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86B88" w14:textId="735216E7" w:rsidR="00706267" w:rsidRDefault="00706267" w:rsidP="00CF6DBE">
      <w:pPr>
        <w:pStyle w:val="GvdeMetni"/>
        <w:spacing w:after="0"/>
        <w:rPr>
          <w:rFonts w:ascii="Tahoma" w:hAnsi="Tahoma" w:cs="Tahoma"/>
          <w:b/>
          <w:sz w:val="72"/>
          <w:szCs w:val="72"/>
        </w:rPr>
      </w:pPr>
    </w:p>
    <w:p w14:paraId="24EE2469" w14:textId="3B288D0A" w:rsidR="00706267" w:rsidRDefault="00706267" w:rsidP="00706267">
      <w:pPr>
        <w:pStyle w:val="GvdeMetni"/>
        <w:spacing w:after="0"/>
        <w:jc w:val="center"/>
        <w:rPr>
          <w:rFonts w:ascii="Tahoma" w:hAnsi="Tahoma" w:cs="Tahoma"/>
          <w:b/>
          <w:sz w:val="72"/>
          <w:szCs w:val="72"/>
        </w:rPr>
      </w:pPr>
    </w:p>
    <w:p w14:paraId="3B6A8E72" w14:textId="1CE1FE86" w:rsidR="00706267" w:rsidRDefault="00706267" w:rsidP="00706267">
      <w:pPr>
        <w:pStyle w:val="GvdeMetni"/>
        <w:spacing w:after="0"/>
        <w:jc w:val="center"/>
        <w:rPr>
          <w:rFonts w:ascii="Tahoma" w:hAnsi="Tahoma" w:cs="Tahoma"/>
          <w:b/>
          <w:sz w:val="72"/>
          <w:szCs w:val="72"/>
        </w:rPr>
      </w:pPr>
      <w:r w:rsidRPr="00250AAB">
        <w:rPr>
          <w:rFonts w:ascii="Tahoma" w:hAnsi="Tahoma" w:cs="Tahoma"/>
          <w:b/>
          <w:sz w:val="72"/>
          <w:szCs w:val="72"/>
        </w:rPr>
        <w:t>MERSİN ÜNİVERSİTESİ</w:t>
      </w:r>
    </w:p>
    <w:p w14:paraId="5CBA0BCE" w14:textId="4785CDF3" w:rsidR="00706267" w:rsidRPr="00250AAB" w:rsidRDefault="00B65F00" w:rsidP="00706267">
      <w:pPr>
        <w:pStyle w:val="GvdeMetni"/>
        <w:spacing w:after="0"/>
        <w:jc w:val="center"/>
        <w:rPr>
          <w:rFonts w:ascii="Tahoma" w:hAnsi="Tahoma" w:cs="Tahoma"/>
          <w:b/>
          <w:sz w:val="72"/>
          <w:szCs w:val="72"/>
        </w:rPr>
      </w:pPr>
      <w:r>
        <w:rPr>
          <w:rFonts w:ascii="Tahoma" w:hAnsi="Tahoma" w:cs="Tahoma"/>
          <w:b/>
          <w:sz w:val="72"/>
          <w:szCs w:val="72"/>
        </w:rPr>
        <w:t>YÖRÜK KÜLTÜRÜ</w:t>
      </w:r>
      <w:r w:rsidR="00706267">
        <w:rPr>
          <w:rFonts w:ascii="Tahoma" w:hAnsi="Tahoma" w:cs="Tahoma"/>
          <w:b/>
          <w:sz w:val="72"/>
          <w:szCs w:val="72"/>
        </w:rPr>
        <w:t xml:space="preserve"> UYGULAMA VE ARAŞTIRMA MERKEZİ</w:t>
      </w:r>
    </w:p>
    <w:p w14:paraId="01E79225" w14:textId="77777777" w:rsidR="00706267" w:rsidRPr="00250AAB" w:rsidRDefault="00706267" w:rsidP="00706267">
      <w:pPr>
        <w:pStyle w:val="GvdeMetni"/>
        <w:spacing w:after="0"/>
        <w:rPr>
          <w:rFonts w:ascii="Tahoma" w:hAnsi="Tahoma" w:cs="Tahoma"/>
        </w:rPr>
      </w:pPr>
    </w:p>
    <w:p w14:paraId="2BDE4A0B" w14:textId="77777777" w:rsidR="00706267" w:rsidRPr="00250AAB" w:rsidRDefault="00706267" w:rsidP="00706267">
      <w:pPr>
        <w:pStyle w:val="AralkYok"/>
        <w:jc w:val="center"/>
        <w:rPr>
          <w:rFonts w:ascii="Tahoma" w:eastAsia="Gulim" w:hAnsi="Tahoma" w:cs="Tahoma"/>
          <w:b/>
          <w:color w:val="4A442A"/>
          <w:sz w:val="64"/>
          <w:szCs w:val="64"/>
          <w:lang w:val="tr-TR"/>
        </w:rPr>
      </w:pPr>
      <w:r>
        <w:rPr>
          <w:rFonts w:ascii="Tahoma" w:eastAsia="Gulim" w:hAnsi="Tahoma" w:cs="Tahoma"/>
          <w:b/>
          <w:color w:val="4A442A"/>
          <w:sz w:val="64"/>
          <w:szCs w:val="64"/>
          <w:lang w:val="tr-TR"/>
        </w:rPr>
        <w:t>2024</w:t>
      </w:r>
      <w:r w:rsidRPr="00250AAB">
        <w:rPr>
          <w:rFonts w:ascii="Tahoma" w:eastAsia="Gulim" w:hAnsi="Tahoma" w:cs="Tahoma"/>
          <w:b/>
          <w:color w:val="4A442A"/>
          <w:sz w:val="64"/>
          <w:szCs w:val="64"/>
          <w:lang w:val="tr-TR"/>
        </w:rPr>
        <w:t xml:space="preserve"> YILI</w:t>
      </w:r>
    </w:p>
    <w:p w14:paraId="75B7CA1E" w14:textId="09CB4F1C" w:rsidR="005129B3" w:rsidRDefault="00706267" w:rsidP="00706267">
      <w:pPr>
        <w:jc w:val="center"/>
      </w:pPr>
      <w:r>
        <w:rPr>
          <w:rFonts w:ascii="Tahoma" w:eastAsia="Gulim" w:hAnsi="Tahoma" w:cs="Tahoma"/>
          <w:b/>
          <w:color w:val="4A442A"/>
          <w:sz w:val="56"/>
          <w:szCs w:val="56"/>
        </w:rPr>
        <w:t>BİRİM</w:t>
      </w:r>
      <w:r w:rsidRPr="00250AAB">
        <w:rPr>
          <w:rFonts w:ascii="Tahoma" w:eastAsia="Gulim" w:hAnsi="Tahoma" w:cs="Tahoma"/>
          <w:b/>
          <w:color w:val="4A442A"/>
          <w:sz w:val="56"/>
          <w:szCs w:val="56"/>
        </w:rPr>
        <w:t xml:space="preserve"> FAALİYET RAPORU</w:t>
      </w:r>
    </w:p>
    <w:p w14:paraId="26D1CDD9" w14:textId="77777777" w:rsidR="00994EDC" w:rsidRDefault="00994EDC" w:rsidP="00994EDC"/>
    <w:p w14:paraId="59D2B581" w14:textId="77777777" w:rsidR="00994EDC" w:rsidRDefault="00994EDC" w:rsidP="00994EDC"/>
    <w:p w14:paraId="0389EE22" w14:textId="77777777" w:rsidR="00994EDC" w:rsidRDefault="00994EDC" w:rsidP="00994EDC"/>
    <w:p w14:paraId="5D8140C7" w14:textId="77777777" w:rsidR="00994EDC" w:rsidRDefault="00994EDC" w:rsidP="00994EDC"/>
    <w:p w14:paraId="7918DC58" w14:textId="77777777" w:rsidR="00706267" w:rsidRDefault="00706267" w:rsidP="00994EDC"/>
    <w:p w14:paraId="68DE5EC8" w14:textId="77777777" w:rsidR="00706267" w:rsidRDefault="00706267" w:rsidP="00994EDC"/>
    <w:p w14:paraId="7CCEA427" w14:textId="77777777" w:rsidR="00706267" w:rsidRDefault="00706267" w:rsidP="00994EDC"/>
    <w:p w14:paraId="26BAE5CF" w14:textId="77777777" w:rsidR="00706267" w:rsidRDefault="00706267" w:rsidP="00994EDC"/>
    <w:p w14:paraId="398E5C56" w14:textId="77777777" w:rsidR="00706267" w:rsidRDefault="00706267" w:rsidP="00994EDC"/>
    <w:p w14:paraId="30F3C14A" w14:textId="77777777" w:rsidR="00706267" w:rsidRDefault="00706267" w:rsidP="00994EDC"/>
    <w:p w14:paraId="62B0D704" w14:textId="77777777" w:rsidR="00706267" w:rsidRDefault="00706267" w:rsidP="00994EDC"/>
    <w:p w14:paraId="67B9AA34" w14:textId="77777777" w:rsidR="00706267" w:rsidRDefault="00706267" w:rsidP="00994EDC"/>
    <w:p w14:paraId="5C8AD71F" w14:textId="77777777" w:rsidR="00706267" w:rsidRDefault="00706267" w:rsidP="00994EDC"/>
    <w:p w14:paraId="1BC46BF7" w14:textId="77777777" w:rsidR="00706267" w:rsidRDefault="00706267" w:rsidP="00994EDC"/>
    <w:p w14:paraId="1606F723" w14:textId="77777777" w:rsidR="00706267" w:rsidRDefault="00706267" w:rsidP="00994EDC"/>
    <w:p w14:paraId="429EF580" w14:textId="77777777" w:rsidR="00994EDC" w:rsidRPr="00994EDC" w:rsidRDefault="00994EDC" w:rsidP="00994EDC"/>
    <w:p w14:paraId="673CF5DB" w14:textId="77777777" w:rsidR="005E072B" w:rsidRPr="00863773" w:rsidRDefault="005E072B" w:rsidP="00033C71">
      <w:pPr>
        <w:spacing w:after="0" w:line="240" w:lineRule="auto"/>
        <w:jc w:val="center"/>
        <w:rPr>
          <w:rFonts w:ascii="Tahoma" w:hAnsi="Tahoma" w:cs="Tahoma"/>
          <w:sz w:val="24"/>
          <w:szCs w:val="24"/>
        </w:rPr>
      </w:pPr>
      <w:r w:rsidRPr="00863773">
        <w:rPr>
          <w:rFonts w:ascii="Tahoma" w:hAnsi="Tahoma" w:cs="Tahoma"/>
          <w:sz w:val="24"/>
          <w:szCs w:val="24"/>
        </w:rPr>
        <w:t>İÇİNDEKİLER</w:t>
      </w:r>
    </w:p>
    <w:p w14:paraId="51D2A94E" w14:textId="47A8525E" w:rsidR="00227244" w:rsidRDefault="00943488">
      <w:pPr>
        <w:pStyle w:val="T1"/>
        <w:rPr>
          <w:rFonts w:asciiTheme="minorHAnsi" w:eastAsiaTheme="minorEastAsia" w:hAnsiTheme="minorHAnsi" w:cstheme="minorBidi"/>
          <w:b w:val="0"/>
          <w:kern w:val="2"/>
          <w14:ligatures w14:val="standardContextual"/>
        </w:rPr>
      </w:pPr>
      <w:r>
        <w:rPr>
          <w:rFonts w:ascii="Tahoma" w:hAnsi="Tahoma" w:cs="Tahoma"/>
          <w:b w:val="0"/>
          <w:color w:val="3366FF"/>
        </w:rPr>
        <w:fldChar w:fldCharType="begin"/>
      </w:r>
      <w:r w:rsidR="00863773">
        <w:rPr>
          <w:rFonts w:ascii="Tahoma" w:hAnsi="Tahoma" w:cs="Tahoma"/>
          <w:b w:val="0"/>
          <w:color w:val="3366FF"/>
        </w:rPr>
        <w:instrText xml:space="preserve"> TOC \o "1-3" \h \z \u </w:instrText>
      </w:r>
      <w:r>
        <w:rPr>
          <w:rFonts w:ascii="Tahoma" w:hAnsi="Tahoma" w:cs="Tahoma"/>
          <w:b w:val="0"/>
          <w:color w:val="3366FF"/>
        </w:rPr>
        <w:fldChar w:fldCharType="separate"/>
      </w:r>
      <w:hyperlink w:anchor="_Toc188889517" w:history="1">
        <w:r w:rsidR="00227244" w:rsidRPr="00736843">
          <w:rPr>
            <w:rStyle w:val="Kpr"/>
            <w:rFonts w:ascii="Tahoma" w:hAnsi="Tahoma"/>
          </w:rPr>
          <w:t>SUNUŞ (Harcama Yetkilisi)</w:t>
        </w:r>
        <w:r w:rsidR="00227244">
          <w:rPr>
            <w:webHidden/>
          </w:rPr>
          <w:tab/>
        </w:r>
        <w:r w:rsidR="00227244">
          <w:rPr>
            <w:webHidden/>
          </w:rPr>
          <w:fldChar w:fldCharType="begin"/>
        </w:r>
        <w:r w:rsidR="00227244">
          <w:rPr>
            <w:webHidden/>
          </w:rPr>
          <w:instrText xml:space="preserve"> PAGEREF _Toc188889517 \h </w:instrText>
        </w:r>
        <w:r w:rsidR="00227244">
          <w:rPr>
            <w:webHidden/>
          </w:rPr>
        </w:r>
        <w:r w:rsidR="00227244">
          <w:rPr>
            <w:webHidden/>
          </w:rPr>
          <w:fldChar w:fldCharType="separate"/>
        </w:r>
        <w:r w:rsidR="00227244">
          <w:rPr>
            <w:webHidden/>
          </w:rPr>
          <w:t>1</w:t>
        </w:r>
        <w:r w:rsidR="00227244">
          <w:rPr>
            <w:webHidden/>
          </w:rPr>
          <w:fldChar w:fldCharType="end"/>
        </w:r>
      </w:hyperlink>
    </w:p>
    <w:p w14:paraId="19B5E7D6" w14:textId="3A06E5C7" w:rsidR="00227244" w:rsidRDefault="00227244">
      <w:pPr>
        <w:pStyle w:val="T1"/>
        <w:rPr>
          <w:rFonts w:asciiTheme="minorHAnsi" w:eastAsiaTheme="minorEastAsia" w:hAnsiTheme="minorHAnsi" w:cstheme="minorBidi"/>
          <w:b w:val="0"/>
          <w:kern w:val="2"/>
          <w14:ligatures w14:val="standardContextual"/>
        </w:rPr>
      </w:pPr>
      <w:hyperlink w:anchor="_Toc188889518" w:history="1">
        <w:r w:rsidRPr="00736843">
          <w:rPr>
            <w:rStyle w:val="Kpr"/>
            <w:rFonts w:ascii="Tahoma" w:hAnsi="Tahoma" w:cs="Tahoma"/>
            <w:bCs/>
            <w:iCs/>
          </w:rPr>
          <w:t>I- GENEL BİLGİLER</w:t>
        </w:r>
        <w:r>
          <w:rPr>
            <w:webHidden/>
          </w:rPr>
          <w:tab/>
        </w:r>
        <w:r>
          <w:rPr>
            <w:webHidden/>
          </w:rPr>
          <w:fldChar w:fldCharType="begin"/>
        </w:r>
        <w:r>
          <w:rPr>
            <w:webHidden/>
          </w:rPr>
          <w:instrText xml:space="preserve"> PAGEREF _Toc188889518 \h </w:instrText>
        </w:r>
        <w:r>
          <w:rPr>
            <w:webHidden/>
          </w:rPr>
        </w:r>
        <w:r>
          <w:rPr>
            <w:webHidden/>
          </w:rPr>
          <w:fldChar w:fldCharType="separate"/>
        </w:r>
        <w:r>
          <w:rPr>
            <w:webHidden/>
          </w:rPr>
          <w:t>3</w:t>
        </w:r>
        <w:r>
          <w:rPr>
            <w:webHidden/>
          </w:rPr>
          <w:fldChar w:fldCharType="end"/>
        </w:r>
      </w:hyperlink>
    </w:p>
    <w:p w14:paraId="728BAFB1" w14:textId="4CD51E38" w:rsidR="00227244" w:rsidRDefault="00227244">
      <w:pPr>
        <w:pStyle w:val="T2"/>
        <w:rPr>
          <w:rFonts w:asciiTheme="minorHAnsi" w:eastAsiaTheme="minorEastAsia" w:hAnsiTheme="minorHAnsi" w:cstheme="minorBidi"/>
          <w:noProof/>
          <w:kern w:val="2"/>
          <w:sz w:val="24"/>
          <w14:ligatures w14:val="standardContextual"/>
        </w:rPr>
      </w:pPr>
      <w:hyperlink w:anchor="_Toc188889519" w:history="1">
        <w:r w:rsidRPr="00736843">
          <w:rPr>
            <w:rStyle w:val="Kpr"/>
            <w:rFonts w:cs="Tahoma"/>
            <w:i/>
            <w:noProof/>
          </w:rPr>
          <w:t xml:space="preserve">A- Misyon </w:t>
        </w:r>
        <w:r w:rsidRPr="00736843">
          <w:rPr>
            <w:rStyle w:val="Kpr"/>
            <w:rFonts w:cs="Tahoma"/>
            <w:noProof/>
          </w:rPr>
          <w:t>ve Vizyon</w:t>
        </w:r>
        <w:r>
          <w:rPr>
            <w:noProof/>
            <w:webHidden/>
          </w:rPr>
          <w:tab/>
        </w:r>
        <w:r>
          <w:rPr>
            <w:noProof/>
            <w:webHidden/>
          </w:rPr>
          <w:fldChar w:fldCharType="begin"/>
        </w:r>
        <w:r>
          <w:rPr>
            <w:noProof/>
            <w:webHidden/>
          </w:rPr>
          <w:instrText xml:space="preserve"> PAGEREF _Toc188889519 \h </w:instrText>
        </w:r>
        <w:r>
          <w:rPr>
            <w:noProof/>
            <w:webHidden/>
          </w:rPr>
        </w:r>
        <w:r>
          <w:rPr>
            <w:noProof/>
            <w:webHidden/>
          </w:rPr>
          <w:fldChar w:fldCharType="separate"/>
        </w:r>
        <w:r>
          <w:rPr>
            <w:noProof/>
            <w:webHidden/>
          </w:rPr>
          <w:t>3</w:t>
        </w:r>
        <w:r>
          <w:rPr>
            <w:noProof/>
            <w:webHidden/>
          </w:rPr>
          <w:fldChar w:fldCharType="end"/>
        </w:r>
      </w:hyperlink>
    </w:p>
    <w:p w14:paraId="73E006EB" w14:textId="24B6798B" w:rsidR="00227244" w:rsidRDefault="00227244">
      <w:pPr>
        <w:pStyle w:val="T2"/>
        <w:rPr>
          <w:rFonts w:asciiTheme="minorHAnsi" w:eastAsiaTheme="minorEastAsia" w:hAnsiTheme="minorHAnsi" w:cstheme="minorBidi"/>
          <w:noProof/>
          <w:kern w:val="2"/>
          <w:sz w:val="24"/>
          <w14:ligatures w14:val="standardContextual"/>
        </w:rPr>
      </w:pPr>
      <w:hyperlink w:anchor="_Toc188889520" w:history="1">
        <w:r w:rsidRPr="00736843">
          <w:rPr>
            <w:rStyle w:val="Kpr"/>
            <w:rFonts w:cs="Tahoma"/>
            <w:i/>
            <w:noProof/>
          </w:rPr>
          <w:t>B- Yetki, Görev ve Sorumluluklar</w:t>
        </w:r>
        <w:r>
          <w:rPr>
            <w:noProof/>
            <w:webHidden/>
          </w:rPr>
          <w:tab/>
        </w:r>
        <w:r>
          <w:rPr>
            <w:noProof/>
            <w:webHidden/>
          </w:rPr>
          <w:fldChar w:fldCharType="begin"/>
        </w:r>
        <w:r>
          <w:rPr>
            <w:noProof/>
            <w:webHidden/>
          </w:rPr>
          <w:instrText xml:space="preserve"> PAGEREF _Toc188889520 \h </w:instrText>
        </w:r>
        <w:r>
          <w:rPr>
            <w:noProof/>
            <w:webHidden/>
          </w:rPr>
        </w:r>
        <w:r>
          <w:rPr>
            <w:noProof/>
            <w:webHidden/>
          </w:rPr>
          <w:fldChar w:fldCharType="separate"/>
        </w:r>
        <w:r>
          <w:rPr>
            <w:noProof/>
            <w:webHidden/>
          </w:rPr>
          <w:t>3</w:t>
        </w:r>
        <w:r>
          <w:rPr>
            <w:noProof/>
            <w:webHidden/>
          </w:rPr>
          <w:fldChar w:fldCharType="end"/>
        </w:r>
      </w:hyperlink>
    </w:p>
    <w:p w14:paraId="74765BAE" w14:textId="43B35ABB" w:rsidR="00227244" w:rsidRDefault="00227244">
      <w:pPr>
        <w:pStyle w:val="T2"/>
        <w:rPr>
          <w:rFonts w:asciiTheme="minorHAnsi" w:eastAsiaTheme="minorEastAsia" w:hAnsiTheme="minorHAnsi" w:cstheme="minorBidi"/>
          <w:noProof/>
          <w:kern w:val="2"/>
          <w:sz w:val="24"/>
          <w14:ligatures w14:val="standardContextual"/>
        </w:rPr>
      </w:pPr>
      <w:hyperlink w:anchor="_Toc188889521" w:history="1">
        <w:r w:rsidRPr="00736843">
          <w:rPr>
            <w:rStyle w:val="Kpr"/>
            <w:rFonts w:cs="Tahoma"/>
            <w:i/>
            <w:noProof/>
          </w:rPr>
          <w:t>C- Birim/İdareye İlişkin Bilgiler</w:t>
        </w:r>
        <w:r>
          <w:rPr>
            <w:noProof/>
            <w:webHidden/>
          </w:rPr>
          <w:tab/>
        </w:r>
        <w:r>
          <w:rPr>
            <w:noProof/>
            <w:webHidden/>
          </w:rPr>
          <w:fldChar w:fldCharType="begin"/>
        </w:r>
        <w:r>
          <w:rPr>
            <w:noProof/>
            <w:webHidden/>
          </w:rPr>
          <w:instrText xml:space="preserve"> PAGEREF _Toc188889521 \h </w:instrText>
        </w:r>
        <w:r>
          <w:rPr>
            <w:noProof/>
            <w:webHidden/>
          </w:rPr>
        </w:r>
        <w:r>
          <w:rPr>
            <w:noProof/>
            <w:webHidden/>
          </w:rPr>
          <w:fldChar w:fldCharType="separate"/>
        </w:r>
        <w:r>
          <w:rPr>
            <w:noProof/>
            <w:webHidden/>
          </w:rPr>
          <w:t>4</w:t>
        </w:r>
        <w:r>
          <w:rPr>
            <w:noProof/>
            <w:webHidden/>
          </w:rPr>
          <w:fldChar w:fldCharType="end"/>
        </w:r>
      </w:hyperlink>
    </w:p>
    <w:p w14:paraId="7BA81B38" w14:textId="40A932E1" w:rsidR="00227244" w:rsidRDefault="00227244">
      <w:pPr>
        <w:pStyle w:val="T3"/>
        <w:rPr>
          <w:rFonts w:asciiTheme="minorHAnsi" w:eastAsiaTheme="minorEastAsia" w:hAnsiTheme="minorHAnsi" w:cstheme="minorBidi"/>
          <w:noProof/>
          <w:kern w:val="2"/>
          <w:sz w:val="24"/>
          <w14:ligatures w14:val="standardContextual"/>
        </w:rPr>
      </w:pPr>
      <w:hyperlink w:anchor="_Toc188889522" w:history="1">
        <w:r w:rsidRPr="00736843">
          <w:rPr>
            <w:rStyle w:val="Kpr"/>
            <w:rFonts w:cs="Tahoma"/>
            <w:i/>
            <w:iCs/>
            <w:noProof/>
          </w:rPr>
          <w:t>1- Fiziksel Yapı</w:t>
        </w:r>
        <w:r>
          <w:rPr>
            <w:noProof/>
            <w:webHidden/>
          </w:rPr>
          <w:tab/>
        </w:r>
        <w:r>
          <w:rPr>
            <w:noProof/>
            <w:webHidden/>
          </w:rPr>
          <w:fldChar w:fldCharType="begin"/>
        </w:r>
        <w:r>
          <w:rPr>
            <w:noProof/>
            <w:webHidden/>
          </w:rPr>
          <w:instrText xml:space="preserve"> PAGEREF _Toc188889522 \h </w:instrText>
        </w:r>
        <w:r>
          <w:rPr>
            <w:noProof/>
            <w:webHidden/>
          </w:rPr>
        </w:r>
        <w:r>
          <w:rPr>
            <w:noProof/>
            <w:webHidden/>
          </w:rPr>
          <w:fldChar w:fldCharType="separate"/>
        </w:r>
        <w:r>
          <w:rPr>
            <w:noProof/>
            <w:webHidden/>
          </w:rPr>
          <w:t>4</w:t>
        </w:r>
        <w:r>
          <w:rPr>
            <w:noProof/>
            <w:webHidden/>
          </w:rPr>
          <w:fldChar w:fldCharType="end"/>
        </w:r>
      </w:hyperlink>
    </w:p>
    <w:p w14:paraId="7B291AAB" w14:textId="608CB77D" w:rsidR="00227244" w:rsidRDefault="00227244">
      <w:pPr>
        <w:pStyle w:val="T3"/>
        <w:rPr>
          <w:rFonts w:asciiTheme="minorHAnsi" w:eastAsiaTheme="minorEastAsia" w:hAnsiTheme="minorHAnsi" w:cstheme="minorBidi"/>
          <w:noProof/>
          <w:kern w:val="2"/>
          <w:sz w:val="24"/>
          <w14:ligatures w14:val="standardContextual"/>
        </w:rPr>
      </w:pPr>
      <w:hyperlink w:anchor="_Toc188889523" w:history="1">
        <w:r w:rsidRPr="00736843">
          <w:rPr>
            <w:rStyle w:val="Kpr"/>
            <w:rFonts w:cs="Tahoma"/>
            <w:i/>
            <w:iCs/>
            <w:noProof/>
          </w:rPr>
          <w:t>2-Örgüt Yapısı</w:t>
        </w:r>
        <w:r>
          <w:rPr>
            <w:noProof/>
            <w:webHidden/>
          </w:rPr>
          <w:tab/>
        </w:r>
        <w:r>
          <w:rPr>
            <w:noProof/>
            <w:webHidden/>
          </w:rPr>
          <w:fldChar w:fldCharType="begin"/>
        </w:r>
        <w:r>
          <w:rPr>
            <w:noProof/>
            <w:webHidden/>
          </w:rPr>
          <w:instrText xml:space="preserve"> PAGEREF _Toc188889523 \h </w:instrText>
        </w:r>
        <w:r>
          <w:rPr>
            <w:noProof/>
            <w:webHidden/>
          </w:rPr>
        </w:r>
        <w:r>
          <w:rPr>
            <w:noProof/>
            <w:webHidden/>
          </w:rPr>
          <w:fldChar w:fldCharType="separate"/>
        </w:r>
        <w:r>
          <w:rPr>
            <w:noProof/>
            <w:webHidden/>
          </w:rPr>
          <w:t>5</w:t>
        </w:r>
        <w:r>
          <w:rPr>
            <w:noProof/>
            <w:webHidden/>
          </w:rPr>
          <w:fldChar w:fldCharType="end"/>
        </w:r>
      </w:hyperlink>
    </w:p>
    <w:p w14:paraId="72F0FE8A" w14:textId="632F974C" w:rsidR="00227244" w:rsidRDefault="00227244">
      <w:pPr>
        <w:pStyle w:val="T3"/>
        <w:rPr>
          <w:rFonts w:asciiTheme="minorHAnsi" w:eastAsiaTheme="minorEastAsia" w:hAnsiTheme="minorHAnsi" w:cstheme="minorBidi"/>
          <w:noProof/>
          <w:kern w:val="2"/>
          <w:sz w:val="24"/>
          <w14:ligatures w14:val="standardContextual"/>
        </w:rPr>
      </w:pPr>
      <w:hyperlink w:anchor="_Toc188889524" w:history="1">
        <w:r w:rsidRPr="00736843">
          <w:rPr>
            <w:rStyle w:val="Kpr"/>
            <w:rFonts w:cs="Tahoma"/>
            <w:i/>
            <w:iCs/>
            <w:noProof/>
          </w:rPr>
          <w:t xml:space="preserve">3- Bilgi ve Teknolojik Kaynaklar </w:t>
        </w:r>
        <w:r w:rsidRPr="00736843">
          <w:rPr>
            <w:rStyle w:val="Kpr"/>
            <w:rFonts w:cs="Tahoma"/>
            <w:noProof/>
          </w:rPr>
          <w:t>Birimler tarafından hazırlanacaktır</w:t>
        </w:r>
        <w:r>
          <w:rPr>
            <w:noProof/>
            <w:webHidden/>
          </w:rPr>
          <w:tab/>
        </w:r>
        <w:r>
          <w:rPr>
            <w:noProof/>
            <w:webHidden/>
          </w:rPr>
          <w:fldChar w:fldCharType="begin"/>
        </w:r>
        <w:r>
          <w:rPr>
            <w:noProof/>
            <w:webHidden/>
          </w:rPr>
          <w:instrText xml:space="preserve"> PAGEREF _Toc188889524 \h </w:instrText>
        </w:r>
        <w:r>
          <w:rPr>
            <w:noProof/>
            <w:webHidden/>
          </w:rPr>
        </w:r>
        <w:r>
          <w:rPr>
            <w:noProof/>
            <w:webHidden/>
          </w:rPr>
          <w:fldChar w:fldCharType="separate"/>
        </w:r>
        <w:r>
          <w:rPr>
            <w:noProof/>
            <w:webHidden/>
          </w:rPr>
          <w:t>7</w:t>
        </w:r>
        <w:r>
          <w:rPr>
            <w:noProof/>
            <w:webHidden/>
          </w:rPr>
          <w:fldChar w:fldCharType="end"/>
        </w:r>
      </w:hyperlink>
    </w:p>
    <w:p w14:paraId="2261EE0B" w14:textId="38290192" w:rsidR="00227244" w:rsidRDefault="00227244">
      <w:pPr>
        <w:pStyle w:val="T3"/>
        <w:rPr>
          <w:rFonts w:asciiTheme="minorHAnsi" w:eastAsiaTheme="minorEastAsia" w:hAnsiTheme="minorHAnsi" w:cstheme="minorBidi"/>
          <w:noProof/>
          <w:kern w:val="2"/>
          <w:sz w:val="24"/>
          <w14:ligatures w14:val="standardContextual"/>
        </w:rPr>
      </w:pPr>
      <w:hyperlink w:anchor="_Toc188889525" w:history="1">
        <w:r w:rsidRPr="00736843">
          <w:rPr>
            <w:rStyle w:val="Kpr"/>
            <w:rFonts w:cs="Tahoma"/>
            <w:i/>
            <w:iCs/>
            <w:noProof/>
          </w:rPr>
          <w:t xml:space="preserve">4- İnsan Kaynakları </w:t>
        </w:r>
        <w:r w:rsidRPr="00736843">
          <w:rPr>
            <w:rStyle w:val="Kpr"/>
            <w:rFonts w:cs="Tahoma"/>
            <w:noProof/>
          </w:rPr>
          <w:t>Birimler tarafından hazırlanacak</w:t>
        </w:r>
        <w:r>
          <w:rPr>
            <w:noProof/>
            <w:webHidden/>
          </w:rPr>
          <w:tab/>
        </w:r>
        <w:r>
          <w:rPr>
            <w:noProof/>
            <w:webHidden/>
          </w:rPr>
          <w:fldChar w:fldCharType="begin"/>
        </w:r>
        <w:r>
          <w:rPr>
            <w:noProof/>
            <w:webHidden/>
          </w:rPr>
          <w:instrText xml:space="preserve"> PAGEREF _Toc188889525 \h </w:instrText>
        </w:r>
        <w:r>
          <w:rPr>
            <w:noProof/>
            <w:webHidden/>
          </w:rPr>
        </w:r>
        <w:r>
          <w:rPr>
            <w:noProof/>
            <w:webHidden/>
          </w:rPr>
          <w:fldChar w:fldCharType="separate"/>
        </w:r>
        <w:r>
          <w:rPr>
            <w:noProof/>
            <w:webHidden/>
          </w:rPr>
          <w:t>9</w:t>
        </w:r>
        <w:r>
          <w:rPr>
            <w:noProof/>
            <w:webHidden/>
          </w:rPr>
          <w:fldChar w:fldCharType="end"/>
        </w:r>
      </w:hyperlink>
    </w:p>
    <w:p w14:paraId="21F5E3DB" w14:textId="39FDF3EE" w:rsidR="00227244" w:rsidRDefault="00227244">
      <w:pPr>
        <w:pStyle w:val="T3"/>
        <w:rPr>
          <w:rFonts w:asciiTheme="minorHAnsi" w:eastAsiaTheme="minorEastAsia" w:hAnsiTheme="minorHAnsi" w:cstheme="minorBidi"/>
          <w:noProof/>
          <w:kern w:val="2"/>
          <w:sz w:val="24"/>
          <w14:ligatures w14:val="standardContextual"/>
        </w:rPr>
      </w:pPr>
      <w:hyperlink w:anchor="_Toc188889526" w:history="1">
        <w:r w:rsidRPr="00736843">
          <w:rPr>
            <w:rStyle w:val="Kpr"/>
            <w:rFonts w:cs="Tahoma"/>
            <w:i/>
            <w:iCs/>
            <w:noProof/>
          </w:rPr>
          <w:t>5- Sunulan Hizmetler</w:t>
        </w:r>
        <w:r>
          <w:rPr>
            <w:noProof/>
            <w:webHidden/>
          </w:rPr>
          <w:tab/>
        </w:r>
        <w:r>
          <w:rPr>
            <w:noProof/>
            <w:webHidden/>
          </w:rPr>
          <w:fldChar w:fldCharType="begin"/>
        </w:r>
        <w:r>
          <w:rPr>
            <w:noProof/>
            <w:webHidden/>
          </w:rPr>
          <w:instrText xml:space="preserve"> PAGEREF _Toc188889526 \h </w:instrText>
        </w:r>
        <w:r>
          <w:rPr>
            <w:noProof/>
            <w:webHidden/>
          </w:rPr>
        </w:r>
        <w:r>
          <w:rPr>
            <w:noProof/>
            <w:webHidden/>
          </w:rPr>
          <w:fldChar w:fldCharType="separate"/>
        </w:r>
        <w:r>
          <w:rPr>
            <w:noProof/>
            <w:webHidden/>
          </w:rPr>
          <w:t>12</w:t>
        </w:r>
        <w:r>
          <w:rPr>
            <w:noProof/>
            <w:webHidden/>
          </w:rPr>
          <w:fldChar w:fldCharType="end"/>
        </w:r>
      </w:hyperlink>
    </w:p>
    <w:p w14:paraId="71330373" w14:textId="0068E2AB" w:rsidR="00227244" w:rsidRDefault="00227244">
      <w:pPr>
        <w:pStyle w:val="T3"/>
        <w:rPr>
          <w:rFonts w:asciiTheme="minorHAnsi" w:eastAsiaTheme="minorEastAsia" w:hAnsiTheme="minorHAnsi" w:cstheme="minorBidi"/>
          <w:noProof/>
          <w:kern w:val="2"/>
          <w:sz w:val="24"/>
          <w14:ligatures w14:val="standardContextual"/>
        </w:rPr>
      </w:pPr>
      <w:hyperlink w:anchor="_Toc188889527" w:history="1">
        <w:r w:rsidRPr="00736843">
          <w:rPr>
            <w:rStyle w:val="Kpr"/>
            <w:rFonts w:cs="Tahoma"/>
            <w:i/>
            <w:iCs/>
            <w:noProof/>
          </w:rPr>
          <w:t xml:space="preserve">6- Yönetim ve İç Kontrol Sistemi </w:t>
        </w:r>
        <w:r w:rsidRPr="00736843">
          <w:rPr>
            <w:rStyle w:val="Kpr"/>
            <w:rFonts w:cs="Tahoma"/>
            <w:noProof/>
          </w:rPr>
          <w:t>Birimler tarafından hazırlanacaktır</w:t>
        </w:r>
        <w:r>
          <w:rPr>
            <w:noProof/>
            <w:webHidden/>
          </w:rPr>
          <w:tab/>
        </w:r>
        <w:r>
          <w:rPr>
            <w:noProof/>
            <w:webHidden/>
          </w:rPr>
          <w:fldChar w:fldCharType="begin"/>
        </w:r>
        <w:r>
          <w:rPr>
            <w:noProof/>
            <w:webHidden/>
          </w:rPr>
          <w:instrText xml:space="preserve"> PAGEREF _Toc188889527 \h </w:instrText>
        </w:r>
        <w:r>
          <w:rPr>
            <w:noProof/>
            <w:webHidden/>
          </w:rPr>
        </w:r>
        <w:r>
          <w:rPr>
            <w:noProof/>
            <w:webHidden/>
          </w:rPr>
          <w:fldChar w:fldCharType="separate"/>
        </w:r>
        <w:r>
          <w:rPr>
            <w:noProof/>
            <w:webHidden/>
          </w:rPr>
          <w:t>13</w:t>
        </w:r>
        <w:r>
          <w:rPr>
            <w:noProof/>
            <w:webHidden/>
          </w:rPr>
          <w:fldChar w:fldCharType="end"/>
        </w:r>
      </w:hyperlink>
    </w:p>
    <w:p w14:paraId="4D184A23" w14:textId="058FEF8A" w:rsidR="00227244" w:rsidRDefault="00227244">
      <w:pPr>
        <w:pStyle w:val="T1"/>
        <w:rPr>
          <w:rFonts w:asciiTheme="minorHAnsi" w:eastAsiaTheme="minorEastAsia" w:hAnsiTheme="minorHAnsi" w:cstheme="minorBidi"/>
          <w:b w:val="0"/>
          <w:kern w:val="2"/>
          <w14:ligatures w14:val="standardContextual"/>
        </w:rPr>
      </w:pPr>
      <w:hyperlink w:anchor="_Toc188889528" w:history="1">
        <w:r w:rsidRPr="00736843">
          <w:rPr>
            <w:rStyle w:val="Kpr"/>
            <w:rFonts w:ascii="Tahoma" w:hAnsi="Tahoma"/>
          </w:rPr>
          <w:t>II- AMAÇ ve HEDEFLER</w:t>
        </w:r>
        <w:r>
          <w:rPr>
            <w:webHidden/>
          </w:rPr>
          <w:tab/>
        </w:r>
        <w:r>
          <w:rPr>
            <w:webHidden/>
          </w:rPr>
          <w:fldChar w:fldCharType="begin"/>
        </w:r>
        <w:r>
          <w:rPr>
            <w:webHidden/>
          </w:rPr>
          <w:instrText xml:space="preserve"> PAGEREF _Toc188889528 \h </w:instrText>
        </w:r>
        <w:r>
          <w:rPr>
            <w:webHidden/>
          </w:rPr>
        </w:r>
        <w:r>
          <w:rPr>
            <w:webHidden/>
          </w:rPr>
          <w:fldChar w:fldCharType="separate"/>
        </w:r>
        <w:r>
          <w:rPr>
            <w:webHidden/>
          </w:rPr>
          <w:t>15</w:t>
        </w:r>
        <w:r>
          <w:rPr>
            <w:webHidden/>
          </w:rPr>
          <w:fldChar w:fldCharType="end"/>
        </w:r>
      </w:hyperlink>
    </w:p>
    <w:p w14:paraId="37E10831" w14:textId="5B656A42" w:rsidR="00227244" w:rsidRDefault="00227244">
      <w:pPr>
        <w:pStyle w:val="T2"/>
        <w:rPr>
          <w:rFonts w:asciiTheme="minorHAnsi" w:eastAsiaTheme="minorEastAsia" w:hAnsiTheme="minorHAnsi" w:cstheme="minorBidi"/>
          <w:noProof/>
          <w:kern w:val="2"/>
          <w:sz w:val="24"/>
          <w14:ligatures w14:val="standardContextual"/>
        </w:rPr>
      </w:pPr>
      <w:hyperlink w:anchor="_Toc188889529" w:history="1">
        <w:r w:rsidRPr="00736843">
          <w:rPr>
            <w:rStyle w:val="Kpr"/>
            <w:rFonts w:cs="Tahoma"/>
            <w:i/>
            <w:noProof/>
          </w:rPr>
          <w:t>A.</w:t>
        </w:r>
        <w:r>
          <w:rPr>
            <w:rFonts w:asciiTheme="minorHAnsi" w:eastAsiaTheme="minorEastAsia" w:hAnsiTheme="minorHAnsi" w:cstheme="minorBidi"/>
            <w:noProof/>
            <w:kern w:val="2"/>
            <w:sz w:val="24"/>
            <w14:ligatures w14:val="standardContextual"/>
          </w:rPr>
          <w:tab/>
        </w:r>
        <w:r w:rsidRPr="00736843">
          <w:rPr>
            <w:rStyle w:val="Kpr"/>
            <w:rFonts w:cs="Tahoma"/>
            <w:i/>
            <w:noProof/>
          </w:rPr>
          <w:t>Temel Politikalar ve Öncelikler</w:t>
        </w:r>
        <w:r>
          <w:rPr>
            <w:noProof/>
            <w:webHidden/>
          </w:rPr>
          <w:tab/>
        </w:r>
        <w:r>
          <w:rPr>
            <w:noProof/>
            <w:webHidden/>
          </w:rPr>
          <w:fldChar w:fldCharType="begin"/>
        </w:r>
        <w:r>
          <w:rPr>
            <w:noProof/>
            <w:webHidden/>
          </w:rPr>
          <w:instrText xml:space="preserve"> PAGEREF _Toc188889529 \h </w:instrText>
        </w:r>
        <w:r>
          <w:rPr>
            <w:noProof/>
            <w:webHidden/>
          </w:rPr>
        </w:r>
        <w:r>
          <w:rPr>
            <w:noProof/>
            <w:webHidden/>
          </w:rPr>
          <w:fldChar w:fldCharType="separate"/>
        </w:r>
        <w:r>
          <w:rPr>
            <w:noProof/>
            <w:webHidden/>
          </w:rPr>
          <w:t>15</w:t>
        </w:r>
        <w:r>
          <w:rPr>
            <w:noProof/>
            <w:webHidden/>
          </w:rPr>
          <w:fldChar w:fldCharType="end"/>
        </w:r>
      </w:hyperlink>
    </w:p>
    <w:p w14:paraId="4F0413B8" w14:textId="0D6CE36D" w:rsidR="00227244" w:rsidRDefault="00227244">
      <w:pPr>
        <w:pStyle w:val="T1"/>
        <w:rPr>
          <w:rFonts w:asciiTheme="minorHAnsi" w:eastAsiaTheme="minorEastAsia" w:hAnsiTheme="minorHAnsi" w:cstheme="minorBidi"/>
          <w:b w:val="0"/>
          <w:kern w:val="2"/>
          <w14:ligatures w14:val="standardContextual"/>
        </w:rPr>
      </w:pPr>
      <w:hyperlink w:anchor="_Toc188889530" w:history="1">
        <w:r w:rsidRPr="00736843">
          <w:rPr>
            <w:rStyle w:val="Kpr"/>
            <w:rFonts w:ascii="Tahoma" w:hAnsi="Tahoma"/>
          </w:rPr>
          <w:t>III- FAALİYETLERE İLİŞKİN BİLGİ VE DEĞERLENDİRMELER</w:t>
        </w:r>
        <w:r>
          <w:rPr>
            <w:webHidden/>
          </w:rPr>
          <w:tab/>
        </w:r>
        <w:r>
          <w:rPr>
            <w:webHidden/>
          </w:rPr>
          <w:fldChar w:fldCharType="begin"/>
        </w:r>
        <w:r>
          <w:rPr>
            <w:webHidden/>
          </w:rPr>
          <w:instrText xml:space="preserve"> PAGEREF _Toc188889530 \h </w:instrText>
        </w:r>
        <w:r>
          <w:rPr>
            <w:webHidden/>
          </w:rPr>
        </w:r>
        <w:r>
          <w:rPr>
            <w:webHidden/>
          </w:rPr>
          <w:fldChar w:fldCharType="separate"/>
        </w:r>
        <w:r>
          <w:rPr>
            <w:webHidden/>
          </w:rPr>
          <w:t>17</w:t>
        </w:r>
        <w:r>
          <w:rPr>
            <w:webHidden/>
          </w:rPr>
          <w:fldChar w:fldCharType="end"/>
        </w:r>
      </w:hyperlink>
    </w:p>
    <w:p w14:paraId="6A756477" w14:textId="0DB3F9D7" w:rsidR="00227244" w:rsidRDefault="00227244">
      <w:pPr>
        <w:pStyle w:val="T2"/>
        <w:rPr>
          <w:rFonts w:asciiTheme="minorHAnsi" w:eastAsiaTheme="minorEastAsia" w:hAnsiTheme="minorHAnsi" w:cstheme="minorBidi"/>
          <w:noProof/>
          <w:kern w:val="2"/>
          <w:sz w:val="24"/>
          <w14:ligatures w14:val="standardContextual"/>
        </w:rPr>
      </w:pPr>
      <w:hyperlink w:anchor="_Toc188889531" w:history="1">
        <w:r w:rsidRPr="00736843">
          <w:rPr>
            <w:rStyle w:val="Kpr"/>
            <w:rFonts w:cs="Tahoma"/>
            <w:i/>
            <w:noProof/>
          </w:rPr>
          <w:t>A- Mali Bilgiler</w:t>
        </w:r>
        <w:r>
          <w:rPr>
            <w:noProof/>
            <w:webHidden/>
          </w:rPr>
          <w:tab/>
        </w:r>
        <w:r>
          <w:rPr>
            <w:noProof/>
            <w:webHidden/>
          </w:rPr>
          <w:fldChar w:fldCharType="begin"/>
        </w:r>
        <w:r>
          <w:rPr>
            <w:noProof/>
            <w:webHidden/>
          </w:rPr>
          <w:instrText xml:space="preserve"> PAGEREF _Toc188889531 \h </w:instrText>
        </w:r>
        <w:r>
          <w:rPr>
            <w:noProof/>
            <w:webHidden/>
          </w:rPr>
        </w:r>
        <w:r>
          <w:rPr>
            <w:noProof/>
            <w:webHidden/>
          </w:rPr>
          <w:fldChar w:fldCharType="separate"/>
        </w:r>
        <w:r>
          <w:rPr>
            <w:noProof/>
            <w:webHidden/>
          </w:rPr>
          <w:t>17</w:t>
        </w:r>
        <w:r>
          <w:rPr>
            <w:noProof/>
            <w:webHidden/>
          </w:rPr>
          <w:fldChar w:fldCharType="end"/>
        </w:r>
      </w:hyperlink>
    </w:p>
    <w:p w14:paraId="349C1547" w14:textId="0B8B9C0C" w:rsidR="00227244" w:rsidRDefault="00227244">
      <w:pPr>
        <w:pStyle w:val="T3"/>
        <w:rPr>
          <w:rFonts w:asciiTheme="minorHAnsi" w:eastAsiaTheme="minorEastAsia" w:hAnsiTheme="minorHAnsi" w:cstheme="minorBidi"/>
          <w:noProof/>
          <w:kern w:val="2"/>
          <w:sz w:val="24"/>
          <w14:ligatures w14:val="standardContextual"/>
        </w:rPr>
      </w:pPr>
      <w:hyperlink w:anchor="_Toc188889532" w:history="1">
        <w:r w:rsidRPr="00736843">
          <w:rPr>
            <w:rStyle w:val="Kpr"/>
            <w:rFonts w:cs="Tahoma"/>
            <w:i/>
            <w:iCs/>
            <w:noProof/>
          </w:rPr>
          <w:t>1-Bütçe Gerçekleşmeleri</w:t>
        </w:r>
        <w:r>
          <w:rPr>
            <w:noProof/>
            <w:webHidden/>
          </w:rPr>
          <w:tab/>
        </w:r>
        <w:r>
          <w:rPr>
            <w:noProof/>
            <w:webHidden/>
          </w:rPr>
          <w:fldChar w:fldCharType="begin"/>
        </w:r>
        <w:r>
          <w:rPr>
            <w:noProof/>
            <w:webHidden/>
          </w:rPr>
          <w:instrText xml:space="preserve"> PAGEREF _Toc188889532 \h </w:instrText>
        </w:r>
        <w:r>
          <w:rPr>
            <w:noProof/>
            <w:webHidden/>
          </w:rPr>
        </w:r>
        <w:r>
          <w:rPr>
            <w:noProof/>
            <w:webHidden/>
          </w:rPr>
          <w:fldChar w:fldCharType="separate"/>
        </w:r>
        <w:r>
          <w:rPr>
            <w:noProof/>
            <w:webHidden/>
          </w:rPr>
          <w:t>17</w:t>
        </w:r>
        <w:r>
          <w:rPr>
            <w:noProof/>
            <w:webHidden/>
          </w:rPr>
          <w:fldChar w:fldCharType="end"/>
        </w:r>
      </w:hyperlink>
    </w:p>
    <w:p w14:paraId="62E91BC8" w14:textId="1FC0A3A3" w:rsidR="00227244" w:rsidRDefault="00227244">
      <w:pPr>
        <w:pStyle w:val="T3"/>
        <w:rPr>
          <w:rFonts w:asciiTheme="minorHAnsi" w:eastAsiaTheme="minorEastAsia" w:hAnsiTheme="minorHAnsi" w:cstheme="minorBidi"/>
          <w:noProof/>
          <w:kern w:val="2"/>
          <w:sz w:val="24"/>
          <w14:ligatures w14:val="standardContextual"/>
        </w:rPr>
      </w:pPr>
      <w:hyperlink w:anchor="_Toc188889533" w:history="1">
        <w:r w:rsidRPr="00736843">
          <w:rPr>
            <w:rStyle w:val="Kpr"/>
            <w:rFonts w:cs="Tahoma"/>
            <w:i/>
            <w:noProof/>
          </w:rPr>
          <w:t>2- Mali Denetim Sonuçları</w:t>
        </w:r>
        <w:r>
          <w:rPr>
            <w:noProof/>
            <w:webHidden/>
          </w:rPr>
          <w:tab/>
        </w:r>
        <w:r>
          <w:rPr>
            <w:noProof/>
            <w:webHidden/>
          </w:rPr>
          <w:fldChar w:fldCharType="begin"/>
        </w:r>
        <w:r>
          <w:rPr>
            <w:noProof/>
            <w:webHidden/>
          </w:rPr>
          <w:instrText xml:space="preserve"> PAGEREF _Toc188889533 \h </w:instrText>
        </w:r>
        <w:r>
          <w:rPr>
            <w:noProof/>
            <w:webHidden/>
          </w:rPr>
        </w:r>
        <w:r>
          <w:rPr>
            <w:noProof/>
            <w:webHidden/>
          </w:rPr>
          <w:fldChar w:fldCharType="separate"/>
        </w:r>
        <w:r>
          <w:rPr>
            <w:noProof/>
            <w:webHidden/>
          </w:rPr>
          <w:t>19</w:t>
        </w:r>
        <w:r>
          <w:rPr>
            <w:noProof/>
            <w:webHidden/>
          </w:rPr>
          <w:fldChar w:fldCharType="end"/>
        </w:r>
      </w:hyperlink>
    </w:p>
    <w:p w14:paraId="23DBC371" w14:textId="4067D70A" w:rsidR="00227244" w:rsidRDefault="00227244">
      <w:pPr>
        <w:pStyle w:val="T3"/>
        <w:rPr>
          <w:rFonts w:asciiTheme="minorHAnsi" w:eastAsiaTheme="minorEastAsia" w:hAnsiTheme="minorHAnsi" w:cstheme="minorBidi"/>
          <w:noProof/>
          <w:kern w:val="2"/>
          <w:sz w:val="24"/>
          <w14:ligatures w14:val="standardContextual"/>
        </w:rPr>
      </w:pPr>
      <w:hyperlink w:anchor="_Toc188889534" w:history="1">
        <w:r w:rsidRPr="00736843">
          <w:rPr>
            <w:rStyle w:val="Kpr"/>
            <w:rFonts w:cs="Tahoma"/>
            <w:i/>
            <w:noProof/>
          </w:rPr>
          <w:t>3- Diğer Mali Bilgiler</w:t>
        </w:r>
        <w:r>
          <w:rPr>
            <w:noProof/>
            <w:webHidden/>
          </w:rPr>
          <w:tab/>
        </w:r>
        <w:r>
          <w:rPr>
            <w:noProof/>
            <w:webHidden/>
          </w:rPr>
          <w:fldChar w:fldCharType="begin"/>
        </w:r>
        <w:r>
          <w:rPr>
            <w:noProof/>
            <w:webHidden/>
          </w:rPr>
          <w:instrText xml:space="preserve"> PAGEREF _Toc188889534 \h </w:instrText>
        </w:r>
        <w:r>
          <w:rPr>
            <w:noProof/>
            <w:webHidden/>
          </w:rPr>
        </w:r>
        <w:r>
          <w:rPr>
            <w:noProof/>
            <w:webHidden/>
          </w:rPr>
          <w:fldChar w:fldCharType="separate"/>
        </w:r>
        <w:r>
          <w:rPr>
            <w:noProof/>
            <w:webHidden/>
          </w:rPr>
          <w:t>19</w:t>
        </w:r>
        <w:r>
          <w:rPr>
            <w:noProof/>
            <w:webHidden/>
          </w:rPr>
          <w:fldChar w:fldCharType="end"/>
        </w:r>
      </w:hyperlink>
    </w:p>
    <w:p w14:paraId="40E57C39" w14:textId="3391E5DB" w:rsidR="00227244" w:rsidRDefault="00227244">
      <w:pPr>
        <w:pStyle w:val="T2"/>
        <w:rPr>
          <w:rFonts w:asciiTheme="minorHAnsi" w:eastAsiaTheme="minorEastAsia" w:hAnsiTheme="minorHAnsi" w:cstheme="minorBidi"/>
          <w:noProof/>
          <w:kern w:val="2"/>
          <w:sz w:val="24"/>
          <w14:ligatures w14:val="standardContextual"/>
        </w:rPr>
      </w:pPr>
      <w:hyperlink w:anchor="_Toc188889535" w:history="1">
        <w:r w:rsidRPr="00736843">
          <w:rPr>
            <w:rStyle w:val="Kpr"/>
            <w:rFonts w:cs="Tahoma"/>
            <w:i/>
            <w:noProof/>
          </w:rPr>
          <w:t>B- Performans Bilgileri</w:t>
        </w:r>
        <w:r>
          <w:rPr>
            <w:noProof/>
            <w:webHidden/>
          </w:rPr>
          <w:tab/>
        </w:r>
        <w:r>
          <w:rPr>
            <w:noProof/>
            <w:webHidden/>
          </w:rPr>
          <w:fldChar w:fldCharType="begin"/>
        </w:r>
        <w:r>
          <w:rPr>
            <w:noProof/>
            <w:webHidden/>
          </w:rPr>
          <w:instrText xml:space="preserve"> PAGEREF _Toc188889535 \h </w:instrText>
        </w:r>
        <w:r>
          <w:rPr>
            <w:noProof/>
            <w:webHidden/>
          </w:rPr>
        </w:r>
        <w:r>
          <w:rPr>
            <w:noProof/>
            <w:webHidden/>
          </w:rPr>
          <w:fldChar w:fldCharType="separate"/>
        </w:r>
        <w:r>
          <w:rPr>
            <w:noProof/>
            <w:webHidden/>
          </w:rPr>
          <w:t>20</w:t>
        </w:r>
        <w:r>
          <w:rPr>
            <w:noProof/>
            <w:webHidden/>
          </w:rPr>
          <w:fldChar w:fldCharType="end"/>
        </w:r>
      </w:hyperlink>
    </w:p>
    <w:p w14:paraId="3EDB7D0F" w14:textId="4F9393A9" w:rsidR="00227244" w:rsidRDefault="00227244">
      <w:pPr>
        <w:pStyle w:val="T3"/>
        <w:rPr>
          <w:rFonts w:asciiTheme="minorHAnsi" w:eastAsiaTheme="minorEastAsia" w:hAnsiTheme="minorHAnsi" w:cstheme="minorBidi"/>
          <w:noProof/>
          <w:kern w:val="2"/>
          <w:sz w:val="24"/>
          <w14:ligatures w14:val="standardContextual"/>
        </w:rPr>
      </w:pPr>
      <w:hyperlink w:anchor="_Toc188889536" w:history="1">
        <w:r w:rsidRPr="00736843">
          <w:rPr>
            <w:rStyle w:val="Kpr"/>
            <w:rFonts w:cs="Tahoma"/>
            <w:i/>
            <w:noProof/>
          </w:rPr>
          <w:t xml:space="preserve">2- Performans Sonuçları Tablosu </w:t>
        </w:r>
        <w:r w:rsidRPr="00736843">
          <w:rPr>
            <w:rStyle w:val="Kpr"/>
            <w:noProof/>
          </w:rPr>
          <w:t>Birimler tarafından hazırlanacaktır</w:t>
        </w:r>
        <w:r>
          <w:rPr>
            <w:noProof/>
            <w:webHidden/>
          </w:rPr>
          <w:tab/>
        </w:r>
        <w:r>
          <w:rPr>
            <w:noProof/>
            <w:webHidden/>
          </w:rPr>
          <w:fldChar w:fldCharType="begin"/>
        </w:r>
        <w:r>
          <w:rPr>
            <w:noProof/>
            <w:webHidden/>
          </w:rPr>
          <w:instrText xml:space="preserve"> PAGEREF _Toc188889536 \h </w:instrText>
        </w:r>
        <w:r>
          <w:rPr>
            <w:noProof/>
            <w:webHidden/>
          </w:rPr>
        </w:r>
        <w:r>
          <w:rPr>
            <w:noProof/>
            <w:webHidden/>
          </w:rPr>
          <w:fldChar w:fldCharType="separate"/>
        </w:r>
        <w:r>
          <w:rPr>
            <w:noProof/>
            <w:webHidden/>
          </w:rPr>
          <w:t>20</w:t>
        </w:r>
        <w:r>
          <w:rPr>
            <w:noProof/>
            <w:webHidden/>
          </w:rPr>
          <w:fldChar w:fldCharType="end"/>
        </w:r>
      </w:hyperlink>
    </w:p>
    <w:p w14:paraId="055986F0" w14:textId="3C80A50F" w:rsidR="00227244" w:rsidRDefault="00227244">
      <w:pPr>
        <w:pStyle w:val="T3"/>
        <w:rPr>
          <w:rFonts w:asciiTheme="minorHAnsi" w:eastAsiaTheme="minorEastAsia" w:hAnsiTheme="minorHAnsi" w:cstheme="minorBidi"/>
          <w:noProof/>
          <w:kern w:val="2"/>
          <w:sz w:val="24"/>
          <w14:ligatures w14:val="standardContextual"/>
        </w:rPr>
      </w:pPr>
      <w:hyperlink w:anchor="_Toc188889537" w:history="1">
        <w:r w:rsidRPr="00736843">
          <w:rPr>
            <w:rStyle w:val="Kpr"/>
            <w:rFonts w:cs="Tahoma"/>
            <w:i/>
            <w:noProof/>
          </w:rPr>
          <w:t xml:space="preserve">3- Performans Sonuçlarının Değerlendirilmesi </w:t>
        </w:r>
        <w:r w:rsidRPr="00736843">
          <w:rPr>
            <w:rStyle w:val="Kpr"/>
            <w:noProof/>
          </w:rPr>
          <w:t>Birimler tarafından hazırlanacaktır</w:t>
        </w:r>
        <w:r>
          <w:rPr>
            <w:noProof/>
            <w:webHidden/>
          </w:rPr>
          <w:tab/>
        </w:r>
        <w:r>
          <w:rPr>
            <w:noProof/>
            <w:webHidden/>
          </w:rPr>
          <w:fldChar w:fldCharType="begin"/>
        </w:r>
        <w:r>
          <w:rPr>
            <w:noProof/>
            <w:webHidden/>
          </w:rPr>
          <w:instrText xml:space="preserve"> PAGEREF _Toc188889537 \h </w:instrText>
        </w:r>
        <w:r>
          <w:rPr>
            <w:noProof/>
            <w:webHidden/>
          </w:rPr>
        </w:r>
        <w:r>
          <w:rPr>
            <w:noProof/>
            <w:webHidden/>
          </w:rPr>
          <w:fldChar w:fldCharType="separate"/>
        </w:r>
        <w:r>
          <w:rPr>
            <w:noProof/>
            <w:webHidden/>
          </w:rPr>
          <w:t>20</w:t>
        </w:r>
        <w:r>
          <w:rPr>
            <w:noProof/>
            <w:webHidden/>
          </w:rPr>
          <w:fldChar w:fldCharType="end"/>
        </w:r>
      </w:hyperlink>
    </w:p>
    <w:p w14:paraId="569A5A89" w14:textId="40D224F0" w:rsidR="00227244" w:rsidRDefault="00227244">
      <w:pPr>
        <w:pStyle w:val="T1"/>
        <w:rPr>
          <w:rFonts w:asciiTheme="minorHAnsi" w:eastAsiaTheme="minorEastAsia" w:hAnsiTheme="minorHAnsi" w:cstheme="minorBidi"/>
          <w:b w:val="0"/>
          <w:kern w:val="2"/>
          <w14:ligatures w14:val="standardContextual"/>
        </w:rPr>
      </w:pPr>
      <w:hyperlink w:anchor="_Toc188889538" w:history="1">
        <w:r w:rsidRPr="00736843">
          <w:rPr>
            <w:rStyle w:val="Kpr"/>
            <w:rFonts w:ascii="Tahoma" w:hAnsi="Tahoma"/>
          </w:rPr>
          <w:t xml:space="preserve">IV- KURUMSAL KABİLİYET ve KAPASİTENİN DEĞERLENDİRİLMESİ </w:t>
        </w:r>
        <w:r w:rsidRPr="00736843">
          <w:rPr>
            <w:rStyle w:val="Kpr"/>
            <w:rFonts w:ascii="Tahoma" w:eastAsia="Times New Roman" w:hAnsi="Tahoma"/>
            <w:kern w:val="0"/>
          </w:rPr>
          <w:t>Birimler tarafından hazırlanacaktır</w:t>
        </w:r>
        <w:r>
          <w:rPr>
            <w:webHidden/>
          </w:rPr>
          <w:tab/>
        </w:r>
        <w:r>
          <w:rPr>
            <w:webHidden/>
          </w:rPr>
          <w:fldChar w:fldCharType="begin"/>
        </w:r>
        <w:r>
          <w:rPr>
            <w:webHidden/>
          </w:rPr>
          <w:instrText xml:space="preserve"> PAGEREF _Toc188889538 \h </w:instrText>
        </w:r>
        <w:r>
          <w:rPr>
            <w:webHidden/>
          </w:rPr>
        </w:r>
        <w:r>
          <w:rPr>
            <w:webHidden/>
          </w:rPr>
          <w:fldChar w:fldCharType="separate"/>
        </w:r>
        <w:r>
          <w:rPr>
            <w:webHidden/>
          </w:rPr>
          <w:t>22</w:t>
        </w:r>
        <w:r>
          <w:rPr>
            <w:webHidden/>
          </w:rPr>
          <w:fldChar w:fldCharType="end"/>
        </w:r>
      </w:hyperlink>
    </w:p>
    <w:p w14:paraId="7A902031" w14:textId="1FD255AF" w:rsidR="00227244" w:rsidRDefault="00227244">
      <w:pPr>
        <w:pStyle w:val="T2"/>
        <w:rPr>
          <w:rFonts w:asciiTheme="minorHAnsi" w:eastAsiaTheme="minorEastAsia" w:hAnsiTheme="minorHAnsi" w:cstheme="minorBidi"/>
          <w:noProof/>
          <w:kern w:val="2"/>
          <w:sz w:val="24"/>
          <w14:ligatures w14:val="standardContextual"/>
        </w:rPr>
      </w:pPr>
      <w:hyperlink w:anchor="_Toc188889539" w:history="1">
        <w:r w:rsidRPr="00736843">
          <w:rPr>
            <w:rStyle w:val="Kpr"/>
            <w:rFonts w:cs="Tahoma"/>
            <w:i/>
            <w:noProof/>
          </w:rPr>
          <w:t>A- Üstünlükler – Değerlendirme</w:t>
        </w:r>
        <w:r>
          <w:rPr>
            <w:noProof/>
            <w:webHidden/>
          </w:rPr>
          <w:tab/>
        </w:r>
        <w:r>
          <w:rPr>
            <w:noProof/>
            <w:webHidden/>
          </w:rPr>
          <w:fldChar w:fldCharType="begin"/>
        </w:r>
        <w:r>
          <w:rPr>
            <w:noProof/>
            <w:webHidden/>
          </w:rPr>
          <w:instrText xml:space="preserve"> PAGEREF _Toc188889539 \h </w:instrText>
        </w:r>
        <w:r>
          <w:rPr>
            <w:noProof/>
            <w:webHidden/>
          </w:rPr>
        </w:r>
        <w:r>
          <w:rPr>
            <w:noProof/>
            <w:webHidden/>
          </w:rPr>
          <w:fldChar w:fldCharType="separate"/>
        </w:r>
        <w:r>
          <w:rPr>
            <w:noProof/>
            <w:webHidden/>
          </w:rPr>
          <w:t>22</w:t>
        </w:r>
        <w:r>
          <w:rPr>
            <w:noProof/>
            <w:webHidden/>
          </w:rPr>
          <w:fldChar w:fldCharType="end"/>
        </w:r>
      </w:hyperlink>
    </w:p>
    <w:p w14:paraId="0630039F" w14:textId="71578299" w:rsidR="00227244" w:rsidRDefault="00227244">
      <w:pPr>
        <w:pStyle w:val="T2"/>
        <w:rPr>
          <w:rFonts w:asciiTheme="minorHAnsi" w:eastAsiaTheme="minorEastAsia" w:hAnsiTheme="minorHAnsi" w:cstheme="minorBidi"/>
          <w:noProof/>
          <w:kern w:val="2"/>
          <w:sz w:val="24"/>
          <w14:ligatures w14:val="standardContextual"/>
        </w:rPr>
      </w:pPr>
      <w:hyperlink w:anchor="_Toc188889540" w:history="1">
        <w:r w:rsidRPr="00736843">
          <w:rPr>
            <w:rStyle w:val="Kpr"/>
            <w:rFonts w:cs="Tahoma"/>
            <w:i/>
            <w:noProof/>
          </w:rPr>
          <w:t>B- Zayıflıklar- Değerlendirme</w:t>
        </w:r>
        <w:r>
          <w:rPr>
            <w:noProof/>
            <w:webHidden/>
          </w:rPr>
          <w:tab/>
        </w:r>
        <w:r>
          <w:rPr>
            <w:noProof/>
            <w:webHidden/>
          </w:rPr>
          <w:fldChar w:fldCharType="begin"/>
        </w:r>
        <w:r>
          <w:rPr>
            <w:noProof/>
            <w:webHidden/>
          </w:rPr>
          <w:instrText xml:space="preserve"> PAGEREF _Toc188889540 \h </w:instrText>
        </w:r>
        <w:r>
          <w:rPr>
            <w:noProof/>
            <w:webHidden/>
          </w:rPr>
        </w:r>
        <w:r>
          <w:rPr>
            <w:noProof/>
            <w:webHidden/>
          </w:rPr>
          <w:fldChar w:fldCharType="separate"/>
        </w:r>
        <w:r>
          <w:rPr>
            <w:noProof/>
            <w:webHidden/>
          </w:rPr>
          <w:t>22</w:t>
        </w:r>
        <w:r>
          <w:rPr>
            <w:noProof/>
            <w:webHidden/>
          </w:rPr>
          <w:fldChar w:fldCharType="end"/>
        </w:r>
      </w:hyperlink>
    </w:p>
    <w:p w14:paraId="7B079C23" w14:textId="5E9D0F3D" w:rsidR="00227244" w:rsidRDefault="00227244">
      <w:pPr>
        <w:pStyle w:val="T1"/>
        <w:rPr>
          <w:rFonts w:asciiTheme="minorHAnsi" w:eastAsiaTheme="minorEastAsia" w:hAnsiTheme="minorHAnsi" w:cstheme="minorBidi"/>
          <w:b w:val="0"/>
          <w:kern w:val="2"/>
          <w14:ligatures w14:val="standardContextual"/>
        </w:rPr>
      </w:pPr>
      <w:hyperlink w:anchor="_Toc188889541" w:history="1">
        <w:r w:rsidRPr="00736843">
          <w:rPr>
            <w:rStyle w:val="Kpr"/>
            <w:rFonts w:ascii="Tahoma" w:hAnsi="Tahoma"/>
          </w:rPr>
          <w:t>V- ÖNERİ VE TEDBİRLER</w:t>
        </w:r>
        <w:r>
          <w:rPr>
            <w:webHidden/>
          </w:rPr>
          <w:tab/>
        </w:r>
        <w:r>
          <w:rPr>
            <w:webHidden/>
          </w:rPr>
          <w:fldChar w:fldCharType="begin"/>
        </w:r>
        <w:r>
          <w:rPr>
            <w:webHidden/>
          </w:rPr>
          <w:instrText xml:space="preserve"> PAGEREF _Toc188889541 \h </w:instrText>
        </w:r>
        <w:r>
          <w:rPr>
            <w:webHidden/>
          </w:rPr>
        </w:r>
        <w:r>
          <w:rPr>
            <w:webHidden/>
          </w:rPr>
          <w:fldChar w:fldCharType="separate"/>
        </w:r>
        <w:r>
          <w:rPr>
            <w:webHidden/>
          </w:rPr>
          <w:t>24</w:t>
        </w:r>
        <w:r>
          <w:rPr>
            <w:webHidden/>
          </w:rPr>
          <w:fldChar w:fldCharType="end"/>
        </w:r>
      </w:hyperlink>
    </w:p>
    <w:p w14:paraId="6DFDDF73" w14:textId="23B1C3B8" w:rsidR="00227244" w:rsidRDefault="00227244">
      <w:pPr>
        <w:pStyle w:val="T1"/>
        <w:rPr>
          <w:rFonts w:asciiTheme="minorHAnsi" w:eastAsiaTheme="minorEastAsia" w:hAnsiTheme="minorHAnsi" w:cstheme="minorBidi"/>
          <w:b w:val="0"/>
          <w:kern w:val="2"/>
          <w14:ligatures w14:val="standardContextual"/>
        </w:rPr>
      </w:pPr>
      <w:hyperlink w:anchor="_Toc188889542" w:history="1">
        <w:r w:rsidRPr="00736843">
          <w:rPr>
            <w:rStyle w:val="Kpr"/>
            <w:rFonts w:ascii="Tahoma" w:hAnsi="Tahoma"/>
          </w:rPr>
          <w:t>EKLER</w:t>
        </w:r>
        <w:r>
          <w:rPr>
            <w:webHidden/>
          </w:rPr>
          <w:tab/>
        </w:r>
        <w:r>
          <w:rPr>
            <w:webHidden/>
          </w:rPr>
          <w:fldChar w:fldCharType="begin"/>
        </w:r>
        <w:r>
          <w:rPr>
            <w:webHidden/>
          </w:rPr>
          <w:instrText xml:space="preserve"> PAGEREF _Toc188889542 \h </w:instrText>
        </w:r>
        <w:r>
          <w:rPr>
            <w:webHidden/>
          </w:rPr>
        </w:r>
        <w:r>
          <w:rPr>
            <w:webHidden/>
          </w:rPr>
          <w:fldChar w:fldCharType="separate"/>
        </w:r>
        <w:r>
          <w:rPr>
            <w:webHidden/>
          </w:rPr>
          <w:t>26</w:t>
        </w:r>
        <w:r>
          <w:rPr>
            <w:webHidden/>
          </w:rPr>
          <w:fldChar w:fldCharType="end"/>
        </w:r>
      </w:hyperlink>
    </w:p>
    <w:p w14:paraId="3F723EFB" w14:textId="34AD38B1" w:rsidR="00227244" w:rsidRDefault="00227244">
      <w:pPr>
        <w:pStyle w:val="T2"/>
        <w:rPr>
          <w:rFonts w:asciiTheme="minorHAnsi" w:eastAsiaTheme="minorEastAsia" w:hAnsiTheme="minorHAnsi" w:cstheme="minorBidi"/>
          <w:noProof/>
          <w:kern w:val="2"/>
          <w:sz w:val="24"/>
          <w14:ligatures w14:val="standardContextual"/>
        </w:rPr>
      </w:pPr>
      <w:hyperlink w:anchor="_Toc188889543" w:history="1">
        <w:r w:rsidRPr="00736843">
          <w:rPr>
            <w:rStyle w:val="Kpr"/>
            <w:rFonts w:cs="Tahoma"/>
            <w:i/>
            <w:noProof/>
          </w:rPr>
          <w:t xml:space="preserve">Ek 2: Demirbaşlar  </w:t>
        </w:r>
        <w:r w:rsidRPr="00736843">
          <w:rPr>
            <w:rStyle w:val="Kpr"/>
            <w:rFonts w:cs="Tahoma"/>
            <w:noProof/>
          </w:rPr>
          <w:t>Birimler tarafından hazırlanacaktır.</w:t>
        </w:r>
        <w:r>
          <w:rPr>
            <w:noProof/>
            <w:webHidden/>
          </w:rPr>
          <w:tab/>
        </w:r>
        <w:r>
          <w:rPr>
            <w:noProof/>
            <w:webHidden/>
          </w:rPr>
          <w:fldChar w:fldCharType="begin"/>
        </w:r>
        <w:r>
          <w:rPr>
            <w:noProof/>
            <w:webHidden/>
          </w:rPr>
          <w:instrText xml:space="preserve"> PAGEREF _Toc188889543 \h </w:instrText>
        </w:r>
        <w:r>
          <w:rPr>
            <w:noProof/>
            <w:webHidden/>
          </w:rPr>
        </w:r>
        <w:r>
          <w:rPr>
            <w:noProof/>
            <w:webHidden/>
          </w:rPr>
          <w:fldChar w:fldCharType="separate"/>
        </w:r>
        <w:r>
          <w:rPr>
            <w:noProof/>
            <w:webHidden/>
          </w:rPr>
          <w:t>26</w:t>
        </w:r>
        <w:r>
          <w:rPr>
            <w:noProof/>
            <w:webHidden/>
          </w:rPr>
          <w:fldChar w:fldCharType="end"/>
        </w:r>
      </w:hyperlink>
    </w:p>
    <w:p w14:paraId="1CE6F4EF" w14:textId="58354086" w:rsidR="00227244" w:rsidRDefault="00227244">
      <w:pPr>
        <w:pStyle w:val="T2"/>
        <w:rPr>
          <w:rFonts w:asciiTheme="minorHAnsi" w:eastAsiaTheme="minorEastAsia" w:hAnsiTheme="minorHAnsi" w:cstheme="minorBidi"/>
          <w:noProof/>
          <w:kern w:val="2"/>
          <w:sz w:val="24"/>
          <w14:ligatures w14:val="standardContextual"/>
        </w:rPr>
      </w:pPr>
      <w:hyperlink w:anchor="_Toc188889544" w:history="1">
        <w:r w:rsidRPr="00736843">
          <w:rPr>
            <w:rStyle w:val="Kpr"/>
            <w:rFonts w:cs="Tahoma"/>
            <w:i/>
            <w:noProof/>
          </w:rPr>
          <w:t>Ek 3: Harcama Yetkilisi İç Kontrol Güvence Beyanı</w:t>
        </w:r>
        <w:r>
          <w:rPr>
            <w:noProof/>
            <w:webHidden/>
          </w:rPr>
          <w:tab/>
        </w:r>
        <w:r>
          <w:rPr>
            <w:noProof/>
            <w:webHidden/>
          </w:rPr>
          <w:fldChar w:fldCharType="begin"/>
        </w:r>
        <w:r>
          <w:rPr>
            <w:noProof/>
            <w:webHidden/>
          </w:rPr>
          <w:instrText xml:space="preserve"> PAGEREF _Toc188889544 \h </w:instrText>
        </w:r>
        <w:r>
          <w:rPr>
            <w:noProof/>
            <w:webHidden/>
          </w:rPr>
        </w:r>
        <w:r>
          <w:rPr>
            <w:noProof/>
            <w:webHidden/>
          </w:rPr>
          <w:fldChar w:fldCharType="separate"/>
        </w:r>
        <w:r>
          <w:rPr>
            <w:noProof/>
            <w:webHidden/>
          </w:rPr>
          <w:t>28</w:t>
        </w:r>
        <w:r>
          <w:rPr>
            <w:noProof/>
            <w:webHidden/>
          </w:rPr>
          <w:fldChar w:fldCharType="end"/>
        </w:r>
      </w:hyperlink>
    </w:p>
    <w:p w14:paraId="7B796696" w14:textId="634F2ED1" w:rsidR="005E072B" w:rsidRPr="00250AAB" w:rsidRDefault="00943488" w:rsidP="00033C71">
      <w:pPr>
        <w:spacing w:after="0" w:line="240" w:lineRule="auto"/>
        <w:rPr>
          <w:rFonts w:ascii="Tahoma" w:hAnsi="Tahoma" w:cs="Tahoma"/>
          <w:b/>
          <w:color w:val="3366FF"/>
        </w:rPr>
      </w:pPr>
      <w:r>
        <w:rPr>
          <w:rFonts w:ascii="Tahoma" w:eastAsia="Arial Unicode MS" w:hAnsi="Tahoma" w:cs="Tahoma"/>
          <w:b/>
          <w:noProof/>
          <w:color w:val="3366FF"/>
          <w:kern w:val="1"/>
          <w:sz w:val="24"/>
          <w:szCs w:val="24"/>
        </w:rPr>
        <w:fldChar w:fldCharType="end"/>
      </w:r>
    </w:p>
    <w:p w14:paraId="7B617044" w14:textId="77777777" w:rsidR="005E072B" w:rsidRPr="00AA6066" w:rsidRDefault="005E072B" w:rsidP="00033C71">
      <w:pPr>
        <w:spacing w:after="0" w:line="240" w:lineRule="auto"/>
        <w:rPr>
          <w:rStyle w:val="Kpr"/>
          <w:rFonts w:ascii="Tahoma" w:hAnsi="Tahoma" w:cs="Tahoma"/>
          <w:b/>
          <w:color w:val="auto"/>
          <w:u w:val="none"/>
        </w:rPr>
      </w:pPr>
      <w:r w:rsidRPr="00250AAB">
        <w:rPr>
          <w:rFonts w:ascii="Tahoma" w:hAnsi="Tahoma" w:cs="Tahoma"/>
          <w:b/>
          <w:color w:val="3366FF"/>
        </w:rPr>
        <w:br w:type="page"/>
      </w:r>
      <w:r w:rsidRPr="00AA6066">
        <w:rPr>
          <w:rStyle w:val="Kpr"/>
          <w:rFonts w:ascii="Tahoma" w:hAnsi="Tahoma" w:cs="Tahoma"/>
          <w:b/>
          <w:color w:val="auto"/>
          <w:u w:val="none"/>
        </w:rPr>
        <w:lastRenderedPageBreak/>
        <w:t>TABLOLAR</w:t>
      </w:r>
    </w:p>
    <w:p w14:paraId="159EACAB" w14:textId="1CE4D4C1" w:rsidR="00E54280" w:rsidRDefault="00943488">
      <w:pPr>
        <w:pStyle w:val="ekillerTablosu"/>
        <w:tabs>
          <w:tab w:val="right" w:leader="dot" w:pos="9394"/>
        </w:tabs>
        <w:rPr>
          <w:rFonts w:asciiTheme="minorHAnsi" w:eastAsiaTheme="minorEastAsia" w:hAnsiTheme="minorHAnsi" w:cstheme="minorBidi"/>
          <w:noProof/>
          <w:kern w:val="2"/>
          <w:sz w:val="24"/>
          <w14:ligatures w14:val="standardContextual"/>
        </w:rPr>
      </w:pPr>
      <w:r w:rsidRPr="00250AAB">
        <w:rPr>
          <w:rFonts w:ascii="Tahoma" w:hAnsi="Tahoma" w:cs="Tahoma"/>
        </w:rPr>
        <w:fldChar w:fldCharType="begin"/>
      </w:r>
      <w:r w:rsidR="001E2534" w:rsidRPr="00250AAB">
        <w:rPr>
          <w:rFonts w:ascii="Tahoma" w:hAnsi="Tahoma" w:cs="Tahoma"/>
        </w:rPr>
        <w:instrText xml:space="preserve"> TOC \h \z \t "Stil3" \c </w:instrText>
      </w:r>
      <w:r w:rsidRPr="00250AAB">
        <w:rPr>
          <w:rFonts w:ascii="Tahoma" w:hAnsi="Tahoma" w:cs="Tahoma"/>
        </w:rPr>
        <w:fldChar w:fldCharType="separate"/>
      </w:r>
      <w:hyperlink w:anchor="_Toc188456054" w:history="1">
        <w:r w:rsidR="00E54280" w:rsidRPr="00DC563C">
          <w:rPr>
            <w:rStyle w:val="Kpr"/>
            <w:noProof/>
          </w:rPr>
          <w:t>Tablo X. Eğitim Alanları</w:t>
        </w:r>
        <w:r w:rsidR="00E54280">
          <w:rPr>
            <w:noProof/>
            <w:webHidden/>
          </w:rPr>
          <w:tab/>
        </w:r>
        <w:r w:rsidR="00E54280">
          <w:rPr>
            <w:noProof/>
            <w:webHidden/>
          </w:rPr>
          <w:fldChar w:fldCharType="begin"/>
        </w:r>
        <w:r w:rsidR="00E54280">
          <w:rPr>
            <w:noProof/>
            <w:webHidden/>
          </w:rPr>
          <w:instrText xml:space="preserve"> PAGEREF _Toc188456054 \h </w:instrText>
        </w:r>
        <w:r w:rsidR="00E54280">
          <w:rPr>
            <w:noProof/>
            <w:webHidden/>
          </w:rPr>
        </w:r>
        <w:r w:rsidR="00E54280">
          <w:rPr>
            <w:noProof/>
            <w:webHidden/>
          </w:rPr>
          <w:fldChar w:fldCharType="separate"/>
        </w:r>
        <w:r w:rsidR="00227244">
          <w:rPr>
            <w:noProof/>
            <w:webHidden/>
          </w:rPr>
          <w:t>4</w:t>
        </w:r>
        <w:r w:rsidR="00E54280">
          <w:rPr>
            <w:noProof/>
            <w:webHidden/>
          </w:rPr>
          <w:fldChar w:fldCharType="end"/>
        </w:r>
      </w:hyperlink>
    </w:p>
    <w:p w14:paraId="0352E22F" w14:textId="753290B2"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55" w:history="1">
        <w:r w:rsidRPr="00DC563C">
          <w:rPr>
            <w:rStyle w:val="Kpr"/>
            <w:noProof/>
          </w:rPr>
          <w:t>Tablo X. Personel Ofis Alanları</w:t>
        </w:r>
        <w:r>
          <w:rPr>
            <w:noProof/>
            <w:webHidden/>
          </w:rPr>
          <w:tab/>
        </w:r>
        <w:r>
          <w:rPr>
            <w:noProof/>
            <w:webHidden/>
          </w:rPr>
          <w:fldChar w:fldCharType="begin"/>
        </w:r>
        <w:r>
          <w:rPr>
            <w:noProof/>
            <w:webHidden/>
          </w:rPr>
          <w:instrText xml:space="preserve"> PAGEREF _Toc188456055 \h </w:instrText>
        </w:r>
        <w:r>
          <w:rPr>
            <w:noProof/>
            <w:webHidden/>
          </w:rPr>
        </w:r>
        <w:r>
          <w:rPr>
            <w:noProof/>
            <w:webHidden/>
          </w:rPr>
          <w:fldChar w:fldCharType="separate"/>
        </w:r>
        <w:r w:rsidR="00227244">
          <w:rPr>
            <w:noProof/>
            <w:webHidden/>
          </w:rPr>
          <w:t>4</w:t>
        </w:r>
        <w:r>
          <w:rPr>
            <w:noProof/>
            <w:webHidden/>
          </w:rPr>
          <w:fldChar w:fldCharType="end"/>
        </w:r>
      </w:hyperlink>
    </w:p>
    <w:p w14:paraId="1DBBD22F" w14:textId="21798C8F"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56" w:history="1">
        <w:r w:rsidRPr="00DC563C">
          <w:rPr>
            <w:rStyle w:val="Kpr"/>
            <w:noProof/>
          </w:rPr>
          <w:t>Tablo X. Sosyal Alanlar</w:t>
        </w:r>
        <w:r>
          <w:rPr>
            <w:noProof/>
            <w:webHidden/>
          </w:rPr>
          <w:tab/>
        </w:r>
        <w:r>
          <w:rPr>
            <w:noProof/>
            <w:webHidden/>
          </w:rPr>
          <w:fldChar w:fldCharType="begin"/>
        </w:r>
        <w:r>
          <w:rPr>
            <w:noProof/>
            <w:webHidden/>
          </w:rPr>
          <w:instrText xml:space="preserve"> PAGEREF _Toc188456056 \h </w:instrText>
        </w:r>
        <w:r>
          <w:rPr>
            <w:noProof/>
            <w:webHidden/>
          </w:rPr>
        </w:r>
        <w:r>
          <w:rPr>
            <w:noProof/>
            <w:webHidden/>
          </w:rPr>
          <w:fldChar w:fldCharType="separate"/>
        </w:r>
        <w:r w:rsidR="00227244">
          <w:rPr>
            <w:noProof/>
            <w:webHidden/>
          </w:rPr>
          <w:t>4</w:t>
        </w:r>
        <w:r>
          <w:rPr>
            <w:noProof/>
            <w:webHidden/>
          </w:rPr>
          <w:fldChar w:fldCharType="end"/>
        </w:r>
      </w:hyperlink>
    </w:p>
    <w:p w14:paraId="497B15E4" w14:textId="014AE3BB"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57" w:history="1">
        <w:r w:rsidRPr="00DC563C">
          <w:rPr>
            <w:rStyle w:val="Kpr"/>
            <w:noProof/>
          </w:rPr>
          <w:t>Tablo X. Arşiv ve Depo Alanları</w:t>
        </w:r>
        <w:r>
          <w:rPr>
            <w:noProof/>
            <w:webHidden/>
          </w:rPr>
          <w:tab/>
        </w:r>
        <w:r>
          <w:rPr>
            <w:noProof/>
            <w:webHidden/>
          </w:rPr>
          <w:fldChar w:fldCharType="begin"/>
        </w:r>
        <w:r>
          <w:rPr>
            <w:noProof/>
            <w:webHidden/>
          </w:rPr>
          <w:instrText xml:space="preserve"> PAGEREF _Toc188456057 \h </w:instrText>
        </w:r>
        <w:r>
          <w:rPr>
            <w:noProof/>
            <w:webHidden/>
          </w:rPr>
        </w:r>
        <w:r>
          <w:rPr>
            <w:noProof/>
            <w:webHidden/>
          </w:rPr>
          <w:fldChar w:fldCharType="separate"/>
        </w:r>
        <w:r w:rsidR="00227244">
          <w:rPr>
            <w:noProof/>
            <w:webHidden/>
          </w:rPr>
          <w:t>5</w:t>
        </w:r>
        <w:r>
          <w:rPr>
            <w:noProof/>
            <w:webHidden/>
          </w:rPr>
          <w:fldChar w:fldCharType="end"/>
        </w:r>
      </w:hyperlink>
    </w:p>
    <w:p w14:paraId="12039AE1" w14:textId="2C45BA66"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58" w:history="1">
        <w:r w:rsidRPr="00DC563C">
          <w:rPr>
            <w:rStyle w:val="Kpr"/>
            <w:noProof/>
          </w:rPr>
          <w:t>Tablo X. Birimimiz Tarafından Kullanılan Özel Yazılımlar</w:t>
        </w:r>
        <w:r>
          <w:rPr>
            <w:noProof/>
            <w:webHidden/>
          </w:rPr>
          <w:tab/>
        </w:r>
        <w:r>
          <w:rPr>
            <w:noProof/>
            <w:webHidden/>
          </w:rPr>
          <w:fldChar w:fldCharType="begin"/>
        </w:r>
        <w:r>
          <w:rPr>
            <w:noProof/>
            <w:webHidden/>
          </w:rPr>
          <w:instrText xml:space="preserve"> PAGEREF _Toc188456058 \h </w:instrText>
        </w:r>
        <w:r>
          <w:rPr>
            <w:noProof/>
            <w:webHidden/>
          </w:rPr>
        </w:r>
        <w:r>
          <w:rPr>
            <w:noProof/>
            <w:webHidden/>
          </w:rPr>
          <w:fldChar w:fldCharType="separate"/>
        </w:r>
        <w:r w:rsidR="00227244">
          <w:rPr>
            <w:noProof/>
            <w:webHidden/>
          </w:rPr>
          <w:t>7</w:t>
        </w:r>
        <w:r>
          <w:rPr>
            <w:noProof/>
            <w:webHidden/>
          </w:rPr>
          <w:fldChar w:fldCharType="end"/>
        </w:r>
      </w:hyperlink>
    </w:p>
    <w:p w14:paraId="2F59756B" w14:textId="24AE34FD"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59" w:history="1">
        <w:r w:rsidRPr="00DC563C">
          <w:rPr>
            <w:rStyle w:val="Kpr"/>
            <w:noProof/>
          </w:rPr>
          <w:t>Tablo X. Kullanımda Olan Bilgisayarlar</w:t>
        </w:r>
        <w:r>
          <w:rPr>
            <w:noProof/>
            <w:webHidden/>
          </w:rPr>
          <w:tab/>
        </w:r>
        <w:r>
          <w:rPr>
            <w:noProof/>
            <w:webHidden/>
          </w:rPr>
          <w:fldChar w:fldCharType="begin"/>
        </w:r>
        <w:r>
          <w:rPr>
            <w:noProof/>
            <w:webHidden/>
          </w:rPr>
          <w:instrText xml:space="preserve"> PAGEREF _Toc188456059 \h </w:instrText>
        </w:r>
        <w:r>
          <w:rPr>
            <w:noProof/>
            <w:webHidden/>
          </w:rPr>
        </w:r>
        <w:r>
          <w:rPr>
            <w:noProof/>
            <w:webHidden/>
          </w:rPr>
          <w:fldChar w:fldCharType="separate"/>
        </w:r>
        <w:r w:rsidR="00227244">
          <w:rPr>
            <w:noProof/>
            <w:webHidden/>
          </w:rPr>
          <w:t>8</w:t>
        </w:r>
        <w:r>
          <w:rPr>
            <w:noProof/>
            <w:webHidden/>
          </w:rPr>
          <w:fldChar w:fldCharType="end"/>
        </w:r>
      </w:hyperlink>
    </w:p>
    <w:p w14:paraId="15FA4EE2" w14:textId="3A513703"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60" w:history="1">
        <w:r w:rsidRPr="00DC563C">
          <w:rPr>
            <w:rStyle w:val="Kpr"/>
            <w:noProof/>
          </w:rPr>
          <w:t>Tablo X. Diğer Bilgi ve Teknolojik Kaynaklar</w:t>
        </w:r>
        <w:r>
          <w:rPr>
            <w:noProof/>
            <w:webHidden/>
          </w:rPr>
          <w:tab/>
        </w:r>
        <w:r>
          <w:rPr>
            <w:noProof/>
            <w:webHidden/>
          </w:rPr>
          <w:fldChar w:fldCharType="begin"/>
        </w:r>
        <w:r>
          <w:rPr>
            <w:noProof/>
            <w:webHidden/>
          </w:rPr>
          <w:instrText xml:space="preserve"> PAGEREF _Toc188456060 \h </w:instrText>
        </w:r>
        <w:r>
          <w:rPr>
            <w:noProof/>
            <w:webHidden/>
          </w:rPr>
        </w:r>
        <w:r>
          <w:rPr>
            <w:noProof/>
            <w:webHidden/>
          </w:rPr>
          <w:fldChar w:fldCharType="separate"/>
        </w:r>
        <w:r w:rsidR="00227244">
          <w:rPr>
            <w:noProof/>
            <w:webHidden/>
          </w:rPr>
          <w:t>8</w:t>
        </w:r>
        <w:r>
          <w:rPr>
            <w:noProof/>
            <w:webHidden/>
          </w:rPr>
          <w:fldChar w:fldCharType="end"/>
        </w:r>
      </w:hyperlink>
    </w:p>
    <w:p w14:paraId="3EB0F2BE" w14:textId="3269D317"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61" w:history="1">
        <w:r w:rsidRPr="00DC563C">
          <w:rPr>
            <w:rStyle w:val="Kpr"/>
            <w:noProof/>
          </w:rPr>
          <w:t>Tablo X. Akademik Personel</w:t>
        </w:r>
        <w:r>
          <w:rPr>
            <w:noProof/>
            <w:webHidden/>
          </w:rPr>
          <w:tab/>
        </w:r>
        <w:r>
          <w:rPr>
            <w:noProof/>
            <w:webHidden/>
          </w:rPr>
          <w:fldChar w:fldCharType="begin"/>
        </w:r>
        <w:r>
          <w:rPr>
            <w:noProof/>
            <w:webHidden/>
          </w:rPr>
          <w:instrText xml:space="preserve"> PAGEREF _Toc188456061 \h </w:instrText>
        </w:r>
        <w:r>
          <w:rPr>
            <w:noProof/>
            <w:webHidden/>
          </w:rPr>
        </w:r>
        <w:r>
          <w:rPr>
            <w:noProof/>
            <w:webHidden/>
          </w:rPr>
          <w:fldChar w:fldCharType="separate"/>
        </w:r>
        <w:r w:rsidR="00227244">
          <w:rPr>
            <w:noProof/>
            <w:webHidden/>
          </w:rPr>
          <w:t>10</w:t>
        </w:r>
        <w:r>
          <w:rPr>
            <w:noProof/>
            <w:webHidden/>
          </w:rPr>
          <w:fldChar w:fldCharType="end"/>
        </w:r>
      </w:hyperlink>
    </w:p>
    <w:p w14:paraId="255D372B" w14:textId="7A5722AD"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62" w:history="1">
        <w:r w:rsidRPr="00DC563C">
          <w:rPr>
            <w:rStyle w:val="Kpr"/>
            <w:noProof/>
          </w:rPr>
          <w:t>Tablo X. İdari Personel (Kadroların Doluluk Oranına Göre)</w:t>
        </w:r>
        <w:r>
          <w:rPr>
            <w:noProof/>
            <w:webHidden/>
          </w:rPr>
          <w:tab/>
        </w:r>
        <w:r>
          <w:rPr>
            <w:noProof/>
            <w:webHidden/>
          </w:rPr>
          <w:fldChar w:fldCharType="begin"/>
        </w:r>
        <w:r>
          <w:rPr>
            <w:noProof/>
            <w:webHidden/>
          </w:rPr>
          <w:instrText xml:space="preserve"> PAGEREF _Toc188456062 \h </w:instrText>
        </w:r>
        <w:r>
          <w:rPr>
            <w:noProof/>
            <w:webHidden/>
          </w:rPr>
        </w:r>
        <w:r>
          <w:rPr>
            <w:noProof/>
            <w:webHidden/>
          </w:rPr>
          <w:fldChar w:fldCharType="separate"/>
        </w:r>
        <w:r w:rsidR="00227244">
          <w:rPr>
            <w:noProof/>
            <w:webHidden/>
          </w:rPr>
          <w:t>10</w:t>
        </w:r>
        <w:r>
          <w:rPr>
            <w:noProof/>
            <w:webHidden/>
          </w:rPr>
          <w:fldChar w:fldCharType="end"/>
        </w:r>
      </w:hyperlink>
    </w:p>
    <w:p w14:paraId="041A45CA" w14:textId="7C77D6FC"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63" w:history="1">
        <w:r w:rsidRPr="00DC563C">
          <w:rPr>
            <w:rStyle w:val="Kpr"/>
            <w:noProof/>
          </w:rPr>
          <w:t>Tablo X. Sözleşmeli Personel ve Geçici İşçiler (Çalıştıkları Pozisyona Göre)</w:t>
        </w:r>
        <w:r>
          <w:rPr>
            <w:noProof/>
            <w:webHidden/>
          </w:rPr>
          <w:tab/>
        </w:r>
        <w:r>
          <w:rPr>
            <w:noProof/>
            <w:webHidden/>
          </w:rPr>
          <w:fldChar w:fldCharType="begin"/>
        </w:r>
        <w:r>
          <w:rPr>
            <w:noProof/>
            <w:webHidden/>
          </w:rPr>
          <w:instrText xml:space="preserve"> PAGEREF _Toc188456063 \h </w:instrText>
        </w:r>
        <w:r>
          <w:rPr>
            <w:noProof/>
            <w:webHidden/>
          </w:rPr>
        </w:r>
        <w:r>
          <w:rPr>
            <w:noProof/>
            <w:webHidden/>
          </w:rPr>
          <w:fldChar w:fldCharType="separate"/>
        </w:r>
        <w:r w:rsidR="00227244">
          <w:rPr>
            <w:noProof/>
            <w:webHidden/>
          </w:rPr>
          <w:t>10</w:t>
        </w:r>
        <w:r>
          <w:rPr>
            <w:noProof/>
            <w:webHidden/>
          </w:rPr>
          <w:fldChar w:fldCharType="end"/>
        </w:r>
      </w:hyperlink>
    </w:p>
    <w:p w14:paraId="7EF40FB3" w14:textId="634DECBC"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64" w:history="1">
        <w:r w:rsidRPr="00DC563C">
          <w:rPr>
            <w:rStyle w:val="Kpr"/>
            <w:noProof/>
          </w:rPr>
          <w:t>Tablo X. Hizmet Satınalma Yoluyla Çalıştırılan Personel</w:t>
        </w:r>
        <w:r>
          <w:rPr>
            <w:noProof/>
            <w:webHidden/>
          </w:rPr>
          <w:tab/>
        </w:r>
        <w:r>
          <w:rPr>
            <w:noProof/>
            <w:webHidden/>
          </w:rPr>
          <w:fldChar w:fldCharType="begin"/>
        </w:r>
        <w:r>
          <w:rPr>
            <w:noProof/>
            <w:webHidden/>
          </w:rPr>
          <w:instrText xml:space="preserve"> PAGEREF _Toc188456064 \h </w:instrText>
        </w:r>
        <w:r>
          <w:rPr>
            <w:noProof/>
            <w:webHidden/>
          </w:rPr>
        </w:r>
        <w:r>
          <w:rPr>
            <w:noProof/>
            <w:webHidden/>
          </w:rPr>
          <w:fldChar w:fldCharType="separate"/>
        </w:r>
        <w:r w:rsidR="00227244">
          <w:rPr>
            <w:noProof/>
            <w:webHidden/>
          </w:rPr>
          <w:t>11</w:t>
        </w:r>
        <w:r>
          <w:rPr>
            <w:noProof/>
            <w:webHidden/>
          </w:rPr>
          <w:fldChar w:fldCharType="end"/>
        </w:r>
      </w:hyperlink>
    </w:p>
    <w:p w14:paraId="740B4481" w14:textId="2771FA69"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65" w:history="1">
        <w:r w:rsidRPr="00DC563C">
          <w:rPr>
            <w:rStyle w:val="Kpr"/>
            <w:noProof/>
          </w:rPr>
          <w:t>Tablo X. Öğrenci Sayıları</w:t>
        </w:r>
        <w:r>
          <w:rPr>
            <w:noProof/>
            <w:webHidden/>
          </w:rPr>
          <w:tab/>
        </w:r>
        <w:r>
          <w:rPr>
            <w:noProof/>
            <w:webHidden/>
          </w:rPr>
          <w:fldChar w:fldCharType="begin"/>
        </w:r>
        <w:r>
          <w:rPr>
            <w:noProof/>
            <w:webHidden/>
          </w:rPr>
          <w:instrText xml:space="preserve"> PAGEREF _Toc188456065 \h </w:instrText>
        </w:r>
        <w:r>
          <w:rPr>
            <w:noProof/>
            <w:webHidden/>
          </w:rPr>
        </w:r>
        <w:r>
          <w:rPr>
            <w:noProof/>
            <w:webHidden/>
          </w:rPr>
          <w:fldChar w:fldCharType="separate"/>
        </w:r>
        <w:r w:rsidR="00227244">
          <w:rPr>
            <w:noProof/>
            <w:webHidden/>
          </w:rPr>
          <w:t>12</w:t>
        </w:r>
        <w:r>
          <w:rPr>
            <w:noProof/>
            <w:webHidden/>
          </w:rPr>
          <w:fldChar w:fldCharType="end"/>
        </w:r>
      </w:hyperlink>
    </w:p>
    <w:p w14:paraId="6F4FFA14" w14:textId="51C89982"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66" w:history="1">
        <w:r w:rsidRPr="00DC563C">
          <w:rPr>
            <w:rStyle w:val="Kpr"/>
            <w:noProof/>
          </w:rPr>
          <w:t>Tablo X. Uzmanlık Eğitimi Yapanlar</w:t>
        </w:r>
        <w:r>
          <w:rPr>
            <w:noProof/>
            <w:webHidden/>
          </w:rPr>
          <w:tab/>
        </w:r>
        <w:r>
          <w:rPr>
            <w:noProof/>
            <w:webHidden/>
          </w:rPr>
          <w:fldChar w:fldCharType="begin"/>
        </w:r>
        <w:r>
          <w:rPr>
            <w:noProof/>
            <w:webHidden/>
          </w:rPr>
          <w:instrText xml:space="preserve"> PAGEREF _Toc188456066 \h </w:instrText>
        </w:r>
        <w:r>
          <w:rPr>
            <w:noProof/>
            <w:webHidden/>
          </w:rPr>
        </w:r>
        <w:r>
          <w:rPr>
            <w:noProof/>
            <w:webHidden/>
          </w:rPr>
          <w:fldChar w:fldCharType="separate"/>
        </w:r>
        <w:r w:rsidR="00227244">
          <w:rPr>
            <w:noProof/>
            <w:webHidden/>
          </w:rPr>
          <w:t>12</w:t>
        </w:r>
        <w:r>
          <w:rPr>
            <w:noProof/>
            <w:webHidden/>
          </w:rPr>
          <w:fldChar w:fldCharType="end"/>
        </w:r>
      </w:hyperlink>
    </w:p>
    <w:p w14:paraId="6A39BCC9" w14:textId="3C3159B2"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67" w:history="1">
        <w:r w:rsidRPr="00DC563C">
          <w:rPr>
            <w:rStyle w:val="Kpr"/>
            <w:noProof/>
          </w:rPr>
          <w:t>Tablo X. 2024 Yılı  Program/Altprogram Düzeyinde Ödenek Harcama Dağılımı</w:t>
        </w:r>
        <w:r>
          <w:rPr>
            <w:noProof/>
            <w:webHidden/>
          </w:rPr>
          <w:tab/>
        </w:r>
        <w:r>
          <w:rPr>
            <w:noProof/>
            <w:webHidden/>
          </w:rPr>
          <w:fldChar w:fldCharType="begin"/>
        </w:r>
        <w:r>
          <w:rPr>
            <w:noProof/>
            <w:webHidden/>
          </w:rPr>
          <w:instrText xml:space="preserve"> PAGEREF _Toc188456067 \h </w:instrText>
        </w:r>
        <w:r>
          <w:rPr>
            <w:noProof/>
            <w:webHidden/>
          </w:rPr>
        </w:r>
        <w:r>
          <w:rPr>
            <w:noProof/>
            <w:webHidden/>
          </w:rPr>
          <w:fldChar w:fldCharType="separate"/>
        </w:r>
        <w:r w:rsidR="00227244">
          <w:rPr>
            <w:noProof/>
            <w:webHidden/>
          </w:rPr>
          <w:t>17</w:t>
        </w:r>
        <w:r>
          <w:rPr>
            <w:noProof/>
            <w:webHidden/>
          </w:rPr>
          <w:fldChar w:fldCharType="end"/>
        </w:r>
      </w:hyperlink>
    </w:p>
    <w:p w14:paraId="440C5E09" w14:textId="708B81BF"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68" w:history="1">
        <w:r w:rsidRPr="00DC563C">
          <w:rPr>
            <w:rStyle w:val="Kpr"/>
            <w:noProof/>
          </w:rPr>
          <w:t>Tablo X. Ekonomik Düzeyde Ödenek Harcama Dağılımı</w:t>
        </w:r>
        <w:r>
          <w:rPr>
            <w:noProof/>
            <w:webHidden/>
          </w:rPr>
          <w:tab/>
        </w:r>
        <w:r>
          <w:rPr>
            <w:noProof/>
            <w:webHidden/>
          </w:rPr>
          <w:fldChar w:fldCharType="begin"/>
        </w:r>
        <w:r>
          <w:rPr>
            <w:noProof/>
            <w:webHidden/>
          </w:rPr>
          <w:instrText xml:space="preserve"> PAGEREF _Toc188456068 \h </w:instrText>
        </w:r>
        <w:r>
          <w:rPr>
            <w:noProof/>
            <w:webHidden/>
          </w:rPr>
        </w:r>
        <w:r>
          <w:rPr>
            <w:noProof/>
            <w:webHidden/>
          </w:rPr>
          <w:fldChar w:fldCharType="separate"/>
        </w:r>
        <w:r w:rsidR="00227244">
          <w:rPr>
            <w:noProof/>
            <w:webHidden/>
          </w:rPr>
          <w:t>18</w:t>
        </w:r>
        <w:r>
          <w:rPr>
            <w:noProof/>
            <w:webHidden/>
          </w:rPr>
          <w:fldChar w:fldCharType="end"/>
        </w:r>
      </w:hyperlink>
    </w:p>
    <w:p w14:paraId="29805224" w14:textId="3F0F3C4B"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69" w:history="1">
        <w:r w:rsidRPr="00DC563C">
          <w:rPr>
            <w:rStyle w:val="Kpr"/>
            <w:noProof/>
          </w:rPr>
          <w:t>Tablo X. 2024 Yılında Gerçekleştirilen İç Denetim Faaliyetleri</w:t>
        </w:r>
        <w:r>
          <w:rPr>
            <w:noProof/>
            <w:webHidden/>
          </w:rPr>
          <w:tab/>
        </w:r>
        <w:r>
          <w:rPr>
            <w:noProof/>
            <w:webHidden/>
          </w:rPr>
          <w:fldChar w:fldCharType="begin"/>
        </w:r>
        <w:r>
          <w:rPr>
            <w:noProof/>
            <w:webHidden/>
          </w:rPr>
          <w:instrText xml:space="preserve"> PAGEREF _Toc188456069 \h </w:instrText>
        </w:r>
        <w:r>
          <w:rPr>
            <w:noProof/>
            <w:webHidden/>
          </w:rPr>
        </w:r>
        <w:r>
          <w:rPr>
            <w:noProof/>
            <w:webHidden/>
          </w:rPr>
          <w:fldChar w:fldCharType="separate"/>
        </w:r>
        <w:r w:rsidR="00227244">
          <w:rPr>
            <w:noProof/>
            <w:webHidden/>
          </w:rPr>
          <w:t>19</w:t>
        </w:r>
        <w:r>
          <w:rPr>
            <w:noProof/>
            <w:webHidden/>
          </w:rPr>
          <w:fldChar w:fldCharType="end"/>
        </w:r>
      </w:hyperlink>
    </w:p>
    <w:p w14:paraId="3ADC04DF" w14:textId="0C34B7E7"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70" w:history="1">
        <w:r w:rsidRPr="00DC563C">
          <w:rPr>
            <w:rStyle w:val="Kpr"/>
            <w:noProof/>
          </w:rPr>
          <w:t>Tablo X. Görevlendirmeler (Etkinlik kapsamında olanlar seminer, konferans vb.)</w:t>
        </w:r>
        <w:r>
          <w:rPr>
            <w:noProof/>
            <w:webHidden/>
          </w:rPr>
          <w:tab/>
        </w:r>
        <w:r>
          <w:rPr>
            <w:noProof/>
            <w:webHidden/>
          </w:rPr>
          <w:fldChar w:fldCharType="begin"/>
        </w:r>
        <w:r>
          <w:rPr>
            <w:noProof/>
            <w:webHidden/>
          </w:rPr>
          <w:instrText xml:space="preserve"> PAGEREF _Toc188456070 \h </w:instrText>
        </w:r>
        <w:r>
          <w:rPr>
            <w:noProof/>
            <w:webHidden/>
          </w:rPr>
        </w:r>
        <w:r>
          <w:rPr>
            <w:noProof/>
            <w:webHidden/>
          </w:rPr>
          <w:fldChar w:fldCharType="separate"/>
        </w:r>
        <w:r w:rsidR="00227244">
          <w:rPr>
            <w:noProof/>
            <w:webHidden/>
          </w:rPr>
          <w:t>19</w:t>
        </w:r>
        <w:r>
          <w:rPr>
            <w:noProof/>
            <w:webHidden/>
          </w:rPr>
          <w:fldChar w:fldCharType="end"/>
        </w:r>
      </w:hyperlink>
    </w:p>
    <w:p w14:paraId="25B3B807" w14:textId="08F105F7"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71" w:history="1">
        <w:r w:rsidRPr="00DC563C">
          <w:rPr>
            <w:rStyle w:val="Kpr"/>
            <w:noProof/>
          </w:rPr>
          <w:t>Tablo X. Görevlendirmeler (Diğer görevlendirmeler)</w:t>
        </w:r>
        <w:r>
          <w:rPr>
            <w:noProof/>
            <w:webHidden/>
          </w:rPr>
          <w:tab/>
        </w:r>
        <w:r>
          <w:rPr>
            <w:noProof/>
            <w:webHidden/>
          </w:rPr>
          <w:fldChar w:fldCharType="begin"/>
        </w:r>
        <w:r>
          <w:rPr>
            <w:noProof/>
            <w:webHidden/>
          </w:rPr>
          <w:instrText xml:space="preserve"> PAGEREF _Toc188456071 \h </w:instrText>
        </w:r>
        <w:r>
          <w:rPr>
            <w:noProof/>
            <w:webHidden/>
          </w:rPr>
        </w:r>
        <w:r>
          <w:rPr>
            <w:noProof/>
            <w:webHidden/>
          </w:rPr>
          <w:fldChar w:fldCharType="separate"/>
        </w:r>
        <w:r w:rsidR="00227244">
          <w:rPr>
            <w:noProof/>
            <w:webHidden/>
          </w:rPr>
          <w:t>19</w:t>
        </w:r>
        <w:r>
          <w:rPr>
            <w:noProof/>
            <w:webHidden/>
          </w:rPr>
          <w:fldChar w:fldCharType="end"/>
        </w:r>
      </w:hyperlink>
    </w:p>
    <w:p w14:paraId="7AA7B649" w14:textId="0DD1CFB7"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72" w:history="1">
        <w:r w:rsidRPr="00DC563C">
          <w:rPr>
            <w:rStyle w:val="Kpr"/>
            <w:noProof/>
          </w:rPr>
          <w:t>Ek 2: Demirbaşlar Listesi (1)</w:t>
        </w:r>
        <w:r>
          <w:rPr>
            <w:noProof/>
            <w:webHidden/>
          </w:rPr>
          <w:tab/>
        </w:r>
        <w:r>
          <w:rPr>
            <w:noProof/>
            <w:webHidden/>
          </w:rPr>
          <w:fldChar w:fldCharType="begin"/>
        </w:r>
        <w:r>
          <w:rPr>
            <w:noProof/>
            <w:webHidden/>
          </w:rPr>
          <w:instrText xml:space="preserve"> PAGEREF _Toc188456072 \h </w:instrText>
        </w:r>
        <w:r>
          <w:rPr>
            <w:noProof/>
            <w:webHidden/>
          </w:rPr>
        </w:r>
        <w:r>
          <w:rPr>
            <w:noProof/>
            <w:webHidden/>
          </w:rPr>
          <w:fldChar w:fldCharType="separate"/>
        </w:r>
        <w:r w:rsidR="00227244">
          <w:rPr>
            <w:noProof/>
            <w:webHidden/>
          </w:rPr>
          <w:t>26</w:t>
        </w:r>
        <w:r>
          <w:rPr>
            <w:noProof/>
            <w:webHidden/>
          </w:rPr>
          <w:fldChar w:fldCharType="end"/>
        </w:r>
      </w:hyperlink>
    </w:p>
    <w:p w14:paraId="0F09153E" w14:textId="1DB6B523" w:rsidR="00E54280" w:rsidRDefault="00E54280">
      <w:pPr>
        <w:pStyle w:val="ekillerTablosu"/>
        <w:tabs>
          <w:tab w:val="right" w:leader="dot" w:pos="9394"/>
        </w:tabs>
        <w:rPr>
          <w:rFonts w:asciiTheme="minorHAnsi" w:eastAsiaTheme="minorEastAsia" w:hAnsiTheme="minorHAnsi" w:cstheme="minorBidi"/>
          <w:noProof/>
          <w:kern w:val="2"/>
          <w:sz w:val="24"/>
          <w14:ligatures w14:val="standardContextual"/>
        </w:rPr>
      </w:pPr>
      <w:hyperlink w:anchor="_Toc188456073" w:history="1">
        <w:r w:rsidRPr="00DC563C">
          <w:rPr>
            <w:rStyle w:val="Kpr"/>
            <w:noProof/>
          </w:rPr>
          <w:t>Ek 2: Demirbaşlar Listesi (2)</w:t>
        </w:r>
        <w:r>
          <w:rPr>
            <w:noProof/>
            <w:webHidden/>
          </w:rPr>
          <w:tab/>
        </w:r>
        <w:r>
          <w:rPr>
            <w:noProof/>
            <w:webHidden/>
          </w:rPr>
          <w:fldChar w:fldCharType="begin"/>
        </w:r>
        <w:r>
          <w:rPr>
            <w:noProof/>
            <w:webHidden/>
          </w:rPr>
          <w:instrText xml:space="preserve"> PAGEREF _Toc188456073 \h </w:instrText>
        </w:r>
        <w:r>
          <w:rPr>
            <w:noProof/>
            <w:webHidden/>
          </w:rPr>
        </w:r>
        <w:r>
          <w:rPr>
            <w:noProof/>
            <w:webHidden/>
          </w:rPr>
          <w:fldChar w:fldCharType="separate"/>
        </w:r>
        <w:r w:rsidR="00227244">
          <w:rPr>
            <w:noProof/>
            <w:webHidden/>
          </w:rPr>
          <w:t>27</w:t>
        </w:r>
        <w:r>
          <w:rPr>
            <w:noProof/>
            <w:webHidden/>
          </w:rPr>
          <w:fldChar w:fldCharType="end"/>
        </w:r>
      </w:hyperlink>
    </w:p>
    <w:p w14:paraId="3596A79E" w14:textId="6A80B5C6" w:rsidR="00892A5E" w:rsidRPr="00250AAB" w:rsidRDefault="00943488" w:rsidP="00033C71">
      <w:pPr>
        <w:spacing w:after="0" w:line="240" w:lineRule="auto"/>
        <w:rPr>
          <w:rFonts w:ascii="Tahoma" w:hAnsi="Tahoma" w:cs="Tahoma"/>
        </w:rPr>
      </w:pPr>
      <w:r w:rsidRPr="00250AAB">
        <w:rPr>
          <w:rFonts w:ascii="Tahoma" w:eastAsia="Arial Unicode MS" w:hAnsi="Tahoma" w:cs="Tahoma"/>
          <w:kern w:val="16"/>
          <w:sz w:val="18"/>
          <w:szCs w:val="24"/>
        </w:rPr>
        <w:fldChar w:fldCharType="end"/>
      </w:r>
    </w:p>
    <w:p w14:paraId="6FA92D11" w14:textId="77777777" w:rsidR="00E12A03" w:rsidRDefault="00E12A03" w:rsidP="00033C71">
      <w:pPr>
        <w:spacing w:after="0" w:line="240" w:lineRule="auto"/>
        <w:rPr>
          <w:rFonts w:ascii="Tahoma" w:hAnsi="Tahoma" w:cs="Tahoma"/>
        </w:rPr>
      </w:pPr>
    </w:p>
    <w:p w14:paraId="4832C8C1" w14:textId="77777777" w:rsidR="008F7030" w:rsidRDefault="008F7030" w:rsidP="00BA035A">
      <w:pPr>
        <w:pStyle w:val="Balk1"/>
        <w:numPr>
          <w:ilvl w:val="0"/>
          <w:numId w:val="0"/>
        </w:numPr>
        <w:pBdr>
          <w:bottom w:val="single" w:sz="8" w:space="2" w:color="000000"/>
        </w:pBdr>
        <w:spacing w:before="0" w:after="0"/>
        <w:jc w:val="both"/>
        <w:rPr>
          <w:rFonts w:ascii="Tahoma" w:hAnsi="Tahoma"/>
          <w:sz w:val="28"/>
          <w:szCs w:val="28"/>
        </w:rPr>
        <w:sectPr w:rsidR="008F7030" w:rsidSect="006972F1">
          <w:footerReference w:type="even" r:id="rId8"/>
          <w:footerReference w:type="default" r:id="rId9"/>
          <w:footerReference w:type="first" r:id="rId10"/>
          <w:footnotePr>
            <w:pos w:val="beneathText"/>
          </w:footnotePr>
          <w:pgSz w:w="12240" w:h="15840"/>
          <w:pgMar w:top="1418" w:right="1418" w:bottom="1418" w:left="1418" w:header="709" w:footer="186" w:gutter="0"/>
          <w:pgNumType w:start="1"/>
          <w:cols w:space="708"/>
        </w:sectPr>
      </w:pPr>
      <w:bookmarkStart w:id="0" w:name="_Toc285845795"/>
    </w:p>
    <w:p w14:paraId="5F4C7D63" w14:textId="77777777" w:rsidR="005E072B" w:rsidRPr="00250AAB" w:rsidRDefault="005E072B" w:rsidP="00033C71">
      <w:pPr>
        <w:pStyle w:val="Balk1"/>
        <w:pBdr>
          <w:bottom w:val="single" w:sz="8" w:space="2" w:color="000000"/>
        </w:pBdr>
        <w:tabs>
          <w:tab w:val="left" w:pos="0"/>
        </w:tabs>
        <w:spacing w:before="0" w:after="0"/>
        <w:jc w:val="both"/>
        <w:rPr>
          <w:rFonts w:ascii="Tahoma" w:hAnsi="Tahoma"/>
          <w:sz w:val="28"/>
          <w:szCs w:val="28"/>
        </w:rPr>
      </w:pPr>
      <w:bookmarkStart w:id="1" w:name="_Toc188889517"/>
      <w:r w:rsidRPr="00250AAB">
        <w:rPr>
          <w:rFonts w:ascii="Tahoma" w:hAnsi="Tahoma"/>
          <w:sz w:val="28"/>
          <w:szCs w:val="28"/>
        </w:rPr>
        <w:lastRenderedPageBreak/>
        <w:t>SUNUŞ</w:t>
      </w:r>
      <w:bookmarkEnd w:id="0"/>
      <w:r w:rsidR="00377EDF">
        <w:rPr>
          <w:rFonts w:ascii="Tahoma" w:hAnsi="Tahoma"/>
          <w:sz w:val="28"/>
          <w:szCs w:val="28"/>
        </w:rPr>
        <w:t xml:space="preserve"> (Harcama Yetkilisi)</w:t>
      </w:r>
      <w:bookmarkEnd w:id="1"/>
    </w:p>
    <w:p w14:paraId="147320AD" w14:textId="77777777" w:rsidR="005E072B" w:rsidRDefault="005E072B" w:rsidP="0094572B">
      <w:pPr>
        <w:spacing w:after="0" w:line="240" w:lineRule="auto"/>
        <w:jc w:val="both"/>
        <w:rPr>
          <w:rFonts w:ascii="Tahoma" w:hAnsi="Tahoma" w:cs="Tahoma"/>
        </w:rPr>
      </w:pPr>
    </w:p>
    <w:p w14:paraId="13EB5DA9" w14:textId="77777777" w:rsidR="002575FF" w:rsidRPr="002575FF" w:rsidRDefault="002575FF" w:rsidP="00215451">
      <w:pPr>
        <w:spacing w:after="0" w:line="240" w:lineRule="auto"/>
        <w:jc w:val="both"/>
        <w:rPr>
          <w:rFonts w:ascii="Tahoma" w:hAnsi="Tahoma" w:cs="Tahoma"/>
        </w:rPr>
      </w:pPr>
      <w:r w:rsidRPr="002575FF">
        <w:rPr>
          <w:rFonts w:ascii="Tahoma" w:hAnsi="Tahoma" w:cs="Tahoma"/>
        </w:rPr>
        <w:t>Yörük Kültürü Uygulama ve Araştırma Merkezinin misyonunu, vizyonunu, kurum içi alanlarını, kurum içi performanslarını, iç kontrolleri ile harcama faaliyetlerini kapsamaktadır. Yörük Kültürü Uygulama ve Araştırma Merkezi, Üniversitemizin Rektörlük birimine bağlı araştırma ve uygulama merkezlerinden biri olarak 4/11/1981 tarihli ve 2547 sayılı Yükseköğretim Kanunu'nun 7'nci maddesinin birinci fıkrasının (d) bendinin (2) numaralı alt bendi ile 14'üncü maddesine dayanılarak ve 24 Ekim 2011 tarihli ve 28094 sayılı Resmi Gazete'de yayımlanan yönetmelik çerçevesinde 23 Ekim 2016 Pazar tarihinde kurulmuştur. Merkezin amacı; milletimizin en önemli bileşenlerinden biri olan Yörüklerin toplumsal, kültürel, ekonomik sorunları başta olmak üzere her türlü sorunlarını, disiplinler arası bir bilimsel bakış açısı ile araştırıp çözüm önerileri üretmek; kültürümüzün temel köşe taşlarından birini oluşturan Yörük kültürünü, maddi ve maddi olmayan yönleriyle kayıt altına almak, korumak, geliştirmek ve yeni nesillere aktarıp yaşatmaktır. Merkezin amacı, milletimizin en önemli bileşenlerinden biri olan Yörüklerin toplumsal, kültürel ve ekonomik sorunlarını disiplinler arası bir bilimsel bakış açısıyla araştırıp çözüm önerileri üretmek; kültürümüzün temel köşe taşlarından birini oluşturan Yörük kültürünü, maddi ve maddi olmayan yönleriyle kayıt altına almak, korumak, geliştirmek ve yeni nesillere aktarıp yaşatmaktır. Merkezin faaliyet alanları arasında, Yörüklerin toplumsal, kültürel, ekonomik ve diğer sorunları ile ilgili disiplinler arası araştırmalar yapmak, bilimsel çözüm yolları üretmek, Yörük-Türkmen kültürü ile ilgili her türlü toplumsal, kültürel, tarihi ve sanatsal değeri kayıt altına almak, korumak, geliştirmek ve yeni nesillere aktarmak amacıyla derlemeler ve araştırmalar yapmak, Yörük-Türkmen kültürünü ülke genelinde ve uluslararası platformlarda tanıtmak, bu amaca yönelik periyodik olarak ulusal ve uluslararası sempozyumlar düzenlemek, yurt içindeki ve yurt dışındaki benzeri amaçlarla kurulmuş merkezler, üniversiteler ve enstitülerle iş birliği yapmak, ulusal ve uluslararası bilimsel toplantılar, konferanslar, paneller, çalıştaylar, sempozyumlar ve kongreler düzenlemek, ortak projeler geliştirmek ve yürütmek, Yörük-Türkmen kültürünü her yönüyle kayıt altına almak, korumak, geliştirmek ve yeni nesillere aktarmak.</w:t>
      </w:r>
    </w:p>
    <w:p w14:paraId="1BE48CEB" w14:textId="77777777" w:rsidR="0094572B" w:rsidRDefault="0094572B" w:rsidP="0094572B">
      <w:pPr>
        <w:spacing w:after="0" w:line="240" w:lineRule="auto"/>
        <w:rPr>
          <w:rFonts w:ascii="Tahoma" w:hAnsi="Tahoma" w:cs="Tahoma"/>
        </w:rPr>
      </w:pPr>
    </w:p>
    <w:p w14:paraId="29FEC6A0" w14:textId="77777777" w:rsidR="0094572B" w:rsidRDefault="0094572B" w:rsidP="00971BB7">
      <w:pPr>
        <w:spacing w:after="0" w:line="240" w:lineRule="auto"/>
        <w:jc w:val="both"/>
        <w:rPr>
          <w:rFonts w:ascii="Tahoma" w:hAnsi="Tahoma" w:cs="Tahoma"/>
          <w:sz w:val="24"/>
          <w:szCs w:val="24"/>
        </w:rPr>
      </w:pPr>
    </w:p>
    <w:p w14:paraId="2E16A4E5" w14:textId="77777777" w:rsidR="00377EDF" w:rsidRDefault="00377EDF" w:rsidP="00971BB7">
      <w:pPr>
        <w:spacing w:after="0" w:line="240" w:lineRule="auto"/>
        <w:jc w:val="both"/>
        <w:rPr>
          <w:rFonts w:ascii="Tahoma" w:hAnsi="Tahoma" w:cs="Tahoma"/>
          <w:sz w:val="24"/>
          <w:szCs w:val="24"/>
        </w:rPr>
      </w:pPr>
    </w:p>
    <w:p w14:paraId="35C0A495" w14:textId="77777777" w:rsidR="00377EDF" w:rsidRDefault="00377EDF" w:rsidP="00971BB7">
      <w:pPr>
        <w:spacing w:after="0" w:line="240" w:lineRule="auto"/>
        <w:jc w:val="both"/>
        <w:rPr>
          <w:rFonts w:ascii="Tahoma" w:hAnsi="Tahoma" w:cs="Tahoma"/>
          <w:sz w:val="24"/>
          <w:szCs w:val="24"/>
        </w:rPr>
      </w:pPr>
    </w:p>
    <w:p w14:paraId="3A76B53B" w14:textId="77777777" w:rsidR="00377EDF" w:rsidRDefault="00377EDF" w:rsidP="00971BB7">
      <w:pPr>
        <w:spacing w:after="0" w:line="240" w:lineRule="auto"/>
        <w:jc w:val="both"/>
        <w:rPr>
          <w:rFonts w:ascii="Tahoma" w:hAnsi="Tahoma" w:cs="Tahoma"/>
          <w:sz w:val="24"/>
          <w:szCs w:val="24"/>
        </w:rPr>
      </w:pPr>
    </w:p>
    <w:p w14:paraId="77136EBF" w14:textId="77777777" w:rsidR="00377EDF" w:rsidRDefault="00377EDF" w:rsidP="00971BB7">
      <w:pPr>
        <w:spacing w:after="0" w:line="240" w:lineRule="auto"/>
        <w:jc w:val="both"/>
        <w:rPr>
          <w:rFonts w:ascii="Tahoma" w:hAnsi="Tahoma" w:cs="Tahoma"/>
          <w:sz w:val="24"/>
          <w:szCs w:val="24"/>
        </w:rPr>
      </w:pPr>
    </w:p>
    <w:p w14:paraId="3F8C9F2E" w14:textId="77777777" w:rsidR="00377EDF" w:rsidRDefault="00377EDF" w:rsidP="00971BB7">
      <w:pPr>
        <w:spacing w:after="0" w:line="240" w:lineRule="auto"/>
        <w:jc w:val="both"/>
        <w:rPr>
          <w:rFonts w:ascii="Tahoma" w:hAnsi="Tahoma" w:cs="Tahoma"/>
          <w:sz w:val="24"/>
          <w:szCs w:val="24"/>
        </w:rPr>
      </w:pPr>
    </w:p>
    <w:p w14:paraId="10C3830D" w14:textId="77777777" w:rsidR="00377EDF" w:rsidRDefault="00377EDF" w:rsidP="00971BB7">
      <w:pPr>
        <w:spacing w:after="0" w:line="240" w:lineRule="auto"/>
        <w:jc w:val="both"/>
        <w:rPr>
          <w:rFonts w:ascii="Tahoma" w:hAnsi="Tahoma" w:cs="Tahoma"/>
          <w:sz w:val="24"/>
          <w:szCs w:val="24"/>
        </w:rPr>
      </w:pPr>
    </w:p>
    <w:p w14:paraId="37874D4F" w14:textId="77777777" w:rsidR="00377EDF" w:rsidRDefault="00377EDF" w:rsidP="00971BB7">
      <w:pPr>
        <w:spacing w:after="0" w:line="240" w:lineRule="auto"/>
        <w:jc w:val="both"/>
        <w:rPr>
          <w:rFonts w:ascii="Tahoma" w:hAnsi="Tahoma" w:cs="Tahoma"/>
          <w:sz w:val="24"/>
          <w:szCs w:val="24"/>
        </w:rPr>
      </w:pPr>
    </w:p>
    <w:p w14:paraId="5CADA365" w14:textId="77777777" w:rsidR="00377EDF" w:rsidRDefault="00377EDF" w:rsidP="00971BB7">
      <w:pPr>
        <w:spacing w:after="0" w:line="240" w:lineRule="auto"/>
        <w:jc w:val="both"/>
        <w:rPr>
          <w:rFonts w:ascii="Tahoma" w:hAnsi="Tahoma" w:cs="Tahoma"/>
          <w:sz w:val="24"/>
          <w:szCs w:val="24"/>
        </w:rPr>
      </w:pPr>
    </w:p>
    <w:p w14:paraId="0C622F6A" w14:textId="77777777" w:rsidR="00377EDF" w:rsidRDefault="00377EDF" w:rsidP="00971BB7">
      <w:pPr>
        <w:spacing w:after="0" w:line="240" w:lineRule="auto"/>
        <w:jc w:val="both"/>
        <w:rPr>
          <w:rFonts w:ascii="Tahoma" w:hAnsi="Tahoma" w:cs="Tahoma"/>
          <w:sz w:val="24"/>
          <w:szCs w:val="24"/>
        </w:rPr>
      </w:pPr>
    </w:p>
    <w:p w14:paraId="2DC1A131" w14:textId="77777777" w:rsidR="00377EDF" w:rsidRDefault="00377EDF" w:rsidP="00971BB7">
      <w:pPr>
        <w:spacing w:after="0" w:line="240" w:lineRule="auto"/>
        <w:jc w:val="both"/>
        <w:rPr>
          <w:rFonts w:ascii="Tahoma" w:hAnsi="Tahoma" w:cs="Tahoma"/>
          <w:sz w:val="24"/>
          <w:szCs w:val="24"/>
        </w:rPr>
      </w:pPr>
    </w:p>
    <w:p w14:paraId="7851AAAA" w14:textId="77777777" w:rsidR="00377EDF" w:rsidRDefault="00377EDF" w:rsidP="00971BB7">
      <w:pPr>
        <w:spacing w:after="0" w:line="240" w:lineRule="auto"/>
        <w:jc w:val="both"/>
        <w:rPr>
          <w:rFonts w:ascii="Tahoma" w:hAnsi="Tahoma" w:cs="Tahoma"/>
          <w:sz w:val="24"/>
          <w:szCs w:val="24"/>
        </w:rPr>
      </w:pPr>
    </w:p>
    <w:p w14:paraId="700D421A" w14:textId="77777777" w:rsidR="00377EDF" w:rsidRDefault="00377EDF" w:rsidP="00971BB7">
      <w:pPr>
        <w:spacing w:after="0" w:line="240" w:lineRule="auto"/>
        <w:jc w:val="both"/>
        <w:rPr>
          <w:rFonts w:ascii="Tahoma" w:hAnsi="Tahoma" w:cs="Tahoma"/>
          <w:sz w:val="24"/>
          <w:szCs w:val="24"/>
        </w:rPr>
      </w:pPr>
    </w:p>
    <w:p w14:paraId="47ADD382" w14:textId="77777777" w:rsidR="00377EDF" w:rsidRDefault="00377EDF" w:rsidP="00971BB7">
      <w:pPr>
        <w:spacing w:after="0" w:line="240" w:lineRule="auto"/>
        <w:jc w:val="both"/>
        <w:rPr>
          <w:rFonts w:ascii="Tahoma" w:hAnsi="Tahoma" w:cs="Tahoma"/>
          <w:sz w:val="24"/>
          <w:szCs w:val="24"/>
        </w:rPr>
      </w:pPr>
    </w:p>
    <w:p w14:paraId="72980A00" w14:textId="77777777" w:rsidR="00377EDF" w:rsidRDefault="00377EDF" w:rsidP="00971BB7">
      <w:pPr>
        <w:spacing w:after="0" w:line="240" w:lineRule="auto"/>
        <w:jc w:val="both"/>
        <w:rPr>
          <w:rFonts w:ascii="Tahoma" w:hAnsi="Tahoma" w:cs="Tahoma"/>
          <w:sz w:val="24"/>
          <w:szCs w:val="24"/>
        </w:rPr>
      </w:pPr>
    </w:p>
    <w:p w14:paraId="4DC491CB" w14:textId="77777777" w:rsidR="00377EDF" w:rsidRDefault="00377EDF" w:rsidP="00971BB7">
      <w:pPr>
        <w:spacing w:after="0" w:line="240" w:lineRule="auto"/>
        <w:jc w:val="both"/>
        <w:rPr>
          <w:rFonts w:ascii="Tahoma" w:hAnsi="Tahoma" w:cs="Tahoma"/>
          <w:sz w:val="24"/>
          <w:szCs w:val="24"/>
        </w:rPr>
      </w:pPr>
    </w:p>
    <w:p w14:paraId="0919F2E3" w14:textId="77777777" w:rsidR="00377EDF" w:rsidRDefault="00377EDF" w:rsidP="00971BB7">
      <w:pPr>
        <w:spacing w:after="0" w:line="240" w:lineRule="auto"/>
        <w:jc w:val="both"/>
        <w:rPr>
          <w:rFonts w:ascii="Tahoma" w:hAnsi="Tahoma" w:cs="Tahoma"/>
          <w:sz w:val="24"/>
          <w:szCs w:val="24"/>
        </w:rPr>
      </w:pPr>
    </w:p>
    <w:p w14:paraId="4387B5A6" w14:textId="77777777" w:rsidR="00377EDF" w:rsidRDefault="00377EDF" w:rsidP="00971BB7">
      <w:pPr>
        <w:spacing w:after="0" w:line="240" w:lineRule="auto"/>
        <w:jc w:val="both"/>
        <w:rPr>
          <w:rFonts w:ascii="Tahoma" w:hAnsi="Tahoma" w:cs="Tahoma"/>
          <w:sz w:val="24"/>
          <w:szCs w:val="24"/>
        </w:rPr>
      </w:pPr>
    </w:p>
    <w:p w14:paraId="48506A36" w14:textId="77777777" w:rsidR="00377EDF" w:rsidRDefault="00377EDF" w:rsidP="00971BB7">
      <w:pPr>
        <w:spacing w:after="0" w:line="240" w:lineRule="auto"/>
        <w:jc w:val="both"/>
        <w:rPr>
          <w:rFonts w:ascii="Tahoma" w:hAnsi="Tahoma" w:cs="Tahoma"/>
          <w:sz w:val="24"/>
          <w:szCs w:val="24"/>
        </w:rPr>
      </w:pPr>
    </w:p>
    <w:p w14:paraId="50076957" w14:textId="77777777" w:rsidR="00377EDF" w:rsidRDefault="00377EDF" w:rsidP="00971BB7">
      <w:pPr>
        <w:spacing w:after="0" w:line="240" w:lineRule="auto"/>
        <w:jc w:val="both"/>
        <w:rPr>
          <w:rFonts w:ascii="Tahoma" w:hAnsi="Tahoma" w:cs="Tahoma"/>
          <w:sz w:val="24"/>
          <w:szCs w:val="24"/>
        </w:rPr>
      </w:pPr>
    </w:p>
    <w:p w14:paraId="476112A2" w14:textId="77777777" w:rsidR="00377EDF" w:rsidRDefault="00377EDF" w:rsidP="00971BB7">
      <w:pPr>
        <w:spacing w:after="0" w:line="240" w:lineRule="auto"/>
        <w:jc w:val="both"/>
        <w:rPr>
          <w:rFonts w:ascii="Tahoma" w:hAnsi="Tahoma" w:cs="Tahoma"/>
          <w:sz w:val="24"/>
          <w:szCs w:val="24"/>
        </w:rPr>
      </w:pPr>
    </w:p>
    <w:p w14:paraId="7214BD7F" w14:textId="77777777" w:rsidR="00377EDF" w:rsidRPr="00971BB7" w:rsidRDefault="00377EDF" w:rsidP="00971BB7">
      <w:pPr>
        <w:spacing w:after="0" w:line="240" w:lineRule="auto"/>
        <w:jc w:val="both"/>
        <w:rPr>
          <w:rFonts w:ascii="Tahoma" w:hAnsi="Tahoma" w:cs="Tahoma"/>
          <w:sz w:val="24"/>
          <w:szCs w:val="24"/>
        </w:rPr>
      </w:pPr>
    </w:p>
    <w:p w14:paraId="20B69984" w14:textId="77777777" w:rsidR="0094572B" w:rsidRPr="00971BB7" w:rsidRDefault="0094572B" w:rsidP="00971BB7">
      <w:pPr>
        <w:spacing w:after="0" w:line="240" w:lineRule="auto"/>
        <w:jc w:val="both"/>
        <w:rPr>
          <w:rFonts w:ascii="Tahoma" w:hAnsi="Tahoma" w:cs="Tahoma"/>
          <w:sz w:val="24"/>
          <w:szCs w:val="24"/>
        </w:rPr>
      </w:pPr>
    </w:p>
    <w:p w14:paraId="182C117B" w14:textId="77777777" w:rsidR="0094572B" w:rsidRPr="00971BB7" w:rsidRDefault="0094572B" w:rsidP="00971BB7">
      <w:pPr>
        <w:spacing w:after="0" w:line="240" w:lineRule="auto"/>
        <w:jc w:val="right"/>
        <w:rPr>
          <w:rFonts w:ascii="Tahoma" w:hAnsi="Tahoma" w:cs="Tahoma"/>
          <w:sz w:val="24"/>
          <w:szCs w:val="24"/>
        </w:rPr>
      </w:pPr>
    </w:p>
    <w:p w14:paraId="6DA75BD2" w14:textId="1E34BDC1" w:rsidR="0094572B" w:rsidRPr="00971BB7" w:rsidRDefault="00377EDF" w:rsidP="00971BB7">
      <w:pPr>
        <w:spacing w:after="0" w:line="240" w:lineRule="auto"/>
        <w:jc w:val="right"/>
        <w:rPr>
          <w:rFonts w:ascii="Tahoma" w:hAnsi="Tahoma" w:cs="Tahoma"/>
          <w:b/>
          <w:sz w:val="24"/>
          <w:szCs w:val="24"/>
        </w:rPr>
      </w:pPr>
      <w:r>
        <w:rPr>
          <w:rFonts w:ascii="Tahoma" w:hAnsi="Tahoma" w:cs="Tahoma"/>
          <w:b/>
          <w:sz w:val="24"/>
          <w:szCs w:val="24"/>
        </w:rPr>
        <w:t>Müdür</w:t>
      </w:r>
    </w:p>
    <w:p w14:paraId="487A73B6" w14:textId="77777777" w:rsidR="005E072B" w:rsidRPr="00250AAB" w:rsidRDefault="005E072B" w:rsidP="00033C71">
      <w:pPr>
        <w:spacing w:after="0" w:line="240" w:lineRule="auto"/>
        <w:jc w:val="both"/>
        <w:rPr>
          <w:rFonts w:ascii="Tahoma" w:hAnsi="Tahoma" w:cs="Tahoma"/>
        </w:rPr>
      </w:pPr>
    </w:p>
    <w:p w14:paraId="1CB5E0AA" w14:textId="77777777" w:rsidR="005E072B" w:rsidRPr="00250AAB" w:rsidRDefault="005E072B" w:rsidP="00033C71">
      <w:pPr>
        <w:spacing w:after="0" w:line="240" w:lineRule="auto"/>
        <w:jc w:val="both"/>
        <w:rPr>
          <w:rFonts w:ascii="Tahoma" w:hAnsi="Tahoma" w:cs="Tahoma"/>
        </w:rPr>
      </w:pPr>
    </w:p>
    <w:p w14:paraId="0878A18B" w14:textId="77777777" w:rsidR="005E072B" w:rsidRPr="00250AAB" w:rsidRDefault="005E072B" w:rsidP="00033C71">
      <w:pPr>
        <w:spacing w:after="0" w:line="240" w:lineRule="auto"/>
        <w:rPr>
          <w:rFonts w:ascii="Tahoma" w:eastAsia="MS PMincho" w:hAnsi="Tahoma" w:cs="Tahoma"/>
          <w:b/>
          <w:sz w:val="52"/>
          <w:szCs w:val="52"/>
        </w:rPr>
      </w:pPr>
    </w:p>
    <w:p w14:paraId="16DA056D" w14:textId="77777777" w:rsidR="005E072B" w:rsidRPr="00250AAB" w:rsidRDefault="005E072B" w:rsidP="00033C71">
      <w:pPr>
        <w:spacing w:after="0" w:line="240" w:lineRule="auto"/>
        <w:rPr>
          <w:rFonts w:ascii="Tahoma" w:eastAsia="MS PMincho" w:hAnsi="Tahoma" w:cs="Tahoma"/>
          <w:b/>
          <w:sz w:val="52"/>
          <w:szCs w:val="52"/>
        </w:rPr>
      </w:pPr>
    </w:p>
    <w:p w14:paraId="450ED55A" w14:textId="77777777" w:rsidR="005E072B" w:rsidRPr="00250AAB" w:rsidRDefault="005E072B" w:rsidP="00033C71">
      <w:pPr>
        <w:spacing w:after="0" w:line="240" w:lineRule="auto"/>
        <w:rPr>
          <w:rFonts w:ascii="Tahoma" w:eastAsia="MS PMincho" w:hAnsi="Tahoma" w:cs="Tahoma"/>
          <w:b/>
          <w:sz w:val="52"/>
          <w:szCs w:val="52"/>
        </w:rPr>
      </w:pPr>
    </w:p>
    <w:p w14:paraId="651BC4B8" w14:textId="77777777" w:rsidR="005E072B" w:rsidRPr="00250AAB" w:rsidRDefault="005E072B" w:rsidP="00033C71">
      <w:pPr>
        <w:spacing w:after="0" w:line="240" w:lineRule="auto"/>
        <w:rPr>
          <w:rFonts w:ascii="Tahoma" w:eastAsia="MS PMincho" w:hAnsi="Tahoma" w:cs="Tahoma"/>
          <w:b/>
          <w:sz w:val="52"/>
          <w:szCs w:val="52"/>
        </w:rPr>
      </w:pPr>
    </w:p>
    <w:p w14:paraId="7556BDAD" w14:textId="77777777" w:rsidR="005E072B" w:rsidRDefault="005E072B" w:rsidP="00033C71">
      <w:pPr>
        <w:spacing w:after="0" w:line="240" w:lineRule="auto"/>
        <w:rPr>
          <w:rFonts w:ascii="Tahoma" w:eastAsia="MS PMincho" w:hAnsi="Tahoma" w:cs="Tahoma"/>
          <w:b/>
          <w:sz w:val="52"/>
          <w:szCs w:val="52"/>
        </w:rPr>
      </w:pPr>
    </w:p>
    <w:p w14:paraId="1BB79933" w14:textId="77777777" w:rsidR="0094572B" w:rsidRDefault="0094572B" w:rsidP="00033C71">
      <w:pPr>
        <w:spacing w:after="0" w:line="240" w:lineRule="auto"/>
        <w:rPr>
          <w:rFonts w:ascii="Tahoma" w:eastAsia="MS PMincho" w:hAnsi="Tahoma" w:cs="Tahoma"/>
          <w:b/>
          <w:sz w:val="52"/>
          <w:szCs w:val="52"/>
        </w:rPr>
      </w:pPr>
    </w:p>
    <w:p w14:paraId="6D7CFD09" w14:textId="77777777" w:rsidR="0094572B" w:rsidRDefault="0094572B" w:rsidP="00033C71">
      <w:pPr>
        <w:spacing w:after="0" w:line="240" w:lineRule="auto"/>
        <w:rPr>
          <w:rFonts w:ascii="Tahoma" w:eastAsia="MS PMincho" w:hAnsi="Tahoma" w:cs="Tahoma"/>
          <w:b/>
          <w:sz w:val="52"/>
          <w:szCs w:val="52"/>
        </w:rPr>
      </w:pPr>
    </w:p>
    <w:p w14:paraId="6F04355B" w14:textId="77777777" w:rsidR="00971BB7" w:rsidRDefault="00971BB7" w:rsidP="00033C71">
      <w:pPr>
        <w:spacing w:after="0" w:line="240" w:lineRule="auto"/>
        <w:rPr>
          <w:rFonts w:ascii="Tahoma" w:eastAsia="MS PMincho" w:hAnsi="Tahoma" w:cs="Tahoma"/>
          <w:b/>
          <w:sz w:val="52"/>
          <w:szCs w:val="52"/>
        </w:rPr>
      </w:pPr>
    </w:p>
    <w:p w14:paraId="0F7FE444" w14:textId="77777777" w:rsidR="00377EDF" w:rsidRDefault="00377EDF" w:rsidP="00033C71">
      <w:pPr>
        <w:spacing w:after="0" w:line="240" w:lineRule="auto"/>
        <w:rPr>
          <w:rFonts w:ascii="Tahoma" w:eastAsia="MS PMincho" w:hAnsi="Tahoma" w:cs="Tahoma"/>
          <w:b/>
          <w:sz w:val="52"/>
          <w:szCs w:val="52"/>
        </w:rPr>
      </w:pPr>
    </w:p>
    <w:p w14:paraId="3864B016" w14:textId="77777777" w:rsidR="00377EDF" w:rsidRDefault="00377EDF" w:rsidP="00033C71">
      <w:pPr>
        <w:spacing w:after="0" w:line="240" w:lineRule="auto"/>
        <w:rPr>
          <w:rFonts w:ascii="Tahoma" w:eastAsia="MS PMincho" w:hAnsi="Tahoma" w:cs="Tahoma"/>
          <w:b/>
          <w:sz w:val="52"/>
          <w:szCs w:val="52"/>
        </w:rPr>
      </w:pPr>
    </w:p>
    <w:p w14:paraId="09C41C5B" w14:textId="77777777" w:rsidR="00377EDF" w:rsidRDefault="00377EDF" w:rsidP="00033C71">
      <w:pPr>
        <w:spacing w:after="0" w:line="240" w:lineRule="auto"/>
        <w:rPr>
          <w:rFonts w:ascii="Tahoma" w:eastAsia="MS PMincho" w:hAnsi="Tahoma" w:cs="Tahoma"/>
          <w:b/>
          <w:sz w:val="52"/>
          <w:szCs w:val="52"/>
        </w:rPr>
      </w:pPr>
    </w:p>
    <w:p w14:paraId="438072CD" w14:textId="77777777" w:rsidR="00377EDF" w:rsidRDefault="00377EDF" w:rsidP="00033C71">
      <w:pPr>
        <w:spacing w:after="0" w:line="240" w:lineRule="auto"/>
        <w:rPr>
          <w:rFonts w:ascii="Tahoma" w:eastAsia="MS PMincho" w:hAnsi="Tahoma" w:cs="Tahoma"/>
          <w:b/>
          <w:sz w:val="52"/>
          <w:szCs w:val="52"/>
        </w:rPr>
      </w:pPr>
    </w:p>
    <w:p w14:paraId="31C0EE9A" w14:textId="77777777" w:rsidR="00377EDF" w:rsidRDefault="00377EDF" w:rsidP="00033C71">
      <w:pPr>
        <w:spacing w:after="0" w:line="240" w:lineRule="auto"/>
        <w:rPr>
          <w:rFonts w:ascii="Tahoma" w:eastAsia="MS PMincho" w:hAnsi="Tahoma" w:cs="Tahoma"/>
          <w:b/>
          <w:sz w:val="52"/>
          <w:szCs w:val="52"/>
        </w:rPr>
      </w:pPr>
    </w:p>
    <w:p w14:paraId="518E5266" w14:textId="77777777" w:rsidR="00377EDF" w:rsidRDefault="00377EDF" w:rsidP="00033C71">
      <w:pPr>
        <w:spacing w:after="0" w:line="240" w:lineRule="auto"/>
        <w:rPr>
          <w:rFonts w:ascii="Tahoma" w:eastAsia="MS PMincho" w:hAnsi="Tahoma" w:cs="Tahoma"/>
          <w:b/>
          <w:sz w:val="52"/>
          <w:szCs w:val="52"/>
        </w:rPr>
      </w:pPr>
    </w:p>
    <w:p w14:paraId="5BFC05B2" w14:textId="77777777" w:rsidR="00971BB7" w:rsidRPr="00250AAB" w:rsidRDefault="00971BB7" w:rsidP="00033C71">
      <w:pPr>
        <w:spacing w:after="0" w:line="240" w:lineRule="auto"/>
        <w:rPr>
          <w:rFonts w:ascii="Tahoma" w:eastAsia="MS PMincho" w:hAnsi="Tahoma" w:cs="Tahoma"/>
          <w:b/>
          <w:sz w:val="52"/>
          <w:szCs w:val="52"/>
        </w:rPr>
      </w:pPr>
    </w:p>
    <w:p w14:paraId="6E73540E" w14:textId="77777777" w:rsidR="005E072B" w:rsidRPr="00250AAB" w:rsidRDefault="005E072B" w:rsidP="00033C71">
      <w:pPr>
        <w:spacing w:after="0" w:line="240" w:lineRule="auto"/>
        <w:rPr>
          <w:rFonts w:ascii="Tahoma" w:eastAsia="MS PMincho" w:hAnsi="Tahoma" w:cs="Tahoma"/>
          <w:b/>
          <w:sz w:val="52"/>
          <w:szCs w:val="52"/>
        </w:rPr>
      </w:pPr>
      <w:r w:rsidRPr="00250AAB">
        <w:rPr>
          <w:rFonts w:ascii="Tahoma" w:eastAsia="MS PMincho" w:hAnsi="Tahoma" w:cs="Tahoma"/>
          <w:b/>
          <w:sz w:val="52"/>
          <w:szCs w:val="52"/>
        </w:rPr>
        <w:t>GENEL BİLGİLER</w:t>
      </w:r>
    </w:p>
    <w:p w14:paraId="596C877C" w14:textId="77777777" w:rsidR="005E072B" w:rsidRPr="00250AAB" w:rsidRDefault="005E072B" w:rsidP="00033C71">
      <w:pPr>
        <w:spacing w:after="0" w:line="240" w:lineRule="auto"/>
        <w:rPr>
          <w:rFonts w:ascii="Tahoma" w:hAnsi="Tahoma" w:cs="Tahoma"/>
        </w:rPr>
      </w:pPr>
      <w:r w:rsidRPr="00250AAB">
        <w:rPr>
          <w:rFonts w:ascii="Tahoma" w:hAnsi="Tahoma" w:cs="Tahoma"/>
        </w:rPr>
        <w:br w:type="page"/>
      </w:r>
    </w:p>
    <w:p w14:paraId="33967731" w14:textId="77777777" w:rsidR="005E072B" w:rsidRPr="00250AAB" w:rsidRDefault="005E072B" w:rsidP="00033C71">
      <w:pPr>
        <w:keepNext/>
        <w:widowControl w:val="0"/>
        <w:numPr>
          <w:ilvl w:val="0"/>
          <w:numId w:val="1"/>
        </w:numPr>
        <w:suppressLineNumbers/>
        <w:pBdr>
          <w:bottom w:val="single" w:sz="8" w:space="2" w:color="000000"/>
        </w:pBdr>
        <w:tabs>
          <w:tab w:val="left" w:pos="0"/>
        </w:tabs>
        <w:suppressAutoHyphens/>
        <w:spacing w:after="0" w:line="240" w:lineRule="auto"/>
        <w:jc w:val="both"/>
        <w:outlineLvl w:val="0"/>
        <w:rPr>
          <w:rFonts w:ascii="Tahoma" w:eastAsia="Arial Unicode MS" w:hAnsi="Tahoma" w:cs="Tahoma"/>
          <w:b/>
          <w:bCs/>
          <w:iCs/>
          <w:color w:val="C00000"/>
          <w:kern w:val="1"/>
          <w:sz w:val="28"/>
          <w:szCs w:val="28"/>
        </w:rPr>
      </w:pPr>
      <w:bookmarkStart w:id="2" w:name="_Toc285845796"/>
      <w:bookmarkStart w:id="3" w:name="_Toc188889518"/>
      <w:r w:rsidRPr="00250AAB">
        <w:rPr>
          <w:rFonts w:ascii="Tahoma" w:eastAsia="Arial Unicode MS" w:hAnsi="Tahoma" w:cs="Tahoma"/>
          <w:b/>
          <w:bCs/>
          <w:iCs/>
          <w:color w:val="C00000"/>
          <w:kern w:val="1"/>
          <w:sz w:val="28"/>
          <w:szCs w:val="28"/>
        </w:rPr>
        <w:lastRenderedPageBreak/>
        <w:t>I- GENEL BİLGİLER</w:t>
      </w:r>
      <w:bookmarkEnd w:id="2"/>
      <w:bookmarkEnd w:id="3"/>
    </w:p>
    <w:p w14:paraId="2E674FCB" w14:textId="77777777" w:rsidR="005E072B" w:rsidRPr="00250AAB" w:rsidRDefault="005E072B" w:rsidP="00033C71">
      <w:pPr>
        <w:widowControl w:val="0"/>
        <w:suppressAutoHyphens/>
        <w:spacing w:after="0" w:line="240" w:lineRule="auto"/>
        <w:rPr>
          <w:rFonts w:ascii="Tahoma" w:eastAsia="Arial Unicode MS" w:hAnsi="Tahoma" w:cs="Tahoma"/>
          <w:kern w:val="1"/>
          <w:sz w:val="24"/>
          <w:szCs w:val="24"/>
        </w:rPr>
      </w:pPr>
      <w:bookmarkStart w:id="4" w:name="_Toc170721331"/>
      <w:bookmarkEnd w:id="4"/>
    </w:p>
    <w:p w14:paraId="4C6CF30A" w14:textId="77777777" w:rsidR="005E072B" w:rsidRPr="00250AAB" w:rsidRDefault="005E072B" w:rsidP="00033C71">
      <w:pPr>
        <w:widowControl w:val="0"/>
        <w:suppressAutoHyphens/>
        <w:spacing w:after="0" w:line="240" w:lineRule="auto"/>
        <w:rPr>
          <w:rFonts w:ascii="Tahoma" w:eastAsia="Arial Unicode MS" w:hAnsi="Tahoma" w:cs="Tahoma"/>
          <w:kern w:val="1"/>
          <w:sz w:val="24"/>
          <w:szCs w:val="24"/>
        </w:rPr>
      </w:pPr>
      <w:bookmarkStart w:id="5" w:name="_Toc285845797"/>
      <w:bookmarkStart w:id="6" w:name="_Toc188889519"/>
      <w:r w:rsidRPr="00250AAB">
        <w:rPr>
          <w:rStyle w:val="Balk2Char"/>
          <w:rFonts w:ascii="Tahoma" w:eastAsia="Arial Unicode MS" w:hAnsi="Tahoma" w:cs="Tahoma"/>
          <w:i/>
          <w:sz w:val="24"/>
          <w:szCs w:val="24"/>
        </w:rPr>
        <w:t xml:space="preserve">A- Misyon </w:t>
      </w:r>
      <w:r w:rsidRPr="00036FD0">
        <w:rPr>
          <w:rStyle w:val="Balk2Char"/>
          <w:rFonts w:ascii="Tahoma" w:eastAsia="Arial Unicode MS" w:hAnsi="Tahoma" w:cs="Tahoma"/>
          <w:sz w:val="24"/>
          <w:szCs w:val="24"/>
        </w:rPr>
        <w:t>ve Vizyon</w:t>
      </w:r>
      <w:bookmarkEnd w:id="5"/>
      <w:bookmarkEnd w:id="6"/>
    </w:p>
    <w:p w14:paraId="3E589B73" w14:textId="77777777" w:rsidR="002575FF" w:rsidRPr="002575FF" w:rsidRDefault="002575FF" w:rsidP="002575FF">
      <w:pPr>
        <w:spacing w:after="0" w:line="240" w:lineRule="auto"/>
        <w:jc w:val="both"/>
        <w:rPr>
          <w:rFonts w:ascii="Tahoma" w:hAnsi="Tahoma" w:cs="Tahoma"/>
          <w:b/>
          <w:bCs/>
          <w:i/>
          <w:iCs/>
        </w:rPr>
      </w:pPr>
      <w:r w:rsidRPr="002575FF">
        <w:rPr>
          <w:rFonts w:ascii="Tahoma" w:hAnsi="Tahoma" w:cs="Tahoma"/>
          <w:b/>
          <w:bCs/>
          <w:i/>
          <w:iCs/>
        </w:rPr>
        <w:t>Misyon</w:t>
      </w:r>
    </w:p>
    <w:p w14:paraId="68505840" w14:textId="77777777" w:rsidR="002575FF" w:rsidRPr="002575FF" w:rsidRDefault="002575FF" w:rsidP="002575FF">
      <w:pPr>
        <w:spacing w:after="0" w:line="240" w:lineRule="auto"/>
        <w:jc w:val="both"/>
        <w:rPr>
          <w:rFonts w:ascii="Tahoma" w:hAnsi="Tahoma" w:cs="Tahoma"/>
        </w:rPr>
      </w:pPr>
      <w:r w:rsidRPr="002575FF">
        <w:rPr>
          <w:rFonts w:ascii="Tahoma" w:hAnsi="Tahoma" w:cs="Tahoma"/>
        </w:rPr>
        <w:t>Mersin Üniversitesi Yörük Kültürü Uygulama ve Araştırma Merkezi, Merkezin misyonu, Yörüklerin toplumsal, kültürel ve ekonomik sorunlarını disiplinler arası bir bilimsel bakış açısıyla araştırmak ve çözüm önerileri üretmektir. Bu misyon, Yörük kültürünü maddi ve maddi olmayan yönleriyle kayıt altına almayı, korumayı, geliştirmeyi ve yeni nesillere aktarmayı amaçlar. Ayrıca, Yörük-Türkmen kültürünü ülke genelinde ve uluslararası platformlarda tanıtmak, sempozyumlar, konferanslar ve çalıştaylar düzenlemek, araştırmacılarla iş birliği yapmak ve akademik yayınlar üretmek de merkezin misyonunun bir parçasıdır. Bu kapsamda, merkezin faaliyetleri arasında arşiv oluşturma, geleneksel el sanatlarını koruma ve bilimsel-sanatsal çalışmaları destekleme gibi çeşitli alanlar bulunmaktadır.</w:t>
      </w:r>
    </w:p>
    <w:p w14:paraId="6D568868" w14:textId="77777777" w:rsidR="002575FF" w:rsidRPr="002575FF" w:rsidRDefault="002575FF" w:rsidP="002575FF">
      <w:pPr>
        <w:spacing w:after="0" w:line="240" w:lineRule="auto"/>
        <w:jc w:val="both"/>
        <w:rPr>
          <w:rFonts w:ascii="Tahoma" w:hAnsi="Tahoma" w:cs="Tahoma"/>
          <w:b/>
          <w:bCs/>
          <w:i/>
          <w:iCs/>
        </w:rPr>
      </w:pPr>
      <w:r w:rsidRPr="002575FF">
        <w:rPr>
          <w:rFonts w:ascii="Tahoma" w:hAnsi="Tahoma" w:cs="Tahoma"/>
          <w:b/>
          <w:bCs/>
          <w:i/>
          <w:iCs/>
        </w:rPr>
        <w:t>Vizyon</w:t>
      </w:r>
    </w:p>
    <w:p w14:paraId="2BBBF2F8" w14:textId="77777777" w:rsidR="002575FF" w:rsidRPr="002575FF" w:rsidRDefault="002575FF" w:rsidP="002575FF">
      <w:pPr>
        <w:spacing w:after="0" w:line="240" w:lineRule="auto"/>
        <w:jc w:val="both"/>
        <w:rPr>
          <w:rFonts w:ascii="Tahoma" w:hAnsi="Tahoma" w:cs="Tahoma"/>
        </w:rPr>
      </w:pPr>
      <w:r w:rsidRPr="002575FF">
        <w:rPr>
          <w:rFonts w:ascii="Tahoma" w:hAnsi="Tahoma" w:cs="Tahoma"/>
        </w:rPr>
        <w:t>Mersin Yörük Kültürü Uygulama ve Araştırma Merkezi, Yörük-Türkmen kültürünü ulusal ve uluslararası platformlarda tanıtarak, bu kültürün korunması, geliştirilmesi ve gelecek nesillere aktarılmasını sağlamaktır. Bu vizyon doğrultusunda, merkezin amacı, Yörüklerin toplumsal, kültürel ve ekonomik sorunlarına bilimsel çözümler üretmek, disiplinler arası araştırmalar yapmak ve elde edilen bilgileri akademik ve kültürel yayınlarla paylaşmaktır. Ayrıca, geleneksel el sanatlarını ve kültürel değerleri koruyarak, bu mirası yaşatmak ve yeni nesillere aktarmak da merkezin temel hedefleri arasındadır.</w:t>
      </w:r>
    </w:p>
    <w:p w14:paraId="117C2195" w14:textId="77777777" w:rsidR="005E072B" w:rsidRPr="00250AAB" w:rsidRDefault="005E072B" w:rsidP="00033C71">
      <w:pPr>
        <w:pStyle w:val="Balk2"/>
        <w:spacing w:before="0" w:line="240" w:lineRule="auto"/>
        <w:jc w:val="both"/>
        <w:rPr>
          <w:rFonts w:ascii="Tahoma" w:hAnsi="Tahoma" w:cs="Tahoma"/>
          <w:i/>
          <w:color w:val="365F91"/>
          <w:sz w:val="24"/>
          <w:szCs w:val="24"/>
        </w:rPr>
      </w:pPr>
      <w:bookmarkStart w:id="7" w:name="_Toc285845798"/>
      <w:bookmarkStart w:id="8" w:name="_Toc188889520"/>
      <w:r w:rsidRPr="00250AAB">
        <w:rPr>
          <w:rFonts w:ascii="Tahoma" w:hAnsi="Tahoma" w:cs="Tahoma"/>
          <w:i/>
          <w:color w:val="365F91"/>
          <w:sz w:val="24"/>
          <w:szCs w:val="24"/>
        </w:rPr>
        <w:t>B- Yetki, Görev ve Sorumluluklar</w:t>
      </w:r>
      <w:bookmarkEnd w:id="7"/>
      <w:bookmarkEnd w:id="8"/>
    </w:p>
    <w:p w14:paraId="6220FFCF" w14:textId="77777777" w:rsidR="005E072B" w:rsidRPr="00250AAB" w:rsidRDefault="005E072B" w:rsidP="00033C71">
      <w:pPr>
        <w:spacing w:after="0" w:line="240" w:lineRule="auto"/>
        <w:jc w:val="both"/>
        <w:rPr>
          <w:rFonts w:ascii="Tahoma" w:hAnsi="Tahoma" w:cs="Tahoma"/>
        </w:rPr>
      </w:pPr>
    </w:p>
    <w:p w14:paraId="46CD96A0" w14:textId="2A3A6C47" w:rsidR="004B1474" w:rsidRPr="00250AAB" w:rsidRDefault="008A1DA8" w:rsidP="00033C71">
      <w:pPr>
        <w:spacing w:after="0" w:line="240" w:lineRule="auto"/>
        <w:jc w:val="both"/>
        <w:rPr>
          <w:rFonts w:ascii="Tahoma" w:hAnsi="Tahoma" w:cs="Tahoma"/>
        </w:rPr>
      </w:pPr>
      <w:r>
        <w:rPr>
          <w:rFonts w:ascii="Tahoma" w:hAnsi="Tahoma" w:cs="Tahoma"/>
        </w:rPr>
        <w:t xml:space="preserve">Birim görev yetki ve sorumlulukları </w:t>
      </w:r>
      <w:r w:rsidR="00E10CBD">
        <w:rPr>
          <w:rFonts w:ascii="Tahoma" w:hAnsi="Tahoma" w:cs="Tahoma"/>
        </w:rPr>
        <w:t xml:space="preserve">ve ilgili </w:t>
      </w:r>
      <w:r w:rsidR="008A5B6D">
        <w:rPr>
          <w:rFonts w:ascii="Tahoma" w:hAnsi="Tahoma" w:cs="Tahoma"/>
        </w:rPr>
        <w:t>mevzuat MEÜ</w:t>
      </w:r>
      <w:r w:rsidR="00F7756B">
        <w:rPr>
          <w:rFonts w:ascii="Tahoma" w:hAnsi="Tahoma" w:cs="Tahoma"/>
        </w:rPr>
        <w:t xml:space="preserve"> </w:t>
      </w:r>
      <w:r w:rsidR="00743AB4">
        <w:rPr>
          <w:rFonts w:ascii="Tahoma" w:hAnsi="Tahoma" w:cs="Tahoma"/>
        </w:rPr>
        <w:t>YÖRMER</w:t>
      </w:r>
      <w:r w:rsidR="00F7756B">
        <w:rPr>
          <w:rFonts w:ascii="Tahoma" w:hAnsi="Tahoma" w:cs="Tahoma"/>
        </w:rPr>
        <w:t xml:space="preserve"> M</w:t>
      </w:r>
      <w:r w:rsidR="00F7756B" w:rsidRPr="00F7756B">
        <w:rPr>
          <w:rFonts w:ascii="Tahoma" w:hAnsi="Tahoma" w:cs="Tahoma"/>
        </w:rPr>
        <w:t>erkez yönetim organları, görevleri, koordinasyon ve çalışma grupları</w:t>
      </w:r>
      <w:r w:rsidR="00F7756B">
        <w:rPr>
          <w:rFonts w:ascii="Tahoma" w:hAnsi="Tahoma" w:cs="Tahoma"/>
        </w:rPr>
        <w:t>nın yetki ve sorumlulukları Merkez yönetmeliğinde belirlenmiştir.</w:t>
      </w:r>
    </w:p>
    <w:p w14:paraId="5818527D" w14:textId="77777777" w:rsidR="005E072B" w:rsidRDefault="005E072B" w:rsidP="00033C71">
      <w:pPr>
        <w:spacing w:after="0" w:line="240" w:lineRule="auto"/>
        <w:jc w:val="both"/>
        <w:rPr>
          <w:rFonts w:ascii="Tahoma" w:hAnsi="Tahoma" w:cs="Tahoma"/>
        </w:rPr>
      </w:pPr>
    </w:p>
    <w:p w14:paraId="3821617F" w14:textId="77777777" w:rsidR="001D6351" w:rsidRDefault="001D6351" w:rsidP="00033C71">
      <w:pPr>
        <w:spacing w:after="0" w:line="240" w:lineRule="auto"/>
        <w:jc w:val="both"/>
        <w:rPr>
          <w:rFonts w:ascii="Tahoma" w:hAnsi="Tahoma" w:cs="Tahoma"/>
        </w:rPr>
      </w:pPr>
    </w:p>
    <w:p w14:paraId="73A6280A" w14:textId="77777777" w:rsidR="00612C88" w:rsidRDefault="00612C88" w:rsidP="00033C71">
      <w:pPr>
        <w:spacing w:after="0" w:line="240" w:lineRule="auto"/>
        <w:jc w:val="both"/>
        <w:rPr>
          <w:rFonts w:ascii="Tahoma" w:hAnsi="Tahoma" w:cs="Tahoma"/>
        </w:rPr>
      </w:pPr>
    </w:p>
    <w:p w14:paraId="485AFED8" w14:textId="77777777" w:rsidR="004E6BF9" w:rsidRDefault="004E6BF9" w:rsidP="00033C71">
      <w:pPr>
        <w:spacing w:after="0" w:line="240" w:lineRule="auto"/>
        <w:jc w:val="both"/>
        <w:rPr>
          <w:rFonts w:ascii="Tahoma" w:hAnsi="Tahoma" w:cs="Tahoma"/>
        </w:rPr>
      </w:pPr>
    </w:p>
    <w:p w14:paraId="65EF7E02" w14:textId="77777777" w:rsidR="004E6BF9" w:rsidRDefault="004E6BF9" w:rsidP="00033C71">
      <w:pPr>
        <w:spacing w:after="0" w:line="240" w:lineRule="auto"/>
        <w:jc w:val="both"/>
        <w:rPr>
          <w:rFonts w:ascii="Tahoma" w:hAnsi="Tahoma" w:cs="Tahoma"/>
        </w:rPr>
      </w:pPr>
    </w:p>
    <w:p w14:paraId="2FC1EEE4" w14:textId="77777777" w:rsidR="002F5A91" w:rsidRPr="002F5A91" w:rsidRDefault="002F5A91" w:rsidP="002F5A91">
      <w:bookmarkStart w:id="9" w:name="_Toc170721333"/>
      <w:bookmarkStart w:id="10" w:name="_Toc285845799"/>
      <w:bookmarkEnd w:id="9"/>
    </w:p>
    <w:p w14:paraId="3DF66457" w14:textId="77777777" w:rsidR="00A3387C" w:rsidRDefault="005A3514" w:rsidP="00033C71">
      <w:pPr>
        <w:pStyle w:val="Balk2"/>
        <w:spacing w:before="0" w:line="240" w:lineRule="auto"/>
        <w:jc w:val="both"/>
        <w:rPr>
          <w:rFonts w:ascii="Tahoma" w:hAnsi="Tahoma" w:cs="Tahoma"/>
          <w:i/>
          <w:color w:val="365F91"/>
          <w:sz w:val="24"/>
          <w:szCs w:val="24"/>
        </w:rPr>
      </w:pPr>
      <w:r>
        <w:rPr>
          <w:rFonts w:ascii="Tahoma" w:hAnsi="Tahoma" w:cs="Tahoma"/>
          <w:i/>
          <w:color w:val="365F91"/>
          <w:sz w:val="24"/>
          <w:szCs w:val="24"/>
        </w:rPr>
        <w:br w:type="page"/>
      </w:r>
    </w:p>
    <w:p w14:paraId="30742A55" w14:textId="77777777" w:rsidR="005E072B" w:rsidRPr="00250AAB" w:rsidRDefault="005E072B" w:rsidP="00033C71">
      <w:pPr>
        <w:pStyle w:val="Balk2"/>
        <w:spacing w:before="0" w:line="240" w:lineRule="auto"/>
        <w:jc w:val="both"/>
        <w:rPr>
          <w:rFonts w:ascii="Tahoma" w:hAnsi="Tahoma" w:cs="Tahoma"/>
          <w:i/>
          <w:color w:val="365F91"/>
          <w:sz w:val="24"/>
          <w:szCs w:val="24"/>
        </w:rPr>
      </w:pPr>
      <w:bookmarkStart w:id="11" w:name="_Toc188889521"/>
      <w:r w:rsidRPr="00250AAB">
        <w:rPr>
          <w:rFonts w:ascii="Tahoma" w:hAnsi="Tahoma" w:cs="Tahoma"/>
          <w:i/>
          <w:color w:val="365F91"/>
          <w:sz w:val="24"/>
          <w:szCs w:val="24"/>
        </w:rPr>
        <w:lastRenderedPageBreak/>
        <w:t xml:space="preserve">C- </w:t>
      </w:r>
      <w:r w:rsidR="00377EDF">
        <w:rPr>
          <w:rFonts w:ascii="Tahoma" w:hAnsi="Tahoma" w:cs="Tahoma"/>
          <w:i/>
          <w:color w:val="365F91"/>
          <w:sz w:val="24"/>
          <w:szCs w:val="24"/>
        </w:rPr>
        <w:t>Birim/</w:t>
      </w:r>
      <w:r w:rsidRPr="00250AAB">
        <w:rPr>
          <w:rFonts w:ascii="Tahoma" w:hAnsi="Tahoma" w:cs="Tahoma"/>
          <w:i/>
          <w:color w:val="365F91"/>
          <w:sz w:val="24"/>
          <w:szCs w:val="24"/>
        </w:rPr>
        <w:t>İdareye İlişkin Bilgiler</w:t>
      </w:r>
      <w:bookmarkEnd w:id="10"/>
      <w:bookmarkEnd w:id="11"/>
    </w:p>
    <w:p w14:paraId="7388D8B7" w14:textId="77777777" w:rsidR="005E072B" w:rsidRPr="00250AAB" w:rsidRDefault="005E072B" w:rsidP="00033C71">
      <w:pPr>
        <w:spacing w:after="0" w:line="240" w:lineRule="auto"/>
        <w:jc w:val="both"/>
        <w:rPr>
          <w:rFonts w:ascii="Tahoma" w:hAnsi="Tahoma" w:cs="Tahoma"/>
        </w:rPr>
      </w:pPr>
    </w:p>
    <w:p w14:paraId="63EEDC84" w14:textId="77777777" w:rsidR="005E072B" w:rsidRPr="00654D0A" w:rsidRDefault="005E072B" w:rsidP="00654D0A">
      <w:pPr>
        <w:pStyle w:val="Balk3"/>
        <w:tabs>
          <w:tab w:val="left" w:pos="0"/>
        </w:tabs>
        <w:spacing w:before="0" w:line="240" w:lineRule="auto"/>
        <w:jc w:val="both"/>
        <w:rPr>
          <w:rFonts w:cs="Tahoma"/>
          <w:i/>
          <w:iCs/>
          <w:sz w:val="24"/>
          <w:szCs w:val="24"/>
        </w:rPr>
      </w:pPr>
      <w:bookmarkStart w:id="12" w:name="_Toc170721334"/>
      <w:bookmarkStart w:id="13" w:name="_Toc285845800"/>
      <w:bookmarkStart w:id="14" w:name="_Toc188889522"/>
      <w:bookmarkEnd w:id="12"/>
      <w:r w:rsidRPr="00654D0A">
        <w:rPr>
          <w:rFonts w:cs="Tahoma"/>
          <w:i/>
          <w:iCs/>
          <w:sz w:val="24"/>
          <w:szCs w:val="24"/>
        </w:rPr>
        <w:t>1- Fiziksel Yapı</w:t>
      </w:r>
      <w:bookmarkEnd w:id="13"/>
      <w:bookmarkEnd w:id="14"/>
    </w:p>
    <w:p w14:paraId="5D8E8D7E" w14:textId="77777777" w:rsidR="005E072B" w:rsidRPr="00250AAB" w:rsidRDefault="005E072B" w:rsidP="00033C71">
      <w:pPr>
        <w:spacing w:after="0" w:line="240" w:lineRule="auto"/>
        <w:jc w:val="both"/>
        <w:rPr>
          <w:rFonts w:ascii="Tahoma" w:hAnsi="Tahoma" w:cs="Tahoma"/>
        </w:rPr>
      </w:pPr>
    </w:p>
    <w:p w14:paraId="40D6F6EF" w14:textId="77777777" w:rsidR="003E0914" w:rsidRDefault="003E0914" w:rsidP="008A1DA8">
      <w:pPr>
        <w:spacing w:after="0" w:line="240" w:lineRule="auto"/>
        <w:jc w:val="both"/>
        <w:rPr>
          <w:rFonts w:ascii="Tahoma" w:hAnsi="Tahoma" w:cs="Tahoma"/>
        </w:rPr>
      </w:pPr>
    </w:p>
    <w:p w14:paraId="11CC18B3" w14:textId="77777777" w:rsidR="003E0914" w:rsidRDefault="003E0914" w:rsidP="008A1DA8">
      <w:pPr>
        <w:spacing w:after="0" w:line="240" w:lineRule="auto"/>
        <w:jc w:val="both"/>
        <w:rPr>
          <w:rFonts w:ascii="Tahoma" w:hAnsi="Tahoma" w:cs="Tahoma"/>
        </w:rPr>
      </w:pPr>
    </w:p>
    <w:p w14:paraId="73D7424F" w14:textId="6E0AFDDE" w:rsidR="004668C9" w:rsidRPr="00250AAB" w:rsidRDefault="008A1DA8" w:rsidP="00033C71">
      <w:pPr>
        <w:spacing w:after="0" w:line="240" w:lineRule="auto"/>
        <w:jc w:val="both"/>
        <w:rPr>
          <w:rFonts w:ascii="Tahoma" w:hAnsi="Tahoma" w:cs="Tahoma"/>
        </w:rPr>
      </w:pPr>
      <w:r w:rsidRPr="00250AAB">
        <w:rPr>
          <w:rFonts w:ascii="Tahoma" w:hAnsi="Tahoma" w:cs="Tahoma"/>
        </w:rPr>
        <w:t>Mersin Üniversitesi</w:t>
      </w:r>
      <w:r w:rsidR="00F7756B">
        <w:rPr>
          <w:rFonts w:ascii="Tahoma" w:hAnsi="Tahoma" w:cs="Tahoma"/>
        </w:rPr>
        <w:t xml:space="preserve"> </w:t>
      </w:r>
      <w:r w:rsidR="002575FF">
        <w:rPr>
          <w:rFonts w:ascii="Tahoma" w:hAnsi="Tahoma" w:cs="Tahoma"/>
        </w:rPr>
        <w:t xml:space="preserve">Yörük Kültürü </w:t>
      </w:r>
      <w:r w:rsidR="00F7756B">
        <w:rPr>
          <w:rFonts w:ascii="Tahoma" w:hAnsi="Tahoma" w:cs="Tahoma"/>
        </w:rPr>
        <w:t xml:space="preserve"> Uygulama Ve Araştırma Merkezinin</w:t>
      </w:r>
      <w:r w:rsidRPr="00250AAB">
        <w:rPr>
          <w:rFonts w:ascii="Tahoma" w:hAnsi="Tahoma" w:cs="Tahoma"/>
        </w:rPr>
        <w:t xml:space="preserve"> fiziksel yapılanması, </w:t>
      </w:r>
      <w:r w:rsidR="00215451">
        <w:rPr>
          <w:rFonts w:ascii="Tahoma" w:hAnsi="Tahoma" w:cs="Tahoma"/>
        </w:rPr>
        <w:t>f</w:t>
      </w:r>
      <w:r w:rsidR="004668C9" w:rsidRPr="00250AAB">
        <w:rPr>
          <w:rFonts w:ascii="Tahoma" w:hAnsi="Tahoma" w:cs="Tahoma"/>
        </w:rPr>
        <w:t>aaliyette bulunduğu</w:t>
      </w:r>
      <w:r w:rsidR="003A48BD">
        <w:rPr>
          <w:rFonts w:ascii="Tahoma" w:hAnsi="Tahoma" w:cs="Tahoma"/>
        </w:rPr>
        <w:t>muz</w:t>
      </w:r>
      <w:r w:rsidR="004668C9" w:rsidRPr="00250AAB">
        <w:rPr>
          <w:rFonts w:ascii="Tahoma" w:hAnsi="Tahoma" w:cs="Tahoma"/>
        </w:rPr>
        <w:t xml:space="preserve"> taşınmazlarla ilgili arazi durumu ve sahip olduğu kapalı alanlara ilişkin bilgiler aşağıdaki tablolarda gösterilmiştir</w:t>
      </w:r>
    </w:p>
    <w:p w14:paraId="2417D074" w14:textId="77777777" w:rsidR="005E072B" w:rsidRPr="00250AAB" w:rsidRDefault="005E072B" w:rsidP="00033C71">
      <w:pPr>
        <w:spacing w:after="0" w:line="240" w:lineRule="auto"/>
        <w:jc w:val="both"/>
        <w:rPr>
          <w:rFonts w:ascii="Tahoma" w:hAnsi="Tahoma" w:cs="Tahoma"/>
        </w:rPr>
      </w:pPr>
    </w:p>
    <w:p w14:paraId="40A4C071" w14:textId="77777777" w:rsidR="00377EDF" w:rsidRPr="00236396" w:rsidRDefault="00377EDF" w:rsidP="00FC279B">
      <w:pPr>
        <w:pStyle w:val="Balk4"/>
        <w:numPr>
          <w:ilvl w:val="1"/>
          <w:numId w:val="2"/>
        </w:numPr>
        <w:spacing w:before="0" w:after="0"/>
        <w:rPr>
          <w:rFonts w:ascii="Tahoma" w:hAnsi="Tahoma" w:cs="Tahoma"/>
          <w:sz w:val="24"/>
          <w:szCs w:val="24"/>
        </w:rPr>
      </w:pPr>
      <w:bookmarkStart w:id="15" w:name="_Toc332201039"/>
      <w:r w:rsidRPr="00236396">
        <w:rPr>
          <w:rFonts w:ascii="Tahoma" w:hAnsi="Tahoma" w:cs="Tahoma"/>
          <w:sz w:val="24"/>
          <w:szCs w:val="24"/>
        </w:rPr>
        <w:t>Eğitim Alanları</w:t>
      </w:r>
      <w:r>
        <w:rPr>
          <w:rFonts w:ascii="Tahoma" w:hAnsi="Tahoma" w:cs="Tahoma"/>
          <w:sz w:val="24"/>
          <w:szCs w:val="24"/>
        </w:rPr>
        <w:t xml:space="preserve"> </w:t>
      </w:r>
      <w:r w:rsidRPr="00236396">
        <w:rPr>
          <w:rFonts w:ascii="Tahoma" w:hAnsi="Tahoma" w:cs="Tahoma"/>
          <w:sz w:val="24"/>
          <w:szCs w:val="24"/>
        </w:rPr>
        <w:t>(</w:t>
      </w:r>
      <w:r w:rsidRPr="00E90155">
        <w:rPr>
          <w:rFonts w:ascii="Tahoma" w:hAnsi="Tahoma" w:cs="Tahoma"/>
          <w:color w:val="FF0000"/>
          <w:sz w:val="24"/>
          <w:szCs w:val="24"/>
        </w:rPr>
        <w:t>Birimler</w:t>
      </w:r>
      <w:r>
        <w:rPr>
          <w:rFonts w:ascii="Tahoma" w:hAnsi="Tahoma" w:cs="Tahoma"/>
          <w:color w:val="FF0000"/>
          <w:sz w:val="24"/>
          <w:szCs w:val="24"/>
        </w:rPr>
        <w:t xml:space="preserve"> tarafından h</w:t>
      </w:r>
      <w:r w:rsidRPr="00E90155">
        <w:rPr>
          <w:rFonts w:ascii="Tahoma" w:hAnsi="Tahoma" w:cs="Tahoma"/>
          <w:color w:val="FF0000"/>
          <w:sz w:val="24"/>
          <w:szCs w:val="24"/>
        </w:rPr>
        <w:t>azırlanacaktır</w:t>
      </w:r>
      <w:r w:rsidRPr="00236396">
        <w:rPr>
          <w:rFonts w:ascii="Tahoma" w:hAnsi="Tahoma" w:cs="Tahoma"/>
          <w:sz w:val="24"/>
          <w:szCs w:val="24"/>
        </w:rPr>
        <w:t>)</w:t>
      </w:r>
      <w:bookmarkEnd w:id="15"/>
    </w:p>
    <w:p w14:paraId="0B7781C6" w14:textId="77777777" w:rsidR="00377EDF" w:rsidRPr="00A22559" w:rsidRDefault="00377EDF" w:rsidP="00B92BF1">
      <w:pPr>
        <w:pStyle w:val="GvdeMetni"/>
        <w:spacing w:after="0"/>
        <w:ind w:left="720"/>
        <w:jc w:val="both"/>
        <w:rPr>
          <w:rFonts w:ascii="Tahoma" w:hAnsi="Tahoma" w:cs="Tahoma"/>
          <w:b/>
        </w:rPr>
      </w:pPr>
    </w:p>
    <w:p w14:paraId="02BA50CA" w14:textId="36BA272F" w:rsidR="00377EDF" w:rsidRDefault="00377EDF" w:rsidP="00B92BF1">
      <w:pPr>
        <w:spacing w:after="0" w:line="240" w:lineRule="auto"/>
        <w:jc w:val="both"/>
        <w:rPr>
          <w:rFonts w:ascii="Tahoma" w:hAnsi="Tahoma" w:cs="Tahoma"/>
          <w:color w:val="FF0000"/>
        </w:rPr>
      </w:pPr>
      <w:r w:rsidRPr="009930EC">
        <w:rPr>
          <w:rFonts w:ascii="Tahoma" w:hAnsi="Tahoma" w:cs="Tahoma"/>
        </w:rPr>
        <w:t>Birime</w:t>
      </w:r>
      <w:r w:rsidR="00BF1A1A">
        <w:rPr>
          <w:rFonts w:ascii="Tahoma" w:hAnsi="Tahoma" w:cs="Tahoma"/>
        </w:rPr>
        <w:t>/İdareye ait eğitim alanlarının</w:t>
      </w:r>
      <w:r w:rsidRPr="009930EC">
        <w:rPr>
          <w:rFonts w:ascii="Tahoma" w:hAnsi="Tahoma" w:cs="Tahoma"/>
        </w:rPr>
        <w:t xml:space="preserve"> ve diğer birim </w:t>
      </w:r>
      <w:r w:rsidR="00426D36">
        <w:rPr>
          <w:rFonts w:ascii="Tahoma" w:hAnsi="Tahoma" w:cs="Tahoma"/>
        </w:rPr>
        <w:t xml:space="preserve">fiziki alanları </w:t>
      </w:r>
      <w:r w:rsidRPr="009930EC">
        <w:rPr>
          <w:rFonts w:ascii="Tahoma" w:hAnsi="Tahoma" w:cs="Tahoma"/>
        </w:rPr>
        <w:t xml:space="preserve">adet olarak yer verilecektir. </w:t>
      </w:r>
    </w:p>
    <w:p w14:paraId="40BA1047" w14:textId="77777777" w:rsidR="00CC7A8F" w:rsidRPr="009930EC" w:rsidRDefault="00CC7A8F" w:rsidP="00B92BF1">
      <w:pPr>
        <w:spacing w:after="0" w:line="240" w:lineRule="auto"/>
        <w:jc w:val="both"/>
        <w:rPr>
          <w:rFonts w:ascii="Tahoma" w:hAnsi="Tahoma" w:cs="Tahoma"/>
        </w:rPr>
      </w:pPr>
    </w:p>
    <w:tbl>
      <w:tblPr>
        <w:tblW w:w="106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79"/>
        <w:gridCol w:w="708"/>
        <w:gridCol w:w="851"/>
        <w:gridCol w:w="709"/>
        <w:gridCol w:w="850"/>
        <w:gridCol w:w="709"/>
        <w:gridCol w:w="709"/>
        <w:gridCol w:w="708"/>
        <w:gridCol w:w="709"/>
        <w:gridCol w:w="709"/>
        <w:gridCol w:w="850"/>
        <w:gridCol w:w="709"/>
        <w:gridCol w:w="851"/>
      </w:tblGrid>
      <w:tr w:rsidR="00966401" w:rsidRPr="006C537D" w14:paraId="0DCEF7CA" w14:textId="77777777" w:rsidTr="00B77C5A">
        <w:tc>
          <w:tcPr>
            <w:tcW w:w="10651" w:type="dxa"/>
            <w:gridSpan w:val="13"/>
            <w:tcBorders>
              <w:bottom w:val="single" w:sz="8" w:space="0" w:color="auto"/>
            </w:tcBorders>
            <w:shd w:val="clear" w:color="auto" w:fill="F79646"/>
          </w:tcPr>
          <w:p w14:paraId="3D0F44CB" w14:textId="77777777" w:rsidR="00966401" w:rsidRPr="006C537D" w:rsidRDefault="00966401" w:rsidP="003C3924">
            <w:pPr>
              <w:pStyle w:val="Stil3"/>
              <w:rPr>
                <w:b w:val="0"/>
                <w:bCs w:val="0"/>
                <w:szCs w:val="18"/>
              </w:rPr>
            </w:pPr>
            <w:r w:rsidRPr="006C537D">
              <w:rPr>
                <w:b w:val="0"/>
                <w:bCs w:val="0"/>
                <w:szCs w:val="18"/>
              </w:rPr>
              <w:tab/>
            </w:r>
            <w:bookmarkStart w:id="16" w:name="_Toc332200967"/>
            <w:bookmarkStart w:id="17" w:name="_Toc188456054"/>
            <w:r w:rsidRPr="003C3924">
              <w:rPr>
                <w:b w:val="0"/>
                <w:bCs w:val="0"/>
                <w:color w:val="auto"/>
                <w:sz w:val="18"/>
                <w:szCs w:val="18"/>
              </w:rPr>
              <w:t>Tablo X. Eğitim Alanları</w:t>
            </w:r>
            <w:bookmarkEnd w:id="16"/>
            <w:bookmarkEnd w:id="17"/>
          </w:p>
        </w:tc>
      </w:tr>
      <w:tr w:rsidR="00966401" w:rsidRPr="006C537D" w14:paraId="663CC09C" w14:textId="77777777" w:rsidTr="00B77C5A">
        <w:tc>
          <w:tcPr>
            <w:tcW w:w="1579" w:type="dxa"/>
            <w:vMerge w:val="restart"/>
            <w:shd w:val="clear" w:color="auto" w:fill="D9D9D9"/>
            <w:vAlign w:val="center"/>
          </w:tcPr>
          <w:p w14:paraId="5804C444"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Kapasite</w:t>
            </w:r>
          </w:p>
        </w:tc>
        <w:tc>
          <w:tcPr>
            <w:tcW w:w="1559" w:type="dxa"/>
            <w:gridSpan w:val="2"/>
            <w:shd w:val="clear" w:color="auto" w:fill="D9D9D9"/>
            <w:vAlign w:val="center"/>
          </w:tcPr>
          <w:p w14:paraId="49EA5445"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Derslik</w:t>
            </w:r>
          </w:p>
        </w:tc>
        <w:tc>
          <w:tcPr>
            <w:tcW w:w="1559" w:type="dxa"/>
            <w:gridSpan w:val="2"/>
            <w:shd w:val="clear" w:color="auto" w:fill="D9D9D9"/>
            <w:vAlign w:val="center"/>
          </w:tcPr>
          <w:p w14:paraId="3DAFC6AA"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Bilgisayar Lab.</w:t>
            </w:r>
          </w:p>
        </w:tc>
        <w:tc>
          <w:tcPr>
            <w:tcW w:w="1418" w:type="dxa"/>
            <w:gridSpan w:val="2"/>
            <w:shd w:val="clear" w:color="auto" w:fill="D9D9D9"/>
            <w:vAlign w:val="center"/>
          </w:tcPr>
          <w:p w14:paraId="1B653B4E"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Diğer Lab.</w:t>
            </w:r>
          </w:p>
        </w:tc>
        <w:tc>
          <w:tcPr>
            <w:tcW w:w="1417" w:type="dxa"/>
            <w:gridSpan w:val="2"/>
            <w:shd w:val="clear" w:color="auto" w:fill="D9D9D9"/>
            <w:vAlign w:val="center"/>
          </w:tcPr>
          <w:p w14:paraId="15A0E71F"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Atölye</w:t>
            </w:r>
          </w:p>
        </w:tc>
        <w:tc>
          <w:tcPr>
            <w:tcW w:w="1559" w:type="dxa"/>
            <w:gridSpan w:val="2"/>
            <w:shd w:val="clear" w:color="auto" w:fill="D9D9D9"/>
            <w:vAlign w:val="center"/>
          </w:tcPr>
          <w:p w14:paraId="58CF4430"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Stüdyo</w:t>
            </w:r>
          </w:p>
        </w:tc>
        <w:tc>
          <w:tcPr>
            <w:tcW w:w="1560" w:type="dxa"/>
            <w:gridSpan w:val="2"/>
            <w:shd w:val="clear" w:color="auto" w:fill="D9D9D9"/>
            <w:vAlign w:val="center"/>
          </w:tcPr>
          <w:p w14:paraId="2277BA8F"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Toplam</w:t>
            </w:r>
          </w:p>
        </w:tc>
      </w:tr>
      <w:tr w:rsidR="00966401" w:rsidRPr="006C537D" w14:paraId="5A187C6E" w14:textId="77777777" w:rsidTr="00B77C5A">
        <w:tc>
          <w:tcPr>
            <w:tcW w:w="1579" w:type="dxa"/>
            <w:vMerge/>
            <w:shd w:val="clear" w:color="auto" w:fill="D9D9D9"/>
            <w:vAlign w:val="center"/>
          </w:tcPr>
          <w:p w14:paraId="43B61782" w14:textId="77777777" w:rsidR="00966401" w:rsidRPr="006C537D" w:rsidRDefault="00966401" w:rsidP="006C537D">
            <w:pPr>
              <w:spacing w:after="0" w:line="240" w:lineRule="auto"/>
              <w:jc w:val="center"/>
              <w:rPr>
                <w:rFonts w:ascii="Tahoma" w:hAnsi="Tahoma" w:cs="Tahoma"/>
                <w:b/>
                <w:bCs/>
                <w:color w:val="000000"/>
                <w:sz w:val="18"/>
                <w:szCs w:val="18"/>
              </w:rPr>
            </w:pPr>
          </w:p>
        </w:tc>
        <w:tc>
          <w:tcPr>
            <w:tcW w:w="708" w:type="dxa"/>
            <w:shd w:val="clear" w:color="auto" w:fill="D9D9D9"/>
            <w:vAlign w:val="center"/>
          </w:tcPr>
          <w:p w14:paraId="3BB0B337"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Adet</w:t>
            </w:r>
          </w:p>
        </w:tc>
        <w:tc>
          <w:tcPr>
            <w:tcW w:w="851" w:type="dxa"/>
            <w:shd w:val="clear" w:color="auto" w:fill="D9D9D9"/>
            <w:vAlign w:val="center"/>
          </w:tcPr>
          <w:p w14:paraId="04D8086B" w14:textId="77777777" w:rsidR="00966401" w:rsidRPr="006C537D" w:rsidRDefault="00966401" w:rsidP="00011D1C">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Alan (m</w:t>
            </w:r>
            <w:r w:rsidR="00011D1C">
              <w:rPr>
                <w:rFonts w:ascii="Tahoma" w:hAnsi="Tahoma" w:cs="Tahoma"/>
                <w:b/>
                <w:bCs/>
                <w:color w:val="000000"/>
                <w:sz w:val="18"/>
                <w:szCs w:val="18"/>
                <w:vertAlign w:val="superscript"/>
              </w:rPr>
              <w:t>2</w:t>
            </w:r>
            <w:r w:rsidRPr="006C537D">
              <w:rPr>
                <w:rFonts w:ascii="Tahoma" w:hAnsi="Tahoma" w:cs="Tahoma"/>
                <w:b/>
                <w:bCs/>
                <w:color w:val="000000"/>
                <w:sz w:val="18"/>
                <w:szCs w:val="18"/>
              </w:rPr>
              <w:t>)</w:t>
            </w:r>
          </w:p>
        </w:tc>
        <w:tc>
          <w:tcPr>
            <w:tcW w:w="709" w:type="dxa"/>
            <w:shd w:val="clear" w:color="auto" w:fill="D9D9D9"/>
            <w:vAlign w:val="center"/>
          </w:tcPr>
          <w:p w14:paraId="6EC7B6A0"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Adet</w:t>
            </w:r>
          </w:p>
        </w:tc>
        <w:tc>
          <w:tcPr>
            <w:tcW w:w="850" w:type="dxa"/>
            <w:shd w:val="clear" w:color="auto" w:fill="D9D9D9"/>
            <w:vAlign w:val="center"/>
          </w:tcPr>
          <w:p w14:paraId="7EB61C72" w14:textId="77777777" w:rsidR="00966401" w:rsidRPr="006C537D" w:rsidRDefault="00966401" w:rsidP="00EB2832">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Alan (m</w:t>
            </w:r>
            <w:r w:rsidR="00EB2832">
              <w:rPr>
                <w:rFonts w:ascii="Tahoma" w:hAnsi="Tahoma" w:cs="Tahoma"/>
                <w:b/>
                <w:bCs/>
                <w:color w:val="000000"/>
                <w:sz w:val="18"/>
                <w:szCs w:val="18"/>
                <w:vertAlign w:val="superscript"/>
              </w:rPr>
              <w:t>2</w:t>
            </w:r>
            <w:r w:rsidRPr="006C537D">
              <w:rPr>
                <w:rFonts w:ascii="Tahoma" w:hAnsi="Tahoma" w:cs="Tahoma"/>
                <w:b/>
                <w:bCs/>
                <w:color w:val="000000"/>
                <w:sz w:val="18"/>
                <w:szCs w:val="18"/>
              </w:rPr>
              <w:t>)</w:t>
            </w:r>
          </w:p>
        </w:tc>
        <w:tc>
          <w:tcPr>
            <w:tcW w:w="709" w:type="dxa"/>
            <w:shd w:val="clear" w:color="auto" w:fill="D9D9D9"/>
            <w:vAlign w:val="center"/>
          </w:tcPr>
          <w:p w14:paraId="2B6E393A"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Adet</w:t>
            </w:r>
          </w:p>
        </w:tc>
        <w:tc>
          <w:tcPr>
            <w:tcW w:w="709" w:type="dxa"/>
            <w:shd w:val="clear" w:color="auto" w:fill="D9D9D9"/>
            <w:vAlign w:val="center"/>
          </w:tcPr>
          <w:p w14:paraId="3E962AA1" w14:textId="77777777" w:rsidR="00966401" w:rsidRPr="006C537D" w:rsidRDefault="00966401" w:rsidP="00EB2832">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Alan (m</w:t>
            </w:r>
            <w:r w:rsidR="00EB2832">
              <w:rPr>
                <w:rFonts w:ascii="Tahoma" w:hAnsi="Tahoma" w:cs="Tahoma"/>
                <w:b/>
                <w:bCs/>
                <w:color w:val="000000"/>
                <w:sz w:val="18"/>
                <w:szCs w:val="18"/>
                <w:vertAlign w:val="superscript"/>
              </w:rPr>
              <w:t>2</w:t>
            </w:r>
            <w:r w:rsidRPr="006C537D">
              <w:rPr>
                <w:rFonts w:ascii="Tahoma" w:hAnsi="Tahoma" w:cs="Tahoma"/>
                <w:b/>
                <w:bCs/>
                <w:color w:val="000000"/>
                <w:sz w:val="18"/>
                <w:szCs w:val="18"/>
              </w:rPr>
              <w:t>)</w:t>
            </w:r>
          </w:p>
        </w:tc>
        <w:tc>
          <w:tcPr>
            <w:tcW w:w="708" w:type="dxa"/>
            <w:shd w:val="clear" w:color="auto" w:fill="D9D9D9"/>
            <w:vAlign w:val="center"/>
          </w:tcPr>
          <w:p w14:paraId="21EE440C"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Adet</w:t>
            </w:r>
          </w:p>
        </w:tc>
        <w:tc>
          <w:tcPr>
            <w:tcW w:w="709" w:type="dxa"/>
            <w:shd w:val="clear" w:color="auto" w:fill="D9D9D9"/>
            <w:vAlign w:val="center"/>
          </w:tcPr>
          <w:p w14:paraId="4CB546DE" w14:textId="77777777" w:rsidR="00966401" w:rsidRPr="006C537D" w:rsidRDefault="00966401" w:rsidP="00EB2832">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Alan (m</w:t>
            </w:r>
            <w:r w:rsidR="00EB2832">
              <w:rPr>
                <w:rFonts w:ascii="Tahoma" w:hAnsi="Tahoma" w:cs="Tahoma"/>
                <w:b/>
                <w:bCs/>
                <w:color w:val="000000"/>
                <w:sz w:val="18"/>
                <w:szCs w:val="18"/>
                <w:vertAlign w:val="superscript"/>
              </w:rPr>
              <w:t>2</w:t>
            </w:r>
            <w:r w:rsidRPr="006C537D">
              <w:rPr>
                <w:rFonts w:ascii="Tahoma" w:hAnsi="Tahoma" w:cs="Tahoma"/>
                <w:b/>
                <w:bCs/>
                <w:color w:val="000000"/>
                <w:sz w:val="18"/>
                <w:szCs w:val="18"/>
              </w:rPr>
              <w:t>)</w:t>
            </w:r>
          </w:p>
        </w:tc>
        <w:tc>
          <w:tcPr>
            <w:tcW w:w="709" w:type="dxa"/>
            <w:shd w:val="clear" w:color="auto" w:fill="D9D9D9"/>
            <w:vAlign w:val="center"/>
          </w:tcPr>
          <w:p w14:paraId="616C8990"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Adet</w:t>
            </w:r>
          </w:p>
        </w:tc>
        <w:tc>
          <w:tcPr>
            <w:tcW w:w="850" w:type="dxa"/>
            <w:shd w:val="clear" w:color="auto" w:fill="D9D9D9"/>
            <w:vAlign w:val="center"/>
          </w:tcPr>
          <w:p w14:paraId="1BE64E21" w14:textId="77777777" w:rsidR="00966401" w:rsidRPr="006C537D" w:rsidRDefault="00966401" w:rsidP="00EB2832">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Alan (m</w:t>
            </w:r>
            <w:r w:rsidR="00EB2832">
              <w:rPr>
                <w:rFonts w:ascii="Tahoma" w:hAnsi="Tahoma" w:cs="Tahoma"/>
                <w:b/>
                <w:bCs/>
                <w:color w:val="000000"/>
                <w:sz w:val="18"/>
                <w:szCs w:val="18"/>
                <w:vertAlign w:val="superscript"/>
              </w:rPr>
              <w:t>2</w:t>
            </w:r>
            <w:r w:rsidRPr="006C537D">
              <w:rPr>
                <w:rFonts w:ascii="Tahoma" w:hAnsi="Tahoma" w:cs="Tahoma"/>
                <w:b/>
                <w:bCs/>
                <w:color w:val="000000"/>
                <w:sz w:val="18"/>
                <w:szCs w:val="18"/>
              </w:rPr>
              <w:t>)</w:t>
            </w:r>
          </w:p>
        </w:tc>
        <w:tc>
          <w:tcPr>
            <w:tcW w:w="709" w:type="dxa"/>
            <w:shd w:val="clear" w:color="auto" w:fill="D9D9D9"/>
            <w:vAlign w:val="center"/>
          </w:tcPr>
          <w:p w14:paraId="6D500248"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Adet</w:t>
            </w:r>
          </w:p>
        </w:tc>
        <w:tc>
          <w:tcPr>
            <w:tcW w:w="851" w:type="dxa"/>
            <w:shd w:val="clear" w:color="auto" w:fill="D9D9D9"/>
            <w:vAlign w:val="center"/>
          </w:tcPr>
          <w:p w14:paraId="31746A23" w14:textId="77777777" w:rsidR="00966401" w:rsidRPr="006C537D" w:rsidRDefault="00966401" w:rsidP="00EB2832">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Alan (m</w:t>
            </w:r>
            <w:r w:rsidR="00EB2832">
              <w:rPr>
                <w:rFonts w:ascii="Tahoma" w:hAnsi="Tahoma" w:cs="Tahoma"/>
                <w:b/>
                <w:bCs/>
                <w:color w:val="000000"/>
                <w:sz w:val="18"/>
                <w:szCs w:val="18"/>
                <w:vertAlign w:val="superscript"/>
              </w:rPr>
              <w:t>2</w:t>
            </w:r>
            <w:r w:rsidRPr="006C537D">
              <w:rPr>
                <w:rFonts w:ascii="Tahoma" w:hAnsi="Tahoma" w:cs="Tahoma"/>
                <w:b/>
                <w:bCs/>
                <w:color w:val="000000"/>
                <w:sz w:val="18"/>
                <w:szCs w:val="18"/>
              </w:rPr>
              <w:t>)</w:t>
            </w:r>
          </w:p>
        </w:tc>
      </w:tr>
      <w:tr w:rsidR="00966401" w:rsidRPr="006C537D" w14:paraId="60317E19" w14:textId="77777777" w:rsidTr="006C537D">
        <w:tc>
          <w:tcPr>
            <w:tcW w:w="1579" w:type="dxa"/>
          </w:tcPr>
          <w:p w14:paraId="786A7F3E" w14:textId="77777777" w:rsidR="00966401" w:rsidRPr="006C537D" w:rsidRDefault="00966401"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0-25 Kişilik</w:t>
            </w:r>
          </w:p>
        </w:tc>
        <w:tc>
          <w:tcPr>
            <w:tcW w:w="708" w:type="dxa"/>
          </w:tcPr>
          <w:p w14:paraId="28A07452" w14:textId="6B24A74A" w:rsidR="00966401" w:rsidRPr="002F4ACC" w:rsidRDefault="00966401" w:rsidP="002F4ACC">
            <w:pPr>
              <w:spacing w:after="0" w:line="240" w:lineRule="auto"/>
              <w:jc w:val="center"/>
              <w:rPr>
                <w:rFonts w:ascii="Tahoma" w:hAnsi="Tahoma" w:cs="Tahoma"/>
                <w:b/>
                <w:bCs/>
                <w:color w:val="000000"/>
                <w:sz w:val="18"/>
                <w:szCs w:val="18"/>
              </w:rPr>
            </w:pPr>
          </w:p>
        </w:tc>
        <w:tc>
          <w:tcPr>
            <w:tcW w:w="851" w:type="dxa"/>
          </w:tcPr>
          <w:p w14:paraId="2E9B3EF0" w14:textId="462A9861" w:rsidR="00966401" w:rsidRPr="002F4ACC" w:rsidRDefault="00966401" w:rsidP="002F4ACC">
            <w:pPr>
              <w:spacing w:after="0" w:line="240" w:lineRule="auto"/>
              <w:jc w:val="center"/>
              <w:rPr>
                <w:rFonts w:ascii="Tahoma" w:hAnsi="Tahoma" w:cs="Tahoma"/>
                <w:b/>
                <w:bCs/>
                <w:color w:val="000000"/>
                <w:sz w:val="18"/>
                <w:szCs w:val="18"/>
              </w:rPr>
            </w:pPr>
          </w:p>
        </w:tc>
        <w:tc>
          <w:tcPr>
            <w:tcW w:w="709" w:type="dxa"/>
          </w:tcPr>
          <w:p w14:paraId="14CA4C2A" w14:textId="02CE79FD" w:rsidR="00966401" w:rsidRPr="006C537D" w:rsidRDefault="00966401" w:rsidP="002F4ACC">
            <w:pPr>
              <w:spacing w:after="0" w:line="240" w:lineRule="auto"/>
              <w:jc w:val="center"/>
              <w:rPr>
                <w:rFonts w:ascii="Tahoma" w:hAnsi="Tahoma" w:cs="Tahoma"/>
                <w:color w:val="000000"/>
                <w:sz w:val="18"/>
                <w:szCs w:val="18"/>
              </w:rPr>
            </w:pPr>
          </w:p>
        </w:tc>
        <w:tc>
          <w:tcPr>
            <w:tcW w:w="850" w:type="dxa"/>
          </w:tcPr>
          <w:p w14:paraId="2FD8ABF8" w14:textId="290A14D8"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264A123A" w14:textId="64F1BDC5"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02A9F957" w14:textId="150E697E" w:rsidR="00966401" w:rsidRPr="006C537D" w:rsidRDefault="00966401" w:rsidP="002F4ACC">
            <w:pPr>
              <w:spacing w:after="0" w:line="240" w:lineRule="auto"/>
              <w:jc w:val="center"/>
              <w:rPr>
                <w:rFonts w:ascii="Tahoma" w:hAnsi="Tahoma" w:cs="Tahoma"/>
                <w:color w:val="000000"/>
                <w:sz w:val="18"/>
                <w:szCs w:val="18"/>
              </w:rPr>
            </w:pPr>
          </w:p>
        </w:tc>
        <w:tc>
          <w:tcPr>
            <w:tcW w:w="708" w:type="dxa"/>
          </w:tcPr>
          <w:p w14:paraId="4DCF2FE8" w14:textId="1CF5997F"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206DC50E" w14:textId="6B39A180"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2E2D788A" w14:textId="15AEBA9C" w:rsidR="00966401" w:rsidRPr="006C537D" w:rsidRDefault="00966401" w:rsidP="002F4ACC">
            <w:pPr>
              <w:spacing w:after="0" w:line="240" w:lineRule="auto"/>
              <w:jc w:val="center"/>
              <w:rPr>
                <w:rFonts w:ascii="Tahoma" w:hAnsi="Tahoma" w:cs="Tahoma"/>
                <w:color w:val="000000"/>
                <w:sz w:val="18"/>
                <w:szCs w:val="18"/>
              </w:rPr>
            </w:pPr>
          </w:p>
        </w:tc>
        <w:tc>
          <w:tcPr>
            <w:tcW w:w="850" w:type="dxa"/>
          </w:tcPr>
          <w:p w14:paraId="2176006E" w14:textId="28EC8B74"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46FB3B93" w14:textId="2E706557" w:rsidR="00966401" w:rsidRPr="002F4ACC" w:rsidRDefault="00966401" w:rsidP="002F4ACC">
            <w:pPr>
              <w:spacing w:after="0" w:line="240" w:lineRule="auto"/>
              <w:jc w:val="center"/>
              <w:rPr>
                <w:rFonts w:ascii="Tahoma" w:hAnsi="Tahoma" w:cs="Tahoma"/>
                <w:b/>
                <w:bCs/>
                <w:color w:val="000000"/>
                <w:sz w:val="18"/>
                <w:szCs w:val="18"/>
              </w:rPr>
            </w:pPr>
          </w:p>
        </w:tc>
        <w:tc>
          <w:tcPr>
            <w:tcW w:w="851" w:type="dxa"/>
          </w:tcPr>
          <w:p w14:paraId="2F295869" w14:textId="733AB64C" w:rsidR="00966401" w:rsidRPr="002F4ACC" w:rsidRDefault="00966401" w:rsidP="002F4ACC">
            <w:pPr>
              <w:spacing w:after="0" w:line="240" w:lineRule="auto"/>
              <w:jc w:val="center"/>
              <w:rPr>
                <w:rFonts w:ascii="Tahoma" w:hAnsi="Tahoma" w:cs="Tahoma"/>
                <w:b/>
                <w:bCs/>
                <w:color w:val="000000"/>
                <w:sz w:val="18"/>
                <w:szCs w:val="18"/>
              </w:rPr>
            </w:pPr>
          </w:p>
        </w:tc>
      </w:tr>
      <w:tr w:rsidR="00966401" w:rsidRPr="006C537D" w14:paraId="4ED17205" w14:textId="77777777" w:rsidTr="006C537D">
        <w:tc>
          <w:tcPr>
            <w:tcW w:w="1579" w:type="dxa"/>
          </w:tcPr>
          <w:p w14:paraId="65BF69A2" w14:textId="77777777" w:rsidR="00966401" w:rsidRPr="006C537D" w:rsidRDefault="00966401"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26-50 Kişilik</w:t>
            </w:r>
          </w:p>
        </w:tc>
        <w:tc>
          <w:tcPr>
            <w:tcW w:w="708" w:type="dxa"/>
          </w:tcPr>
          <w:p w14:paraId="7B4462E9" w14:textId="3BA63B0E" w:rsidR="00966401" w:rsidRPr="002F4ACC" w:rsidRDefault="00966401" w:rsidP="002F4ACC">
            <w:pPr>
              <w:spacing w:after="0" w:line="240" w:lineRule="auto"/>
              <w:jc w:val="center"/>
              <w:rPr>
                <w:rFonts w:ascii="Tahoma" w:hAnsi="Tahoma" w:cs="Tahoma"/>
                <w:b/>
                <w:bCs/>
                <w:color w:val="000000"/>
                <w:sz w:val="18"/>
                <w:szCs w:val="18"/>
              </w:rPr>
            </w:pPr>
          </w:p>
        </w:tc>
        <w:tc>
          <w:tcPr>
            <w:tcW w:w="851" w:type="dxa"/>
          </w:tcPr>
          <w:p w14:paraId="0993768A" w14:textId="7182A2A3" w:rsidR="00966401" w:rsidRPr="002F4ACC" w:rsidRDefault="00966401" w:rsidP="002F4ACC">
            <w:pPr>
              <w:spacing w:after="0" w:line="240" w:lineRule="auto"/>
              <w:jc w:val="center"/>
              <w:rPr>
                <w:rFonts w:ascii="Tahoma" w:hAnsi="Tahoma" w:cs="Tahoma"/>
                <w:b/>
                <w:bCs/>
                <w:color w:val="000000"/>
                <w:sz w:val="18"/>
                <w:szCs w:val="18"/>
              </w:rPr>
            </w:pPr>
          </w:p>
        </w:tc>
        <w:tc>
          <w:tcPr>
            <w:tcW w:w="709" w:type="dxa"/>
          </w:tcPr>
          <w:p w14:paraId="79374334" w14:textId="2F1270EB" w:rsidR="00966401" w:rsidRPr="006C537D" w:rsidRDefault="00966401" w:rsidP="002F4ACC">
            <w:pPr>
              <w:spacing w:after="0" w:line="240" w:lineRule="auto"/>
              <w:jc w:val="center"/>
              <w:rPr>
                <w:rFonts w:ascii="Tahoma" w:hAnsi="Tahoma" w:cs="Tahoma"/>
                <w:color w:val="000000"/>
                <w:sz w:val="18"/>
                <w:szCs w:val="18"/>
              </w:rPr>
            </w:pPr>
          </w:p>
        </w:tc>
        <w:tc>
          <w:tcPr>
            <w:tcW w:w="850" w:type="dxa"/>
          </w:tcPr>
          <w:p w14:paraId="581A0F23" w14:textId="2F5D7306"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7AC38542" w14:textId="58361F59"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39DC231F" w14:textId="194A734D" w:rsidR="00966401" w:rsidRPr="006C537D" w:rsidRDefault="00966401" w:rsidP="002F4ACC">
            <w:pPr>
              <w:spacing w:after="0" w:line="240" w:lineRule="auto"/>
              <w:jc w:val="center"/>
              <w:rPr>
                <w:rFonts w:ascii="Tahoma" w:hAnsi="Tahoma" w:cs="Tahoma"/>
                <w:color w:val="000000"/>
                <w:sz w:val="18"/>
                <w:szCs w:val="18"/>
              </w:rPr>
            </w:pPr>
          </w:p>
        </w:tc>
        <w:tc>
          <w:tcPr>
            <w:tcW w:w="708" w:type="dxa"/>
          </w:tcPr>
          <w:p w14:paraId="4D3C36B3" w14:textId="15EF52DC"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1A0B5416" w14:textId="65FF8071"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3FA5886A" w14:textId="4D0C254B" w:rsidR="00966401" w:rsidRPr="006C537D" w:rsidRDefault="00966401" w:rsidP="002F4ACC">
            <w:pPr>
              <w:spacing w:after="0" w:line="240" w:lineRule="auto"/>
              <w:jc w:val="center"/>
              <w:rPr>
                <w:rFonts w:ascii="Tahoma" w:hAnsi="Tahoma" w:cs="Tahoma"/>
                <w:color w:val="000000"/>
                <w:sz w:val="18"/>
                <w:szCs w:val="18"/>
              </w:rPr>
            </w:pPr>
          </w:p>
        </w:tc>
        <w:tc>
          <w:tcPr>
            <w:tcW w:w="850" w:type="dxa"/>
          </w:tcPr>
          <w:p w14:paraId="4C6F1BBB" w14:textId="208FF08D"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5D87AAE0" w14:textId="4E43F80D" w:rsidR="00966401" w:rsidRPr="002F4ACC" w:rsidRDefault="00966401" w:rsidP="002F4ACC">
            <w:pPr>
              <w:spacing w:after="0" w:line="240" w:lineRule="auto"/>
              <w:jc w:val="center"/>
              <w:rPr>
                <w:rFonts w:ascii="Tahoma" w:hAnsi="Tahoma" w:cs="Tahoma"/>
                <w:b/>
                <w:bCs/>
                <w:color w:val="000000"/>
                <w:sz w:val="18"/>
                <w:szCs w:val="18"/>
              </w:rPr>
            </w:pPr>
          </w:p>
        </w:tc>
        <w:tc>
          <w:tcPr>
            <w:tcW w:w="851" w:type="dxa"/>
          </w:tcPr>
          <w:p w14:paraId="38B33A54" w14:textId="7832C1DB" w:rsidR="00966401" w:rsidRPr="002F4ACC" w:rsidRDefault="00966401" w:rsidP="002F4ACC">
            <w:pPr>
              <w:spacing w:after="0" w:line="240" w:lineRule="auto"/>
              <w:jc w:val="center"/>
              <w:rPr>
                <w:rFonts w:ascii="Tahoma" w:hAnsi="Tahoma" w:cs="Tahoma"/>
                <w:b/>
                <w:bCs/>
                <w:color w:val="000000"/>
                <w:sz w:val="18"/>
                <w:szCs w:val="18"/>
              </w:rPr>
            </w:pPr>
          </w:p>
        </w:tc>
      </w:tr>
      <w:tr w:rsidR="00966401" w:rsidRPr="006C537D" w14:paraId="636B0AE1" w14:textId="77777777" w:rsidTr="006C537D">
        <w:tc>
          <w:tcPr>
            <w:tcW w:w="1579" w:type="dxa"/>
          </w:tcPr>
          <w:p w14:paraId="54100AEC" w14:textId="77777777" w:rsidR="00966401" w:rsidRPr="006C537D" w:rsidRDefault="00966401"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51-75 Kişilik</w:t>
            </w:r>
          </w:p>
        </w:tc>
        <w:tc>
          <w:tcPr>
            <w:tcW w:w="708" w:type="dxa"/>
          </w:tcPr>
          <w:p w14:paraId="067FE92A"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7420932C" w14:textId="77777777"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20BAF18D" w14:textId="7A1EB9BB" w:rsidR="00966401" w:rsidRPr="006C537D" w:rsidRDefault="00966401" w:rsidP="002F4ACC">
            <w:pPr>
              <w:spacing w:after="0" w:line="240" w:lineRule="auto"/>
              <w:jc w:val="center"/>
              <w:rPr>
                <w:rFonts w:ascii="Tahoma" w:hAnsi="Tahoma" w:cs="Tahoma"/>
                <w:color w:val="000000"/>
                <w:sz w:val="18"/>
                <w:szCs w:val="18"/>
              </w:rPr>
            </w:pPr>
          </w:p>
        </w:tc>
        <w:tc>
          <w:tcPr>
            <w:tcW w:w="850" w:type="dxa"/>
          </w:tcPr>
          <w:p w14:paraId="3ED17DB9" w14:textId="096EC8EC"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05D0F156" w14:textId="3AB33E6E"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3BC71C87" w14:textId="285E0A06" w:rsidR="00966401" w:rsidRPr="006C537D" w:rsidRDefault="00966401" w:rsidP="002F4ACC">
            <w:pPr>
              <w:spacing w:after="0" w:line="240" w:lineRule="auto"/>
              <w:jc w:val="center"/>
              <w:rPr>
                <w:rFonts w:ascii="Tahoma" w:hAnsi="Tahoma" w:cs="Tahoma"/>
                <w:color w:val="000000"/>
                <w:sz w:val="18"/>
                <w:szCs w:val="18"/>
              </w:rPr>
            </w:pPr>
          </w:p>
        </w:tc>
        <w:tc>
          <w:tcPr>
            <w:tcW w:w="708" w:type="dxa"/>
          </w:tcPr>
          <w:p w14:paraId="609E27EE" w14:textId="25A43A51"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2E6EBAD7" w14:textId="05C65B2B"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69029ABA" w14:textId="3A951EAB" w:rsidR="00966401" w:rsidRPr="006C537D" w:rsidRDefault="00966401" w:rsidP="002F4ACC">
            <w:pPr>
              <w:spacing w:after="0" w:line="240" w:lineRule="auto"/>
              <w:jc w:val="center"/>
              <w:rPr>
                <w:rFonts w:ascii="Tahoma" w:hAnsi="Tahoma" w:cs="Tahoma"/>
                <w:color w:val="000000"/>
                <w:sz w:val="18"/>
                <w:szCs w:val="18"/>
              </w:rPr>
            </w:pPr>
          </w:p>
        </w:tc>
        <w:tc>
          <w:tcPr>
            <w:tcW w:w="850" w:type="dxa"/>
          </w:tcPr>
          <w:p w14:paraId="23F6BC7F" w14:textId="73345B07"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4BAA0F54"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561AF663" w14:textId="77777777" w:rsidR="00966401" w:rsidRPr="006C537D" w:rsidRDefault="00966401" w:rsidP="002F4ACC">
            <w:pPr>
              <w:spacing w:after="0" w:line="240" w:lineRule="auto"/>
              <w:jc w:val="center"/>
              <w:rPr>
                <w:rFonts w:ascii="Tahoma" w:hAnsi="Tahoma" w:cs="Tahoma"/>
                <w:color w:val="000000"/>
                <w:sz w:val="18"/>
                <w:szCs w:val="18"/>
              </w:rPr>
            </w:pPr>
          </w:p>
        </w:tc>
      </w:tr>
      <w:tr w:rsidR="00966401" w:rsidRPr="006C537D" w14:paraId="46440E0D" w14:textId="77777777" w:rsidTr="006C537D">
        <w:tc>
          <w:tcPr>
            <w:tcW w:w="1579" w:type="dxa"/>
          </w:tcPr>
          <w:p w14:paraId="1C8D4E8E" w14:textId="77777777" w:rsidR="00966401" w:rsidRPr="006C537D" w:rsidRDefault="00966401"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76-100 Kişilik</w:t>
            </w:r>
          </w:p>
        </w:tc>
        <w:tc>
          <w:tcPr>
            <w:tcW w:w="708" w:type="dxa"/>
          </w:tcPr>
          <w:p w14:paraId="740B57E1"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723738B7" w14:textId="77777777"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4B87A690" w14:textId="2117203A" w:rsidR="00966401" w:rsidRPr="006C537D" w:rsidRDefault="00966401" w:rsidP="002F4ACC">
            <w:pPr>
              <w:spacing w:after="0" w:line="240" w:lineRule="auto"/>
              <w:jc w:val="center"/>
              <w:rPr>
                <w:rFonts w:ascii="Tahoma" w:hAnsi="Tahoma" w:cs="Tahoma"/>
                <w:color w:val="000000"/>
                <w:sz w:val="18"/>
                <w:szCs w:val="18"/>
              </w:rPr>
            </w:pPr>
          </w:p>
        </w:tc>
        <w:tc>
          <w:tcPr>
            <w:tcW w:w="850" w:type="dxa"/>
          </w:tcPr>
          <w:p w14:paraId="2E0DB350" w14:textId="727C2EAA"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5EA4C519" w14:textId="348F249B"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722A4365" w14:textId="129D388D" w:rsidR="00966401" w:rsidRPr="006C537D" w:rsidRDefault="00966401" w:rsidP="002F4ACC">
            <w:pPr>
              <w:spacing w:after="0" w:line="240" w:lineRule="auto"/>
              <w:jc w:val="center"/>
              <w:rPr>
                <w:rFonts w:ascii="Tahoma" w:hAnsi="Tahoma" w:cs="Tahoma"/>
                <w:color w:val="000000"/>
                <w:sz w:val="18"/>
                <w:szCs w:val="18"/>
              </w:rPr>
            </w:pPr>
          </w:p>
        </w:tc>
        <w:tc>
          <w:tcPr>
            <w:tcW w:w="708" w:type="dxa"/>
          </w:tcPr>
          <w:p w14:paraId="5A68686F" w14:textId="1E5A8B43"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727B5625" w14:textId="00141AF3"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00A4B1E5" w14:textId="27E7BB95" w:rsidR="00966401" w:rsidRPr="006C537D" w:rsidRDefault="00966401" w:rsidP="002F4ACC">
            <w:pPr>
              <w:spacing w:after="0" w:line="240" w:lineRule="auto"/>
              <w:jc w:val="center"/>
              <w:rPr>
                <w:rFonts w:ascii="Tahoma" w:hAnsi="Tahoma" w:cs="Tahoma"/>
                <w:color w:val="000000"/>
                <w:sz w:val="18"/>
                <w:szCs w:val="18"/>
              </w:rPr>
            </w:pPr>
          </w:p>
        </w:tc>
        <w:tc>
          <w:tcPr>
            <w:tcW w:w="850" w:type="dxa"/>
          </w:tcPr>
          <w:p w14:paraId="494959C2" w14:textId="07C83D63"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1E0550D4"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4CFAA2CA" w14:textId="77777777" w:rsidR="00966401" w:rsidRPr="006C537D" w:rsidRDefault="00966401" w:rsidP="002F4ACC">
            <w:pPr>
              <w:spacing w:after="0" w:line="240" w:lineRule="auto"/>
              <w:jc w:val="center"/>
              <w:rPr>
                <w:rFonts w:ascii="Tahoma" w:hAnsi="Tahoma" w:cs="Tahoma"/>
                <w:color w:val="000000"/>
                <w:sz w:val="18"/>
                <w:szCs w:val="18"/>
              </w:rPr>
            </w:pPr>
          </w:p>
        </w:tc>
      </w:tr>
      <w:tr w:rsidR="00966401" w:rsidRPr="006C537D" w14:paraId="3D4A85E6" w14:textId="77777777" w:rsidTr="006C537D">
        <w:tc>
          <w:tcPr>
            <w:tcW w:w="1579" w:type="dxa"/>
          </w:tcPr>
          <w:p w14:paraId="3BDBED6D" w14:textId="77777777" w:rsidR="00966401" w:rsidRPr="006C537D" w:rsidRDefault="00966401"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101-150 Kişilik</w:t>
            </w:r>
          </w:p>
        </w:tc>
        <w:tc>
          <w:tcPr>
            <w:tcW w:w="708" w:type="dxa"/>
          </w:tcPr>
          <w:p w14:paraId="7F304D3B"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7B0FBA14" w14:textId="77777777"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256295F7" w14:textId="1378A985" w:rsidR="00966401" w:rsidRPr="006C537D" w:rsidRDefault="00966401" w:rsidP="002F4ACC">
            <w:pPr>
              <w:spacing w:after="0" w:line="240" w:lineRule="auto"/>
              <w:jc w:val="center"/>
              <w:rPr>
                <w:rFonts w:ascii="Tahoma" w:hAnsi="Tahoma" w:cs="Tahoma"/>
                <w:color w:val="000000"/>
                <w:sz w:val="18"/>
                <w:szCs w:val="18"/>
              </w:rPr>
            </w:pPr>
          </w:p>
        </w:tc>
        <w:tc>
          <w:tcPr>
            <w:tcW w:w="850" w:type="dxa"/>
          </w:tcPr>
          <w:p w14:paraId="521FF295" w14:textId="01DCECE4"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2EAA0D68" w14:textId="023D39BE"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4CD10900" w14:textId="38FDF8C4" w:rsidR="00966401" w:rsidRPr="006C537D" w:rsidRDefault="00966401" w:rsidP="002F4ACC">
            <w:pPr>
              <w:spacing w:after="0" w:line="240" w:lineRule="auto"/>
              <w:jc w:val="center"/>
              <w:rPr>
                <w:rFonts w:ascii="Tahoma" w:hAnsi="Tahoma" w:cs="Tahoma"/>
                <w:color w:val="000000"/>
                <w:sz w:val="18"/>
                <w:szCs w:val="18"/>
              </w:rPr>
            </w:pPr>
          </w:p>
        </w:tc>
        <w:tc>
          <w:tcPr>
            <w:tcW w:w="708" w:type="dxa"/>
          </w:tcPr>
          <w:p w14:paraId="0A532403" w14:textId="15AA1540"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329946DB" w14:textId="6287FAB6"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3D400923" w14:textId="103BD5DB" w:rsidR="00966401" w:rsidRPr="006C537D" w:rsidRDefault="00966401" w:rsidP="002F4ACC">
            <w:pPr>
              <w:spacing w:after="0" w:line="240" w:lineRule="auto"/>
              <w:jc w:val="center"/>
              <w:rPr>
                <w:rFonts w:ascii="Tahoma" w:hAnsi="Tahoma" w:cs="Tahoma"/>
                <w:color w:val="000000"/>
                <w:sz w:val="18"/>
                <w:szCs w:val="18"/>
              </w:rPr>
            </w:pPr>
          </w:p>
        </w:tc>
        <w:tc>
          <w:tcPr>
            <w:tcW w:w="850" w:type="dxa"/>
          </w:tcPr>
          <w:p w14:paraId="5CAB6BCA" w14:textId="0F3C1D47"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375309B0"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07A76E99" w14:textId="77777777" w:rsidR="00966401" w:rsidRPr="006C537D" w:rsidRDefault="00966401" w:rsidP="002F4ACC">
            <w:pPr>
              <w:spacing w:after="0" w:line="240" w:lineRule="auto"/>
              <w:jc w:val="center"/>
              <w:rPr>
                <w:rFonts w:ascii="Tahoma" w:hAnsi="Tahoma" w:cs="Tahoma"/>
                <w:color w:val="000000"/>
                <w:sz w:val="18"/>
                <w:szCs w:val="18"/>
              </w:rPr>
            </w:pPr>
          </w:p>
        </w:tc>
      </w:tr>
      <w:tr w:rsidR="00966401" w:rsidRPr="006C537D" w14:paraId="6EEA918F" w14:textId="77777777" w:rsidTr="006C537D">
        <w:tc>
          <w:tcPr>
            <w:tcW w:w="1579" w:type="dxa"/>
          </w:tcPr>
          <w:p w14:paraId="6EFFA9BC" w14:textId="77777777" w:rsidR="00966401" w:rsidRPr="006C537D" w:rsidRDefault="00966401"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151-250 Kişilik</w:t>
            </w:r>
          </w:p>
        </w:tc>
        <w:tc>
          <w:tcPr>
            <w:tcW w:w="708" w:type="dxa"/>
          </w:tcPr>
          <w:p w14:paraId="611F81B0"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10BF2876" w14:textId="77777777"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10800372" w14:textId="05025332" w:rsidR="00966401" w:rsidRPr="006C537D" w:rsidRDefault="00966401" w:rsidP="002F4ACC">
            <w:pPr>
              <w:spacing w:after="0" w:line="240" w:lineRule="auto"/>
              <w:jc w:val="center"/>
              <w:rPr>
                <w:rFonts w:ascii="Tahoma" w:hAnsi="Tahoma" w:cs="Tahoma"/>
                <w:color w:val="000000"/>
                <w:sz w:val="18"/>
                <w:szCs w:val="18"/>
              </w:rPr>
            </w:pPr>
          </w:p>
        </w:tc>
        <w:tc>
          <w:tcPr>
            <w:tcW w:w="850" w:type="dxa"/>
          </w:tcPr>
          <w:p w14:paraId="1A10F852" w14:textId="7AC57ABB"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18131558" w14:textId="0EE8244E"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2F26833F" w14:textId="381B6B17" w:rsidR="00966401" w:rsidRPr="006C537D" w:rsidRDefault="00966401" w:rsidP="002F4ACC">
            <w:pPr>
              <w:spacing w:after="0" w:line="240" w:lineRule="auto"/>
              <w:jc w:val="center"/>
              <w:rPr>
                <w:rFonts w:ascii="Tahoma" w:hAnsi="Tahoma" w:cs="Tahoma"/>
                <w:color w:val="000000"/>
                <w:sz w:val="18"/>
                <w:szCs w:val="18"/>
              </w:rPr>
            </w:pPr>
          </w:p>
        </w:tc>
        <w:tc>
          <w:tcPr>
            <w:tcW w:w="708" w:type="dxa"/>
          </w:tcPr>
          <w:p w14:paraId="7385DD27" w14:textId="215E421F"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71821621" w14:textId="1B6F8C18"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2697DEA9" w14:textId="44EB8C3B" w:rsidR="00966401" w:rsidRPr="006C537D" w:rsidRDefault="00966401" w:rsidP="002F4ACC">
            <w:pPr>
              <w:spacing w:after="0" w:line="240" w:lineRule="auto"/>
              <w:jc w:val="center"/>
              <w:rPr>
                <w:rFonts w:ascii="Tahoma" w:hAnsi="Tahoma" w:cs="Tahoma"/>
                <w:color w:val="000000"/>
                <w:sz w:val="18"/>
                <w:szCs w:val="18"/>
              </w:rPr>
            </w:pPr>
          </w:p>
        </w:tc>
        <w:tc>
          <w:tcPr>
            <w:tcW w:w="850" w:type="dxa"/>
          </w:tcPr>
          <w:p w14:paraId="2B45B7D0" w14:textId="170C10C1"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2CA965CE"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79B34EFF" w14:textId="77777777" w:rsidR="00966401" w:rsidRPr="006C537D" w:rsidRDefault="00966401" w:rsidP="002F4ACC">
            <w:pPr>
              <w:spacing w:after="0" w:line="240" w:lineRule="auto"/>
              <w:jc w:val="center"/>
              <w:rPr>
                <w:rFonts w:ascii="Tahoma" w:hAnsi="Tahoma" w:cs="Tahoma"/>
                <w:color w:val="000000"/>
                <w:sz w:val="18"/>
                <w:szCs w:val="18"/>
              </w:rPr>
            </w:pPr>
          </w:p>
        </w:tc>
      </w:tr>
      <w:tr w:rsidR="00966401" w:rsidRPr="006C537D" w14:paraId="072D3ABC" w14:textId="77777777" w:rsidTr="006C537D">
        <w:tc>
          <w:tcPr>
            <w:tcW w:w="1579" w:type="dxa"/>
          </w:tcPr>
          <w:p w14:paraId="37DEFDC8" w14:textId="77777777" w:rsidR="00966401" w:rsidRPr="006C537D" w:rsidRDefault="00966401"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 xml:space="preserve">251-Üzeri </w:t>
            </w:r>
          </w:p>
        </w:tc>
        <w:tc>
          <w:tcPr>
            <w:tcW w:w="708" w:type="dxa"/>
          </w:tcPr>
          <w:p w14:paraId="00BAAB9D"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1456643B" w14:textId="77777777"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514FD5C5" w14:textId="67AD56F3" w:rsidR="00966401" w:rsidRPr="006C537D" w:rsidRDefault="00966401" w:rsidP="002F4ACC">
            <w:pPr>
              <w:spacing w:after="0" w:line="240" w:lineRule="auto"/>
              <w:jc w:val="center"/>
              <w:rPr>
                <w:rFonts w:ascii="Tahoma" w:hAnsi="Tahoma" w:cs="Tahoma"/>
                <w:color w:val="000000"/>
                <w:sz w:val="18"/>
                <w:szCs w:val="18"/>
              </w:rPr>
            </w:pPr>
          </w:p>
        </w:tc>
        <w:tc>
          <w:tcPr>
            <w:tcW w:w="850" w:type="dxa"/>
          </w:tcPr>
          <w:p w14:paraId="7EC8BD98" w14:textId="084F5CF2"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761E5C43" w14:textId="4F5844AC"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05C673D9" w14:textId="604EEFF4" w:rsidR="00966401" w:rsidRPr="006C537D" w:rsidRDefault="00966401" w:rsidP="002F4ACC">
            <w:pPr>
              <w:spacing w:after="0" w:line="240" w:lineRule="auto"/>
              <w:jc w:val="center"/>
              <w:rPr>
                <w:rFonts w:ascii="Tahoma" w:hAnsi="Tahoma" w:cs="Tahoma"/>
                <w:color w:val="000000"/>
                <w:sz w:val="18"/>
                <w:szCs w:val="18"/>
              </w:rPr>
            </w:pPr>
          </w:p>
        </w:tc>
        <w:tc>
          <w:tcPr>
            <w:tcW w:w="708" w:type="dxa"/>
          </w:tcPr>
          <w:p w14:paraId="295708E6" w14:textId="5469221F"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0AFD3AD2" w14:textId="218708CB"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2FC646E8" w14:textId="02B62A72" w:rsidR="00966401" w:rsidRPr="006C537D" w:rsidRDefault="00966401" w:rsidP="002F4ACC">
            <w:pPr>
              <w:spacing w:after="0" w:line="240" w:lineRule="auto"/>
              <w:jc w:val="center"/>
              <w:rPr>
                <w:rFonts w:ascii="Tahoma" w:hAnsi="Tahoma" w:cs="Tahoma"/>
                <w:color w:val="000000"/>
                <w:sz w:val="18"/>
                <w:szCs w:val="18"/>
              </w:rPr>
            </w:pPr>
          </w:p>
        </w:tc>
        <w:tc>
          <w:tcPr>
            <w:tcW w:w="850" w:type="dxa"/>
          </w:tcPr>
          <w:p w14:paraId="649B0A18" w14:textId="453E50FF" w:rsidR="00966401" w:rsidRPr="006C537D" w:rsidRDefault="00966401" w:rsidP="002F4ACC">
            <w:pPr>
              <w:spacing w:after="0" w:line="240" w:lineRule="auto"/>
              <w:jc w:val="center"/>
              <w:rPr>
                <w:rFonts w:ascii="Tahoma" w:hAnsi="Tahoma" w:cs="Tahoma"/>
                <w:color w:val="000000"/>
                <w:sz w:val="18"/>
                <w:szCs w:val="18"/>
              </w:rPr>
            </w:pPr>
          </w:p>
        </w:tc>
        <w:tc>
          <w:tcPr>
            <w:tcW w:w="709" w:type="dxa"/>
          </w:tcPr>
          <w:p w14:paraId="2ADF366D" w14:textId="77777777" w:rsidR="00966401" w:rsidRPr="006C537D" w:rsidRDefault="00966401" w:rsidP="002F4ACC">
            <w:pPr>
              <w:spacing w:after="0" w:line="240" w:lineRule="auto"/>
              <w:jc w:val="center"/>
              <w:rPr>
                <w:rFonts w:ascii="Tahoma" w:hAnsi="Tahoma" w:cs="Tahoma"/>
                <w:color w:val="000000"/>
                <w:sz w:val="18"/>
                <w:szCs w:val="18"/>
              </w:rPr>
            </w:pPr>
          </w:p>
        </w:tc>
        <w:tc>
          <w:tcPr>
            <w:tcW w:w="851" w:type="dxa"/>
          </w:tcPr>
          <w:p w14:paraId="5037C92A" w14:textId="77777777" w:rsidR="00966401" w:rsidRPr="006C537D" w:rsidRDefault="00966401" w:rsidP="002F4ACC">
            <w:pPr>
              <w:spacing w:after="0" w:line="240" w:lineRule="auto"/>
              <w:jc w:val="center"/>
              <w:rPr>
                <w:rFonts w:ascii="Tahoma" w:hAnsi="Tahoma" w:cs="Tahoma"/>
                <w:color w:val="000000"/>
                <w:sz w:val="18"/>
                <w:szCs w:val="18"/>
              </w:rPr>
            </w:pPr>
          </w:p>
        </w:tc>
      </w:tr>
      <w:tr w:rsidR="00966401" w:rsidRPr="006C537D" w14:paraId="5E8976D8" w14:textId="77777777" w:rsidTr="006C537D">
        <w:tc>
          <w:tcPr>
            <w:tcW w:w="1579" w:type="dxa"/>
            <w:shd w:val="clear" w:color="auto" w:fill="F79646"/>
          </w:tcPr>
          <w:p w14:paraId="6D32F60B" w14:textId="77777777" w:rsidR="00966401" w:rsidRPr="006C537D" w:rsidRDefault="00966401"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T</w:t>
            </w:r>
            <w:r w:rsidR="00806131" w:rsidRPr="006C537D">
              <w:rPr>
                <w:rFonts w:ascii="Tahoma" w:hAnsi="Tahoma" w:cs="Tahoma"/>
                <w:b/>
                <w:bCs/>
                <w:color w:val="000000"/>
                <w:sz w:val="18"/>
                <w:szCs w:val="18"/>
              </w:rPr>
              <w:t>oplam</w:t>
            </w:r>
          </w:p>
        </w:tc>
        <w:tc>
          <w:tcPr>
            <w:tcW w:w="708" w:type="dxa"/>
            <w:shd w:val="clear" w:color="auto" w:fill="F79646"/>
          </w:tcPr>
          <w:p w14:paraId="5715E33B" w14:textId="41EEE4AE" w:rsidR="00966401" w:rsidRPr="006C537D" w:rsidRDefault="00966401" w:rsidP="002F4ACC">
            <w:pPr>
              <w:spacing w:after="0" w:line="240" w:lineRule="auto"/>
              <w:jc w:val="center"/>
              <w:rPr>
                <w:rFonts w:ascii="Tahoma" w:hAnsi="Tahoma" w:cs="Tahoma"/>
                <w:b/>
                <w:bCs/>
                <w:color w:val="000000"/>
                <w:sz w:val="18"/>
                <w:szCs w:val="18"/>
              </w:rPr>
            </w:pPr>
          </w:p>
        </w:tc>
        <w:tc>
          <w:tcPr>
            <w:tcW w:w="851" w:type="dxa"/>
            <w:shd w:val="clear" w:color="auto" w:fill="F79646"/>
          </w:tcPr>
          <w:p w14:paraId="7DBB232D" w14:textId="3479DBB8" w:rsidR="00966401" w:rsidRPr="006C537D" w:rsidRDefault="00966401" w:rsidP="002F4ACC">
            <w:pPr>
              <w:spacing w:after="0" w:line="240" w:lineRule="auto"/>
              <w:jc w:val="center"/>
              <w:rPr>
                <w:rFonts w:ascii="Tahoma" w:hAnsi="Tahoma" w:cs="Tahoma"/>
                <w:b/>
                <w:bCs/>
                <w:color w:val="000000"/>
                <w:sz w:val="18"/>
                <w:szCs w:val="18"/>
              </w:rPr>
            </w:pPr>
          </w:p>
        </w:tc>
        <w:tc>
          <w:tcPr>
            <w:tcW w:w="709" w:type="dxa"/>
            <w:shd w:val="clear" w:color="auto" w:fill="F79646"/>
          </w:tcPr>
          <w:p w14:paraId="0F415FE6" w14:textId="5742B07F" w:rsidR="00966401" w:rsidRPr="006C537D" w:rsidRDefault="00966401" w:rsidP="002F4ACC">
            <w:pPr>
              <w:spacing w:after="0" w:line="240" w:lineRule="auto"/>
              <w:jc w:val="center"/>
              <w:rPr>
                <w:rFonts w:ascii="Tahoma" w:hAnsi="Tahoma" w:cs="Tahoma"/>
                <w:b/>
                <w:bCs/>
                <w:color w:val="000000"/>
                <w:sz w:val="18"/>
                <w:szCs w:val="18"/>
              </w:rPr>
            </w:pPr>
          </w:p>
        </w:tc>
        <w:tc>
          <w:tcPr>
            <w:tcW w:w="850" w:type="dxa"/>
            <w:shd w:val="clear" w:color="auto" w:fill="F79646"/>
          </w:tcPr>
          <w:p w14:paraId="5A08B96B" w14:textId="0FA565E5" w:rsidR="00966401" w:rsidRPr="006C537D" w:rsidRDefault="00966401" w:rsidP="002F4ACC">
            <w:pPr>
              <w:spacing w:after="0" w:line="240" w:lineRule="auto"/>
              <w:jc w:val="center"/>
              <w:rPr>
                <w:rFonts w:ascii="Tahoma" w:hAnsi="Tahoma" w:cs="Tahoma"/>
                <w:b/>
                <w:bCs/>
                <w:color w:val="000000"/>
                <w:sz w:val="18"/>
                <w:szCs w:val="18"/>
              </w:rPr>
            </w:pPr>
          </w:p>
        </w:tc>
        <w:tc>
          <w:tcPr>
            <w:tcW w:w="709" w:type="dxa"/>
            <w:shd w:val="clear" w:color="auto" w:fill="F79646"/>
          </w:tcPr>
          <w:p w14:paraId="1BBE26EC" w14:textId="13DFE6C9" w:rsidR="00966401" w:rsidRPr="006C537D" w:rsidRDefault="00966401" w:rsidP="002F4ACC">
            <w:pPr>
              <w:spacing w:after="0" w:line="240" w:lineRule="auto"/>
              <w:jc w:val="center"/>
              <w:rPr>
                <w:rFonts w:ascii="Tahoma" w:hAnsi="Tahoma" w:cs="Tahoma"/>
                <w:b/>
                <w:bCs/>
                <w:color w:val="000000"/>
                <w:sz w:val="18"/>
                <w:szCs w:val="18"/>
              </w:rPr>
            </w:pPr>
          </w:p>
        </w:tc>
        <w:tc>
          <w:tcPr>
            <w:tcW w:w="709" w:type="dxa"/>
            <w:shd w:val="clear" w:color="auto" w:fill="F79646"/>
          </w:tcPr>
          <w:p w14:paraId="68E7F889" w14:textId="6D4BE6BE" w:rsidR="00966401" w:rsidRPr="006C537D" w:rsidRDefault="00966401" w:rsidP="002F4ACC">
            <w:pPr>
              <w:spacing w:after="0" w:line="240" w:lineRule="auto"/>
              <w:jc w:val="center"/>
              <w:rPr>
                <w:rFonts w:ascii="Tahoma" w:hAnsi="Tahoma" w:cs="Tahoma"/>
                <w:b/>
                <w:bCs/>
                <w:color w:val="000000"/>
                <w:sz w:val="18"/>
                <w:szCs w:val="18"/>
              </w:rPr>
            </w:pPr>
          </w:p>
        </w:tc>
        <w:tc>
          <w:tcPr>
            <w:tcW w:w="708" w:type="dxa"/>
            <w:shd w:val="clear" w:color="auto" w:fill="F79646"/>
          </w:tcPr>
          <w:p w14:paraId="26368094" w14:textId="334EB393" w:rsidR="00966401" w:rsidRPr="006C537D" w:rsidRDefault="00966401" w:rsidP="002F4ACC">
            <w:pPr>
              <w:spacing w:after="0" w:line="240" w:lineRule="auto"/>
              <w:jc w:val="center"/>
              <w:rPr>
                <w:rFonts w:ascii="Tahoma" w:hAnsi="Tahoma" w:cs="Tahoma"/>
                <w:b/>
                <w:bCs/>
                <w:color w:val="000000"/>
                <w:sz w:val="18"/>
                <w:szCs w:val="18"/>
              </w:rPr>
            </w:pPr>
          </w:p>
        </w:tc>
        <w:tc>
          <w:tcPr>
            <w:tcW w:w="709" w:type="dxa"/>
            <w:shd w:val="clear" w:color="auto" w:fill="F79646"/>
          </w:tcPr>
          <w:p w14:paraId="13EF7B52" w14:textId="1BCD7002" w:rsidR="00966401" w:rsidRPr="006C537D" w:rsidRDefault="00966401" w:rsidP="002F4ACC">
            <w:pPr>
              <w:spacing w:after="0" w:line="240" w:lineRule="auto"/>
              <w:jc w:val="center"/>
              <w:rPr>
                <w:rFonts w:ascii="Tahoma" w:hAnsi="Tahoma" w:cs="Tahoma"/>
                <w:b/>
                <w:bCs/>
                <w:color w:val="000000"/>
                <w:sz w:val="18"/>
                <w:szCs w:val="18"/>
              </w:rPr>
            </w:pPr>
          </w:p>
        </w:tc>
        <w:tc>
          <w:tcPr>
            <w:tcW w:w="709" w:type="dxa"/>
            <w:shd w:val="clear" w:color="auto" w:fill="F79646"/>
          </w:tcPr>
          <w:p w14:paraId="655AAC30" w14:textId="3A16E7F5" w:rsidR="00966401" w:rsidRPr="006C537D" w:rsidRDefault="00966401" w:rsidP="002F4ACC">
            <w:pPr>
              <w:spacing w:after="0" w:line="240" w:lineRule="auto"/>
              <w:jc w:val="center"/>
              <w:rPr>
                <w:rFonts w:ascii="Tahoma" w:hAnsi="Tahoma" w:cs="Tahoma"/>
                <w:b/>
                <w:bCs/>
                <w:color w:val="000000"/>
                <w:sz w:val="18"/>
                <w:szCs w:val="18"/>
              </w:rPr>
            </w:pPr>
          </w:p>
        </w:tc>
        <w:tc>
          <w:tcPr>
            <w:tcW w:w="850" w:type="dxa"/>
            <w:shd w:val="clear" w:color="auto" w:fill="F79646"/>
          </w:tcPr>
          <w:p w14:paraId="628C9E81" w14:textId="4A264AF8" w:rsidR="00966401" w:rsidRPr="006C537D" w:rsidRDefault="00966401" w:rsidP="002F4ACC">
            <w:pPr>
              <w:spacing w:after="0" w:line="240" w:lineRule="auto"/>
              <w:jc w:val="center"/>
              <w:rPr>
                <w:rFonts w:ascii="Tahoma" w:hAnsi="Tahoma" w:cs="Tahoma"/>
                <w:b/>
                <w:bCs/>
                <w:color w:val="000000"/>
                <w:sz w:val="18"/>
                <w:szCs w:val="18"/>
              </w:rPr>
            </w:pPr>
          </w:p>
        </w:tc>
        <w:tc>
          <w:tcPr>
            <w:tcW w:w="709" w:type="dxa"/>
            <w:shd w:val="clear" w:color="auto" w:fill="F79646"/>
          </w:tcPr>
          <w:p w14:paraId="47A99860" w14:textId="594BC08A" w:rsidR="00966401" w:rsidRPr="006C537D" w:rsidRDefault="00966401" w:rsidP="002F4ACC">
            <w:pPr>
              <w:spacing w:after="0" w:line="240" w:lineRule="auto"/>
              <w:jc w:val="center"/>
              <w:rPr>
                <w:rFonts w:ascii="Tahoma" w:hAnsi="Tahoma" w:cs="Tahoma"/>
                <w:b/>
                <w:bCs/>
                <w:color w:val="000000"/>
                <w:sz w:val="18"/>
                <w:szCs w:val="18"/>
              </w:rPr>
            </w:pPr>
          </w:p>
        </w:tc>
        <w:tc>
          <w:tcPr>
            <w:tcW w:w="851" w:type="dxa"/>
            <w:shd w:val="clear" w:color="auto" w:fill="F79646"/>
          </w:tcPr>
          <w:p w14:paraId="504768BA" w14:textId="7FED9A77" w:rsidR="00966401" w:rsidRPr="006C537D" w:rsidRDefault="00966401" w:rsidP="002F4ACC">
            <w:pPr>
              <w:spacing w:after="0" w:line="240" w:lineRule="auto"/>
              <w:jc w:val="center"/>
              <w:rPr>
                <w:rFonts w:ascii="Tahoma" w:hAnsi="Tahoma" w:cs="Tahoma"/>
                <w:b/>
                <w:bCs/>
                <w:color w:val="000000"/>
                <w:sz w:val="18"/>
                <w:szCs w:val="18"/>
              </w:rPr>
            </w:pPr>
          </w:p>
        </w:tc>
      </w:tr>
    </w:tbl>
    <w:p w14:paraId="5AA11D0D" w14:textId="66C3D3B2" w:rsidR="00377EDF" w:rsidRDefault="00377EDF" w:rsidP="008A1DA8">
      <w:pPr>
        <w:spacing w:after="0" w:line="240" w:lineRule="auto"/>
        <w:jc w:val="both"/>
        <w:rPr>
          <w:rFonts w:ascii="Tahoma" w:hAnsi="Tahoma" w:cs="Tahoma"/>
          <w:b/>
        </w:rPr>
      </w:pPr>
    </w:p>
    <w:p w14:paraId="71E45ABB" w14:textId="77777777" w:rsidR="00377EDF" w:rsidRDefault="00377EDF" w:rsidP="008A1DA8">
      <w:pPr>
        <w:spacing w:after="0" w:line="240" w:lineRule="auto"/>
        <w:jc w:val="both"/>
        <w:rPr>
          <w:rFonts w:ascii="Tahoma" w:hAnsi="Tahoma" w:cs="Tahoma"/>
          <w:b/>
        </w:rPr>
      </w:pPr>
    </w:p>
    <w:p w14:paraId="60799E0F" w14:textId="77777777" w:rsidR="009A1F9F" w:rsidRDefault="00EE3496" w:rsidP="00FC279B">
      <w:pPr>
        <w:pStyle w:val="Balk4"/>
        <w:numPr>
          <w:ilvl w:val="1"/>
          <w:numId w:val="2"/>
        </w:numPr>
        <w:spacing w:before="0" w:after="0"/>
        <w:rPr>
          <w:rFonts w:ascii="Tahoma" w:hAnsi="Tahoma" w:cs="Tahoma"/>
          <w:sz w:val="24"/>
          <w:szCs w:val="24"/>
        </w:rPr>
      </w:pPr>
      <w:r w:rsidRPr="009A1F9F">
        <w:rPr>
          <w:rFonts w:ascii="Tahoma" w:hAnsi="Tahoma" w:cs="Tahoma"/>
          <w:sz w:val="24"/>
          <w:szCs w:val="24"/>
        </w:rPr>
        <w:t>Ofisler</w:t>
      </w:r>
      <w:r w:rsidR="000574A8" w:rsidRPr="009A1F9F">
        <w:rPr>
          <w:rFonts w:ascii="Tahoma" w:hAnsi="Tahoma" w:cs="Tahoma"/>
          <w:sz w:val="24"/>
          <w:szCs w:val="24"/>
        </w:rPr>
        <w:t xml:space="preserve"> (Birimler tarafından hazırlanacaktır)</w:t>
      </w:r>
    </w:p>
    <w:p w14:paraId="34B19578" w14:textId="77777777" w:rsidR="009A1F9F" w:rsidRPr="009A1F9F" w:rsidRDefault="009A1F9F" w:rsidP="009A1F9F">
      <w:pPr>
        <w:spacing w:after="0" w:line="240" w:lineRule="auto"/>
      </w:pPr>
    </w:p>
    <w:tbl>
      <w:tblPr>
        <w:tblW w:w="68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13"/>
        <w:gridCol w:w="2126"/>
        <w:gridCol w:w="1984"/>
      </w:tblGrid>
      <w:tr w:rsidR="00377EDF" w:rsidRPr="006C537D" w14:paraId="2BCB8F9D" w14:textId="77777777" w:rsidTr="00B77C5A">
        <w:trPr>
          <w:trHeight w:val="20"/>
        </w:trPr>
        <w:tc>
          <w:tcPr>
            <w:tcW w:w="6823" w:type="dxa"/>
            <w:gridSpan w:val="3"/>
            <w:tcBorders>
              <w:bottom w:val="single" w:sz="8" w:space="0" w:color="auto"/>
            </w:tcBorders>
            <w:shd w:val="clear" w:color="auto" w:fill="F79646"/>
            <w:noWrap/>
          </w:tcPr>
          <w:p w14:paraId="1BBFE547" w14:textId="77777777" w:rsidR="00377EDF" w:rsidRPr="006C537D" w:rsidRDefault="00377EDF" w:rsidP="003C3924">
            <w:pPr>
              <w:pStyle w:val="Stil3"/>
              <w:rPr>
                <w:b w:val="0"/>
                <w:bCs w:val="0"/>
                <w:color w:val="auto"/>
              </w:rPr>
            </w:pPr>
            <w:bookmarkStart w:id="18" w:name="_Toc332200969"/>
            <w:bookmarkStart w:id="19" w:name="_Toc188456055"/>
            <w:r w:rsidRPr="003C3924">
              <w:rPr>
                <w:b w:val="0"/>
                <w:bCs w:val="0"/>
                <w:color w:val="auto"/>
                <w:sz w:val="18"/>
                <w:szCs w:val="18"/>
              </w:rPr>
              <w:t>Tablo X. Personel Ofis Alanları</w:t>
            </w:r>
            <w:bookmarkEnd w:id="18"/>
            <w:bookmarkEnd w:id="19"/>
          </w:p>
        </w:tc>
      </w:tr>
      <w:tr w:rsidR="00853AFF" w:rsidRPr="006C537D" w14:paraId="7204C430" w14:textId="77777777" w:rsidTr="00B77C5A">
        <w:trPr>
          <w:trHeight w:val="20"/>
        </w:trPr>
        <w:tc>
          <w:tcPr>
            <w:tcW w:w="2713" w:type="dxa"/>
            <w:shd w:val="clear" w:color="auto" w:fill="D9D9D9"/>
          </w:tcPr>
          <w:p w14:paraId="3B514411" w14:textId="77777777" w:rsidR="00853AFF" w:rsidRPr="006C537D" w:rsidRDefault="00853AFF" w:rsidP="006C537D">
            <w:pPr>
              <w:spacing w:after="0" w:line="240" w:lineRule="auto"/>
              <w:jc w:val="center"/>
              <w:rPr>
                <w:rFonts w:ascii="Tahoma" w:hAnsi="Tahoma" w:cs="Tahoma"/>
                <w:b/>
                <w:bCs/>
                <w:sz w:val="18"/>
                <w:szCs w:val="18"/>
              </w:rPr>
            </w:pPr>
            <w:r w:rsidRPr="006C537D">
              <w:rPr>
                <w:rFonts w:ascii="Tahoma" w:hAnsi="Tahoma" w:cs="Tahoma"/>
                <w:b/>
                <w:bCs/>
                <w:sz w:val="18"/>
                <w:szCs w:val="18"/>
              </w:rPr>
              <w:t>Türü</w:t>
            </w:r>
          </w:p>
        </w:tc>
        <w:tc>
          <w:tcPr>
            <w:tcW w:w="2126" w:type="dxa"/>
            <w:shd w:val="clear" w:color="auto" w:fill="D9D9D9"/>
          </w:tcPr>
          <w:p w14:paraId="37AD0556" w14:textId="77777777" w:rsidR="00853AFF" w:rsidRPr="006C537D" w:rsidRDefault="00853AFF" w:rsidP="006C537D">
            <w:pPr>
              <w:spacing w:after="0" w:line="240" w:lineRule="auto"/>
              <w:jc w:val="center"/>
              <w:rPr>
                <w:rFonts w:ascii="Tahoma" w:hAnsi="Tahoma" w:cs="Tahoma"/>
                <w:b/>
                <w:bCs/>
                <w:sz w:val="18"/>
                <w:szCs w:val="18"/>
              </w:rPr>
            </w:pPr>
            <w:r w:rsidRPr="006C537D">
              <w:rPr>
                <w:rFonts w:ascii="Tahoma" w:hAnsi="Tahoma" w:cs="Tahoma"/>
                <w:b/>
                <w:bCs/>
                <w:sz w:val="18"/>
                <w:szCs w:val="18"/>
              </w:rPr>
              <w:t>Sayısı (Adet)</w:t>
            </w:r>
          </w:p>
        </w:tc>
        <w:tc>
          <w:tcPr>
            <w:tcW w:w="1984" w:type="dxa"/>
            <w:shd w:val="clear" w:color="auto" w:fill="D9D9D9"/>
          </w:tcPr>
          <w:p w14:paraId="03B280D3" w14:textId="77777777" w:rsidR="00853AFF" w:rsidRPr="006C537D" w:rsidRDefault="00853AFF" w:rsidP="00EB2832">
            <w:pPr>
              <w:spacing w:after="0" w:line="240" w:lineRule="auto"/>
              <w:jc w:val="center"/>
              <w:rPr>
                <w:rFonts w:ascii="Tahoma" w:hAnsi="Tahoma" w:cs="Tahoma"/>
                <w:b/>
                <w:bCs/>
                <w:sz w:val="18"/>
                <w:szCs w:val="18"/>
              </w:rPr>
            </w:pPr>
            <w:r w:rsidRPr="006C537D">
              <w:rPr>
                <w:rFonts w:ascii="Tahoma" w:hAnsi="Tahoma" w:cs="Tahoma"/>
                <w:b/>
                <w:bCs/>
                <w:sz w:val="18"/>
                <w:szCs w:val="18"/>
              </w:rPr>
              <w:t>Alanı (m</w:t>
            </w:r>
            <w:r w:rsidR="00EB2832">
              <w:rPr>
                <w:rFonts w:ascii="Tahoma" w:hAnsi="Tahoma" w:cs="Tahoma"/>
                <w:b/>
                <w:bCs/>
                <w:sz w:val="18"/>
                <w:szCs w:val="18"/>
                <w:vertAlign w:val="superscript"/>
              </w:rPr>
              <w:t>2</w:t>
            </w:r>
            <w:r w:rsidRPr="006C537D">
              <w:rPr>
                <w:rFonts w:ascii="Tahoma" w:hAnsi="Tahoma" w:cs="Tahoma"/>
                <w:b/>
                <w:bCs/>
                <w:sz w:val="18"/>
                <w:szCs w:val="18"/>
              </w:rPr>
              <w:t>)</w:t>
            </w:r>
          </w:p>
        </w:tc>
      </w:tr>
      <w:tr w:rsidR="00853AFF" w:rsidRPr="006C537D" w14:paraId="4292A802" w14:textId="77777777" w:rsidTr="006C537D">
        <w:trPr>
          <w:trHeight w:val="20"/>
        </w:trPr>
        <w:tc>
          <w:tcPr>
            <w:tcW w:w="2713" w:type="dxa"/>
          </w:tcPr>
          <w:p w14:paraId="3BE765B7" w14:textId="77777777" w:rsidR="00853AFF" w:rsidRPr="006C537D" w:rsidRDefault="00853AFF" w:rsidP="006C537D">
            <w:pPr>
              <w:snapToGrid w:val="0"/>
              <w:spacing w:after="0" w:line="240" w:lineRule="auto"/>
              <w:rPr>
                <w:rFonts w:ascii="Tahoma" w:hAnsi="Tahoma" w:cs="Tahoma"/>
                <w:b/>
                <w:bCs/>
                <w:sz w:val="18"/>
                <w:szCs w:val="18"/>
              </w:rPr>
            </w:pPr>
            <w:r w:rsidRPr="006C537D">
              <w:rPr>
                <w:rFonts w:ascii="Tahoma" w:hAnsi="Tahoma" w:cs="Tahoma"/>
                <w:b/>
                <w:bCs/>
                <w:sz w:val="18"/>
                <w:szCs w:val="18"/>
              </w:rPr>
              <w:t>Akademik Ofis</w:t>
            </w:r>
          </w:p>
        </w:tc>
        <w:tc>
          <w:tcPr>
            <w:tcW w:w="2126" w:type="dxa"/>
          </w:tcPr>
          <w:p w14:paraId="3735F61F" w14:textId="04C7C1F4" w:rsidR="00853AFF" w:rsidRPr="006C537D" w:rsidRDefault="00853AFF" w:rsidP="006C537D">
            <w:pPr>
              <w:spacing w:after="0" w:line="240" w:lineRule="auto"/>
              <w:jc w:val="right"/>
              <w:rPr>
                <w:rFonts w:ascii="Tahoma" w:hAnsi="Tahoma" w:cs="Tahoma"/>
                <w:sz w:val="20"/>
                <w:szCs w:val="20"/>
              </w:rPr>
            </w:pPr>
          </w:p>
        </w:tc>
        <w:tc>
          <w:tcPr>
            <w:tcW w:w="1984" w:type="dxa"/>
          </w:tcPr>
          <w:p w14:paraId="2C2FD888" w14:textId="77777777" w:rsidR="00853AFF" w:rsidRPr="006C537D" w:rsidRDefault="00853AFF" w:rsidP="006C537D">
            <w:pPr>
              <w:spacing w:after="0" w:line="240" w:lineRule="auto"/>
              <w:jc w:val="right"/>
              <w:rPr>
                <w:rFonts w:ascii="Tahoma" w:hAnsi="Tahoma" w:cs="Tahoma"/>
                <w:sz w:val="20"/>
                <w:szCs w:val="20"/>
              </w:rPr>
            </w:pPr>
          </w:p>
        </w:tc>
      </w:tr>
      <w:tr w:rsidR="00853AFF" w:rsidRPr="006C537D" w14:paraId="0D58CCC9" w14:textId="77777777" w:rsidTr="006C537D">
        <w:trPr>
          <w:trHeight w:val="20"/>
        </w:trPr>
        <w:tc>
          <w:tcPr>
            <w:tcW w:w="2713" w:type="dxa"/>
            <w:tcBorders>
              <w:bottom w:val="single" w:sz="8" w:space="0" w:color="auto"/>
            </w:tcBorders>
          </w:tcPr>
          <w:p w14:paraId="0F441CF6" w14:textId="77777777" w:rsidR="00853AFF" w:rsidRPr="006C537D" w:rsidRDefault="00853AFF" w:rsidP="006C537D">
            <w:pPr>
              <w:snapToGrid w:val="0"/>
              <w:spacing w:after="0" w:line="240" w:lineRule="auto"/>
              <w:rPr>
                <w:rFonts w:ascii="Tahoma" w:hAnsi="Tahoma" w:cs="Tahoma"/>
                <w:b/>
                <w:bCs/>
                <w:sz w:val="18"/>
                <w:szCs w:val="18"/>
              </w:rPr>
            </w:pPr>
            <w:r w:rsidRPr="006C537D">
              <w:rPr>
                <w:rFonts w:ascii="Tahoma" w:hAnsi="Tahoma" w:cs="Tahoma"/>
                <w:b/>
                <w:bCs/>
                <w:sz w:val="18"/>
                <w:szCs w:val="18"/>
              </w:rPr>
              <w:t>İdari Ofis</w:t>
            </w:r>
          </w:p>
        </w:tc>
        <w:tc>
          <w:tcPr>
            <w:tcW w:w="2126" w:type="dxa"/>
            <w:tcBorders>
              <w:bottom w:val="single" w:sz="8" w:space="0" w:color="auto"/>
            </w:tcBorders>
          </w:tcPr>
          <w:p w14:paraId="4317C0BD" w14:textId="0531AFC6" w:rsidR="00853AFF" w:rsidRPr="006C537D" w:rsidRDefault="00B65F00" w:rsidP="006C537D">
            <w:pPr>
              <w:spacing w:after="0" w:line="240" w:lineRule="auto"/>
              <w:jc w:val="right"/>
              <w:rPr>
                <w:rFonts w:ascii="Tahoma" w:hAnsi="Tahoma" w:cs="Tahoma"/>
                <w:sz w:val="20"/>
                <w:szCs w:val="20"/>
              </w:rPr>
            </w:pPr>
            <w:r>
              <w:rPr>
                <w:rFonts w:ascii="Tahoma" w:hAnsi="Tahoma" w:cs="Tahoma"/>
                <w:sz w:val="20"/>
                <w:szCs w:val="20"/>
              </w:rPr>
              <w:t>1</w:t>
            </w:r>
          </w:p>
        </w:tc>
        <w:tc>
          <w:tcPr>
            <w:tcW w:w="1984" w:type="dxa"/>
            <w:tcBorders>
              <w:bottom w:val="single" w:sz="8" w:space="0" w:color="auto"/>
            </w:tcBorders>
          </w:tcPr>
          <w:p w14:paraId="0149F56B" w14:textId="66E801B1" w:rsidR="00853AFF" w:rsidRPr="00B65F00" w:rsidRDefault="00B65F00" w:rsidP="006C537D">
            <w:pPr>
              <w:spacing w:after="0" w:line="240" w:lineRule="auto"/>
              <w:jc w:val="right"/>
              <w:rPr>
                <w:rFonts w:ascii="Tahoma" w:hAnsi="Tahoma" w:cs="Tahoma"/>
                <w:sz w:val="20"/>
                <w:szCs w:val="20"/>
                <w:vertAlign w:val="superscript"/>
              </w:rPr>
            </w:pPr>
            <w:r>
              <w:rPr>
                <w:rFonts w:ascii="Tahoma" w:hAnsi="Tahoma" w:cs="Tahoma"/>
                <w:sz w:val="20"/>
                <w:szCs w:val="20"/>
              </w:rPr>
              <w:t>25 M</w:t>
            </w:r>
            <w:r>
              <w:rPr>
                <w:rFonts w:ascii="Tahoma" w:hAnsi="Tahoma" w:cs="Tahoma"/>
                <w:sz w:val="20"/>
                <w:szCs w:val="20"/>
                <w:vertAlign w:val="superscript"/>
              </w:rPr>
              <w:t>2</w:t>
            </w:r>
          </w:p>
        </w:tc>
      </w:tr>
      <w:tr w:rsidR="00853AFF" w:rsidRPr="006C537D" w14:paraId="5E3B7F96" w14:textId="77777777" w:rsidTr="006C537D">
        <w:trPr>
          <w:trHeight w:val="20"/>
        </w:trPr>
        <w:tc>
          <w:tcPr>
            <w:tcW w:w="2713" w:type="dxa"/>
            <w:shd w:val="clear" w:color="auto" w:fill="F79646"/>
          </w:tcPr>
          <w:p w14:paraId="22B4F65E" w14:textId="77777777" w:rsidR="00853AFF" w:rsidRPr="006C537D" w:rsidRDefault="00853AFF" w:rsidP="006C537D">
            <w:pPr>
              <w:spacing w:after="0" w:line="240" w:lineRule="auto"/>
              <w:rPr>
                <w:rFonts w:ascii="Tahoma" w:hAnsi="Tahoma" w:cs="Tahoma"/>
                <w:b/>
                <w:bCs/>
                <w:sz w:val="20"/>
                <w:szCs w:val="20"/>
              </w:rPr>
            </w:pPr>
            <w:r w:rsidRPr="006C537D">
              <w:rPr>
                <w:rFonts w:ascii="Tahoma" w:hAnsi="Tahoma" w:cs="Tahoma"/>
                <w:b/>
                <w:bCs/>
                <w:sz w:val="18"/>
                <w:szCs w:val="18"/>
              </w:rPr>
              <w:t>Toplam</w:t>
            </w:r>
          </w:p>
        </w:tc>
        <w:tc>
          <w:tcPr>
            <w:tcW w:w="2126" w:type="dxa"/>
            <w:shd w:val="clear" w:color="auto" w:fill="F79646"/>
          </w:tcPr>
          <w:p w14:paraId="135C2DBC" w14:textId="5E30EB5C" w:rsidR="00853AFF" w:rsidRPr="006C537D" w:rsidRDefault="00B65F00" w:rsidP="006C537D">
            <w:pPr>
              <w:spacing w:after="0" w:line="240" w:lineRule="auto"/>
              <w:jc w:val="right"/>
              <w:rPr>
                <w:rFonts w:ascii="Tahoma" w:hAnsi="Tahoma" w:cs="Tahoma"/>
                <w:b/>
                <w:bCs/>
                <w:sz w:val="20"/>
                <w:szCs w:val="20"/>
              </w:rPr>
            </w:pPr>
            <w:r>
              <w:rPr>
                <w:rFonts w:ascii="Tahoma" w:hAnsi="Tahoma" w:cs="Tahoma"/>
                <w:b/>
                <w:bCs/>
                <w:sz w:val="20"/>
                <w:szCs w:val="20"/>
              </w:rPr>
              <w:t>1</w:t>
            </w:r>
          </w:p>
        </w:tc>
        <w:tc>
          <w:tcPr>
            <w:tcW w:w="1984" w:type="dxa"/>
            <w:shd w:val="clear" w:color="auto" w:fill="F79646"/>
          </w:tcPr>
          <w:p w14:paraId="52533C42" w14:textId="77777777" w:rsidR="00853AFF" w:rsidRPr="006C537D" w:rsidRDefault="00853AFF" w:rsidP="006C537D">
            <w:pPr>
              <w:spacing w:after="0" w:line="240" w:lineRule="auto"/>
              <w:jc w:val="right"/>
              <w:rPr>
                <w:rFonts w:ascii="Tahoma" w:hAnsi="Tahoma" w:cs="Tahoma"/>
                <w:b/>
                <w:bCs/>
                <w:sz w:val="20"/>
                <w:szCs w:val="20"/>
              </w:rPr>
            </w:pPr>
          </w:p>
        </w:tc>
      </w:tr>
    </w:tbl>
    <w:p w14:paraId="2B9A8A4A" w14:textId="77777777" w:rsidR="00377EDF" w:rsidRDefault="00377EDF" w:rsidP="00FB77CD">
      <w:pPr>
        <w:pStyle w:val="GvdeMetni"/>
        <w:spacing w:after="0"/>
        <w:jc w:val="both"/>
        <w:rPr>
          <w:rFonts w:ascii="Verdana" w:hAnsi="Verdana"/>
          <w:b/>
          <w:i/>
        </w:rPr>
      </w:pPr>
    </w:p>
    <w:p w14:paraId="62B808D4" w14:textId="77777777" w:rsidR="003E0914" w:rsidRDefault="003E0914" w:rsidP="003E0914"/>
    <w:p w14:paraId="4937A5F3" w14:textId="77777777" w:rsidR="003E0914" w:rsidRDefault="003E0914" w:rsidP="003E0914"/>
    <w:p w14:paraId="76E63B8F" w14:textId="77777777" w:rsidR="003E0914" w:rsidRPr="003E0914" w:rsidRDefault="003E0914" w:rsidP="003E0914"/>
    <w:p w14:paraId="7987C672" w14:textId="77777777" w:rsidR="00F7623C" w:rsidRDefault="00F7623C" w:rsidP="00FC279B">
      <w:pPr>
        <w:pStyle w:val="Balk4"/>
        <w:numPr>
          <w:ilvl w:val="1"/>
          <w:numId w:val="2"/>
        </w:numPr>
        <w:spacing w:before="0" w:after="0"/>
        <w:rPr>
          <w:rFonts w:ascii="Tahoma" w:hAnsi="Tahoma" w:cs="Tahoma"/>
          <w:sz w:val="24"/>
          <w:szCs w:val="24"/>
        </w:rPr>
      </w:pPr>
      <w:r w:rsidRPr="00F7623C">
        <w:rPr>
          <w:rFonts w:ascii="Tahoma" w:hAnsi="Tahoma" w:cs="Tahoma"/>
          <w:sz w:val="24"/>
          <w:szCs w:val="24"/>
        </w:rPr>
        <w:t>Sosyal Alanlar</w:t>
      </w:r>
      <w:r w:rsidR="00853AFF">
        <w:rPr>
          <w:rFonts w:ascii="Tahoma" w:hAnsi="Tahoma" w:cs="Tahoma"/>
          <w:sz w:val="24"/>
          <w:szCs w:val="24"/>
        </w:rPr>
        <w:t xml:space="preserve">  (</w:t>
      </w:r>
      <w:r w:rsidR="00853AFF" w:rsidRPr="00E90155">
        <w:rPr>
          <w:rFonts w:ascii="Tahoma" w:hAnsi="Tahoma" w:cs="Tahoma"/>
          <w:color w:val="FF0000"/>
          <w:sz w:val="24"/>
          <w:szCs w:val="24"/>
        </w:rPr>
        <w:t>Birimler</w:t>
      </w:r>
      <w:r w:rsidR="00853AFF">
        <w:rPr>
          <w:rFonts w:ascii="Tahoma" w:hAnsi="Tahoma" w:cs="Tahoma"/>
          <w:color w:val="FF0000"/>
          <w:sz w:val="24"/>
          <w:szCs w:val="24"/>
        </w:rPr>
        <w:t xml:space="preserve"> tarafından h</w:t>
      </w:r>
      <w:r w:rsidR="00853AFF" w:rsidRPr="00E90155">
        <w:rPr>
          <w:rFonts w:ascii="Tahoma" w:hAnsi="Tahoma" w:cs="Tahoma"/>
          <w:color w:val="FF0000"/>
          <w:sz w:val="24"/>
          <w:szCs w:val="24"/>
        </w:rPr>
        <w:t>azırlanacaktır</w:t>
      </w:r>
      <w:r w:rsidR="00853AFF">
        <w:rPr>
          <w:rFonts w:ascii="Tahoma" w:hAnsi="Tahoma" w:cs="Tahoma"/>
          <w:sz w:val="24"/>
          <w:szCs w:val="24"/>
        </w:rPr>
        <w:t>)</w:t>
      </w:r>
    </w:p>
    <w:p w14:paraId="68D4FA06" w14:textId="77777777" w:rsidR="00EE3496" w:rsidRPr="00EE3496" w:rsidRDefault="00EE3496" w:rsidP="00EE3496">
      <w:pPr>
        <w:spacing w:after="0" w:line="240" w:lineRule="auto"/>
      </w:pPr>
    </w:p>
    <w:tbl>
      <w:tblPr>
        <w:tblW w:w="50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93"/>
        <w:gridCol w:w="1417"/>
        <w:gridCol w:w="1560"/>
      </w:tblGrid>
      <w:tr w:rsidR="00F7623C" w:rsidRPr="006C537D" w14:paraId="0E6FF7CC" w14:textId="77777777" w:rsidTr="00B77C5A">
        <w:tc>
          <w:tcPr>
            <w:tcW w:w="5070" w:type="dxa"/>
            <w:gridSpan w:val="3"/>
            <w:tcBorders>
              <w:bottom w:val="single" w:sz="8" w:space="0" w:color="auto"/>
            </w:tcBorders>
            <w:shd w:val="clear" w:color="auto" w:fill="F79646"/>
          </w:tcPr>
          <w:p w14:paraId="4D88A6B3" w14:textId="77777777" w:rsidR="00F7623C" w:rsidRPr="006C537D" w:rsidRDefault="00F7623C" w:rsidP="00C74647">
            <w:pPr>
              <w:pStyle w:val="Stil3"/>
              <w:rPr>
                <w:b w:val="0"/>
                <w:bCs w:val="0"/>
                <w:color w:val="auto"/>
                <w:sz w:val="18"/>
                <w:szCs w:val="18"/>
              </w:rPr>
            </w:pPr>
            <w:bookmarkStart w:id="20" w:name="_Toc188456056"/>
            <w:r w:rsidRPr="006C537D">
              <w:rPr>
                <w:b w:val="0"/>
                <w:bCs w:val="0"/>
                <w:color w:val="auto"/>
                <w:sz w:val="18"/>
                <w:szCs w:val="18"/>
              </w:rPr>
              <w:t xml:space="preserve">Tablo </w:t>
            </w:r>
            <w:r w:rsidR="0089035E" w:rsidRPr="006C537D">
              <w:rPr>
                <w:b w:val="0"/>
                <w:bCs w:val="0"/>
                <w:color w:val="auto"/>
                <w:sz w:val="18"/>
                <w:szCs w:val="18"/>
              </w:rPr>
              <w:t>X</w:t>
            </w:r>
            <w:r w:rsidRPr="006C537D">
              <w:rPr>
                <w:b w:val="0"/>
                <w:bCs w:val="0"/>
                <w:color w:val="auto"/>
                <w:sz w:val="18"/>
                <w:szCs w:val="18"/>
              </w:rPr>
              <w:t>. Sosyal Alanlar</w:t>
            </w:r>
            <w:bookmarkEnd w:id="20"/>
          </w:p>
        </w:tc>
      </w:tr>
      <w:tr w:rsidR="00EE3496" w:rsidRPr="006C537D" w14:paraId="02ACF1D1" w14:textId="77777777" w:rsidTr="00B77C5A">
        <w:tc>
          <w:tcPr>
            <w:tcW w:w="2093" w:type="dxa"/>
            <w:shd w:val="clear" w:color="auto" w:fill="D9D9D9"/>
          </w:tcPr>
          <w:p w14:paraId="78820D9F" w14:textId="77777777" w:rsidR="00EE3496" w:rsidRPr="006C537D" w:rsidRDefault="00EE3496" w:rsidP="006C537D">
            <w:pPr>
              <w:spacing w:after="0" w:line="240" w:lineRule="auto"/>
              <w:rPr>
                <w:rFonts w:ascii="Tahoma" w:hAnsi="Tahoma" w:cs="Tahoma"/>
                <w:b/>
                <w:bCs/>
                <w:sz w:val="18"/>
                <w:szCs w:val="18"/>
              </w:rPr>
            </w:pPr>
            <w:r w:rsidRPr="006C537D">
              <w:rPr>
                <w:rFonts w:ascii="Tahoma" w:hAnsi="Tahoma" w:cs="Tahoma"/>
                <w:b/>
                <w:bCs/>
                <w:sz w:val="18"/>
                <w:szCs w:val="18"/>
              </w:rPr>
              <w:t>Birim</w:t>
            </w:r>
          </w:p>
        </w:tc>
        <w:tc>
          <w:tcPr>
            <w:tcW w:w="1417" w:type="dxa"/>
            <w:shd w:val="clear" w:color="auto" w:fill="D9D9D9"/>
          </w:tcPr>
          <w:p w14:paraId="305175AA" w14:textId="77777777" w:rsidR="00EE3496" w:rsidRPr="006C537D" w:rsidRDefault="00EE3496" w:rsidP="006C537D">
            <w:pPr>
              <w:snapToGrid w:val="0"/>
              <w:spacing w:after="0" w:line="240" w:lineRule="auto"/>
              <w:jc w:val="center"/>
              <w:rPr>
                <w:rFonts w:ascii="Tahoma" w:hAnsi="Tahoma" w:cs="Tahoma"/>
                <w:b/>
                <w:sz w:val="18"/>
                <w:szCs w:val="18"/>
              </w:rPr>
            </w:pPr>
            <w:r w:rsidRPr="006C537D">
              <w:rPr>
                <w:rFonts w:ascii="Tahoma" w:hAnsi="Tahoma" w:cs="Tahoma"/>
                <w:b/>
                <w:sz w:val="18"/>
                <w:szCs w:val="18"/>
              </w:rPr>
              <w:t>Adet</w:t>
            </w:r>
          </w:p>
        </w:tc>
        <w:tc>
          <w:tcPr>
            <w:tcW w:w="1560" w:type="dxa"/>
            <w:shd w:val="clear" w:color="auto" w:fill="D9D9D9"/>
          </w:tcPr>
          <w:p w14:paraId="401BB99F" w14:textId="77777777" w:rsidR="00EE3496" w:rsidRPr="006C537D" w:rsidRDefault="00EE3496" w:rsidP="006C537D">
            <w:pPr>
              <w:spacing w:after="0" w:line="240" w:lineRule="auto"/>
              <w:jc w:val="center"/>
              <w:rPr>
                <w:rFonts w:ascii="Tahoma" w:hAnsi="Tahoma" w:cs="Tahoma"/>
                <w:b/>
                <w:sz w:val="18"/>
                <w:szCs w:val="18"/>
              </w:rPr>
            </w:pPr>
            <w:r w:rsidRPr="006C537D">
              <w:rPr>
                <w:rFonts w:ascii="Tahoma" w:hAnsi="Tahoma" w:cs="Tahoma"/>
                <w:b/>
                <w:sz w:val="18"/>
                <w:szCs w:val="18"/>
              </w:rPr>
              <w:t>Alan (m</w:t>
            </w:r>
            <w:r w:rsidRPr="006C537D">
              <w:rPr>
                <w:rFonts w:ascii="Tahoma" w:hAnsi="Tahoma" w:cs="Tahoma"/>
                <w:b/>
                <w:sz w:val="18"/>
                <w:szCs w:val="18"/>
                <w:vertAlign w:val="superscript"/>
              </w:rPr>
              <w:t>2</w:t>
            </w:r>
            <w:r w:rsidRPr="006C537D">
              <w:rPr>
                <w:rFonts w:ascii="Tahoma" w:hAnsi="Tahoma" w:cs="Tahoma"/>
                <w:b/>
                <w:sz w:val="18"/>
                <w:szCs w:val="18"/>
              </w:rPr>
              <w:t>)</w:t>
            </w:r>
          </w:p>
        </w:tc>
      </w:tr>
      <w:tr w:rsidR="00EE3496" w:rsidRPr="006C537D" w14:paraId="33E284A1" w14:textId="77777777" w:rsidTr="006C537D">
        <w:tc>
          <w:tcPr>
            <w:tcW w:w="2093" w:type="dxa"/>
          </w:tcPr>
          <w:p w14:paraId="3FC5855D" w14:textId="77777777" w:rsidR="00EE3496" w:rsidRPr="006C537D" w:rsidRDefault="00EE3496" w:rsidP="006C537D">
            <w:pPr>
              <w:snapToGrid w:val="0"/>
              <w:spacing w:after="0" w:line="240" w:lineRule="auto"/>
              <w:rPr>
                <w:rFonts w:ascii="Tahoma" w:hAnsi="Tahoma" w:cs="Tahoma"/>
                <w:b/>
                <w:bCs/>
                <w:sz w:val="18"/>
                <w:szCs w:val="18"/>
              </w:rPr>
            </w:pPr>
            <w:r w:rsidRPr="006C537D">
              <w:rPr>
                <w:rFonts w:ascii="Tahoma" w:hAnsi="Tahoma" w:cs="Tahoma"/>
                <w:b/>
                <w:bCs/>
                <w:sz w:val="18"/>
                <w:szCs w:val="18"/>
              </w:rPr>
              <w:t>Kantin ve Kafeterya</w:t>
            </w:r>
          </w:p>
        </w:tc>
        <w:tc>
          <w:tcPr>
            <w:tcW w:w="1417" w:type="dxa"/>
          </w:tcPr>
          <w:p w14:paraId="179A2199" w14:textId="00E28D78"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0F07A8C7" w14:textId="2B090220"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0DCDAC84" w14:textId="77777777" w:rsidTr="006C537D">
        <w:tc>
          <w:tcPr>
            <w:tcW w:w="2093" w:type="dxa"/>
          </w:tcPr>
          <w:p w14:paraId="1406E005" w14:textId="77777777" w:rsidR="00EE3496" w:rsidRPr="006C537D" w:rsidRDefault="00EE3496" w:rsidP="006C537D">
            <w:pPr>
              <w:snapToGrid w:val="0"/>
              <w:spacing w:after="0" w:line="240" w:lineRule="auto"/>
              <w:rPr>
                <w:rFonts w:ascii="Tahoma" w:hAnsi="Tahoma" w:cs="Tahoma"/>
                <w:b/>
                <w:bCs/>
                <w:sz w:val="18"/>
                <w:szCs w:val="18"/>
              </w:rPr>
            </w:pPr>
            <w:r w:rsidRPr="006C537D">
              <w:rPr>
                <w:rFonts w:ascii="Tahoma" w:hAnsi="Tahoma" w:cs="Tahoma"/>
                <w:b/>
                <w:bCs/>
                <w:sz w:val="18"/>
                <w:szCs w:val="18"/>
              </w:rPr>
              <w:t>Yemekhane</w:t>
            </w:r>
          </w:p>
        </w:tc>
        <w:tc>
          <w:tcPr>
            <w:tcW w:w="1417" w:type="dxa"/>
          </w:tcPr>
          <w:p w14:paraId="66CCD6E3" w14:textId="0E59EDEB"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5B5CAFB5" w14:textId="13A35BFC"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3F5BA1FC" w14:textId="77777777" w:rsidTr="006C537D">
        <w:tc>
          <w:tcPr>
            <w:tcW w:w="2093" w:type="dxa"/>
          </w:tcPr>
          <w:p w14:paraId="265FFDCD" w14:textId="77777777" w:rsidR="00EE3496" w:rsidRPr="006C537D" w:rsidRDefault="00EE3496" w:rsidP="006C537D">
            <w:pPr>
              <w:snapToGrid w:val="0"/>
              <w:spacing w:after="0" w:line="240" w:lineRule="auto"/>
              <w:rPr>
                <w:rFonts w:ascii="Tahoma" w:hAnsi="Tahoma" w:cs="Tahoma"/>
                <w:b/>
                <w:bCs/>
                <w:sz w:val="18"/>
                <w:szCs w:val="18"/>
              </w:rPr>
            </w:pPr>
            <w:r w:rsidRPr="006C537D">
              <w:rPr>
                <w:rFonts w:ascii="Tahoma" w:hAnsi="Tahoma" w:cs="Tahoma"/>
                <w:b/>
                <w:bCs/>
                <w:sz w:val="18"/>
                <w:szCs w:val="18"/>
              </w:rPr>
              <w:t xml:space="preserve">Lojman </w:t>
            </w:r>
          </w:p>
        </w:tc>
        <w:tc>
          <w:tcPr>
            <w:tcW w:w="1417" w:type="dxa"/>
          </w:tcPr>
          <w:p w14:paraId="4B985DA4" w14:textId="7D0C7FEA"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2F4D30F3" w14:textId="4907E7AF"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5E5ED5E5" w14:textId="77777777" w:rsidTr="006C537D">
        <w:tc>
          <w:tcPr>
            <w:tcW w:w="2093" w:type="dxa"/>
          </w:tcPr>
          <w:p w14:paraId="396213DE" w14:textId="77777777" w:rsidR="00EE3496" w:rsidRPr="006C537D" w:rsidRDefault="00EE3496" w:rsidP="006C537D">
            <w:pPr>
              <w:snapToGrid w:val="0"/>
              <w:spacing w:after="0" w:line="240" w:lineRule="auto"/>
              <w:rPr>
                <w:rFonts w:ascii="Tahoma" w:hAnsi="Tahoma" w:cs="Tahoma"/>
                <w:b/>
                <w:bCs/>
                <w:sz w:val="18"/>
                <w:szCs w:val="18"/>
              </w:rPr>
            </w:pPr>
            <w:r w:rsidRPr="006C537D">
              <w:rPr>
                <w:rFonts w:ascii="Tahoma" w:hAnsi="Tahoma" w:cs="Tahoma"/>
                <w:b/>
                <w:bCs/>
                <w:sz w:val="18"/>
                <w:szCs w:val="18"/>
              </w:rPr>
              <w:t>Sergi</w:t>
            </w:r>
            <w:r w:rsidR="00426D36" w:rsidRPr="006C537D">
              <w:rPr>
                <w:rFonts w:ascii="Tahoma" w:hAnsi="Tahoma" w:cs="Tahoma"/>
                <w:b/>
                <w:bCs/>
                <w:sz w:val="18"/>
                <w:szCs w:val="18"/>
              </w:rPr>
              <w:t xml:space="preserve"> Salonu</w:t>
            </w:r>
          </w:p>
        </w:tc>
        <w:tc>
          <w:tcPr>
            <w:tcW w:w="1417" w:type="dxa"/>
          </w:tcPr>
          <w:p w14:paraId="02A104E4" w14:textId="63942064"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76455F1D" w14:textId="5E10E401"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53D70E35" w14:textId="77777777" w:rsidTr="006C537D">
        <w:tc>
          <w:tcPr>
            <w:tcW w:w="2093" w:type="dxa"/>
          </w:tcPr>
          <w:p w14:paraId="7740946B" w14:textId="77777777" w:rsidR="00EE3496"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lastRenderedPageBreak/>
              <w:t>Kütüphane</w:t>
            </w:r>
            <w:r w:rsidR="00426D36" w:rsidRPr="006C537D">
              <w:rPr>
                <w:rFonts w:ascii="Tahoma" w:hAnsi="Tahoma" w:cs="Tahoma"/>
                <w:b/>
                <w:bCs/>
                <w:sz w:val="18"/>
                <w:szCs w:val="18"/>
              </w:rPr>
              <w:t xml:space="preserve"> Salonu</w:t>
            </w:r>
          </w:p>
        </w:tc>
        <w:tc>
          <w:tcPr>
            <w:tcW w:w="1417" w:type="dxa"/>
          </w:tcPr>
          <w:p w14:paraId="038AD219" w14:textId="44AB7F9C"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7FAABB0E" w14:textId="5C0244A9"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79660B" w:rsidRPr="006C537D" w14:paraId="47B8AF69" w14:textId="77777777" w:rsidTr="006C537D">
        <w:tc>
          <w:tcPr>
            <w:tcW w:w="2093" w:type="dxa"/>
          </w:tcPr>
          <w:p w14:paraId="7C48E67C" w14:textId="77777777" w:rsidR="0079660B"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İnternet Salonu</w:t>
            </w:r>
          </w:p>
        </w:tc>
        <w:tc>
          <w:tcPr>
            <w:tcW w:w="1417" w:type="dxa"/>
          </w:tcPr>
          <w:p w14:paraId="13BF1E15" w14:textId="024B5101" w:rsidR="0079660B"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25F1C8FF" w14:textId="0E93ED46" w:rsidR="0079660B"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1A9634BA" w14:textId="77777777" w:rsidTr="006C537D">
        <w:tc>
          <w:tcPr>
            <w:tcW w:w="2093" w:type="dxa"/>
          </w:tcPr>
          <w:p w14:paraId="132E21A5" w14:textId="77777777" w:rsidR="00EE3496"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Misafirhane</w:t>
            </w:r>
          </w:p>
        </w:tc>
        <w:tc>
          <w:tcPr>
            <w:tcW w:w="1417" w:type="dxa"/>
          </w:tcPr>
          <w:p w14:paraId="6BCD69E4" w14:textId="1E6F31DD"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42643D73" w14:textId="451D42AE"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026BE3" w:rsidRPr="006C537D" w14:paraId="4FFFF2FB" w14:textId="77777777" w:rsidTr="006C537D">
        <w:tc>
          <w:tcPr>
            <w:tcW w:w="2093" w:type="dxa"/>
          </w:tcPr>
          <w:p w14:paraId="0F719625" w14:textId="77777777" w:rsidR="00026BE3" w:rsidRPr="006C537D" w:rsidRDefault="00026BE3" w:rsidP="006C537D">
            <w:pPr>
              <w:snapToGrid w:val="0"/>
              <w:spacing w:after="0" w:line="240" w:lineRule="auto"/>
              <w:rPr>
                <w:rFonts w:ascii="Tahoma" w:hAnsi="Tahoma" w:cs="Tahoma"/>
                <w:b/>
                <w:bCs/>
                <w:sz w:val="18"/>
                <w:szCs w:val="18"/>
              </w:rPr>
            </w:pPr>
            <w:r>
              <w:rPr>
                <w:rFonts w:ascii="Tahoma" w:hAnsi="Tahoma" w:cs="Tahoma"/>
                <w:b/>
                <w:bCs/>
                <w:sz w:val="18"/>
                <w:szCs w:val="18"/>
              </w:rPr>
              <w:t>Seminer Salonu</w:t>
            </w:r>
          </w:p>
        </w:tc>
        <w:tc>
          <w:tcPr>
            <w:tcW w:w="1417" w:type="dxa"/>
          </w:tcPr>
          <w:p w14:paraId="1399C35D" w14:textId="2AD89BFE" w:rsidR="00026BE3"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0CE889ED" w14:textId="25A1A3FF" w:rsidR="00026BE3"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79660B" w:rsidRPr="006C537D" w14:paraId="4264F87A" w14:textId="77777777" w:rsidTr="006C537D">
        <w:tc>
          <w:tcPr>
            <w:tcW w:w="2093" w:type="dxa"/>
          </w:tcPr>
          <w:p w14:paraId="291975A1" w14:textId="77777777" w:rsidR="0079660B"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Sosyal Tesis</w:t>
            </w:r>
          </w:p>
        </w:tc>
        <w:tc>
          <w:tcPr>
            <w:tcW w:w="1417" w:type="dxa"/>
          </w:tcPr>
          <w:p w14:paraId="50C27149" w14:textId="52E52C4D" w:rsidR="0079660B"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4E80E884" w14:textId="66715A4A" w:rsidR="0079660B"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28CCBEC1" w14:textId="77777777" w:rsidTr="006C537D">
        <w:tc>
          <w:tcPr>
            <w:tcW w:w="2093" w:type="dxa"/>
          </w:tcPr>
          <w:p w14:paraId="369D4912" w14:textId="77777777" w:rsidR="00EE3496"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Kreş</w:t>
            </w:r>
          </w:p>
        </w:tc>
        <w:tc>
          <w:tcPr>
            <w:tcW w:w="1417" w:type="dxa"/>
          </w:tcPr>
          <w:p w14:paraId="4B090ED5" w14:textId="3CE15552"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358ACC4F" w14:textId="66C9CAAE"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79660B" w:rsidRPr="006C537D" w14:paraId="58780577" w14:textId="77777777" w:rsidTr="006C537D">
        <w:tc>
          <w:tcPr>
            <w:tcW w:w="2093" w:type="dxa"/>
          </w:tcPr>
          <w:p w14:paraId="51BEB39A" w14:textId="77777777" w:rsidR="0079660B"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Açık Spor Tesisi</w:t>
            </w:r>
          </w:p>
        </w:tc>
        <w:tc>
          <w:tcPr>
            <w:tcW w:w="1417" w:type="dxa"/>
          </w:tcPr>
          <w:p w14:paraId="1BFCEB59" w14:textId="2B931257" w:rsidR="0079660B"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50DD64FC" w14:textId="0D21DA8B" w:rsidR="0079660B"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32A0AC6A" w14:textId="77777777" w:rsidTr="006C537D">
        <w:tc>
          <w:tcPr>
            <w:tcW w:w="2093" w:type="dxa"/>
          </w:tcPr>
          <w:p w14:paraId="0F7691FB" w14:textId="77777777" w:rsidR="00EE3496" w:rsidRPr="006C537D" w:rsidRDefault="00EE3496" w:rsidP="006C537D">
            <w:pPr>
              <w:snapToGrid w:val="0"/>
              <w:spacing w:after="0" w:line="240" w:lineRule="auto"/>
              <w:rPr>
                <w:rFonts w:ascii="Tahoma" w:hAnsi="Tahoma" w:cs="Tahoma"/>
                <w:b/>
                <w:bCs/>
                <w:sz w:val="18"/>
                <w:szCs w:val="18"/>
              </w:rPr>
            </w:pPr>
            <w:r w:rsidRPr="006C537D">
              <w:rPr>
                <w:rFonts w:ascii="Tahoma" w:hAnsi="Tahoma" w:cs="Tahoma"/>
                <w:b/>
                <w:bCs/>
                <w:sz w:val="18"/>
                <w:szCs w:val="18"/>
              </w:rPr>
              <w:t xml:space="preserve">Kapalı Spor Tesisi </w:t>
            </w:r>
          </w:p>
        </w:tc>
        <w:tc>
          <w:tcPr>
            <w:tcW w:w="1417" w:type="dxa"/>
          </w:tcPr>
          <w:p w14:paraId="52CB054D" w14:textId="44336E7E"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519740E0" w14:textId="106BA83D"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2ED0AD81" w14:textId="77777777" w:rsidTr="006C537D">
        <w:tc>
          <w:tcPr>
            <w:tcW w:w="2093" w:type="dxa"/>
          </w:tcPr>
          <w:p w14:paraId="59032C95" w14:textId="77777777" w:rsidR="00EE3496" w:rsidRPr="006C537D" w:rsidRDefault="00EE3496" w:rsidP="006C537D">
            <w:pPr>
              <w:snapToGrid w:val="0"/>
              <w:spacing w:after="0" w:line="240" w:lineRule="auto"/>
              <w:rPr>
                <w:rFonts w:ascii="Tahoma" w:hAnsi="Tahoma" w:cs="Tahoma"/>
                <w:b/>
                <w:bCs/>
                <w:sz w:val="18"/>
                <w:szCs w:val="18"/>
              </w:rPr>
            </w:pPr>
            <w:r w:rsidRPr="006C537D">
              <w:rPr>
                <w:rFonts w:ascii="Tahoma" w:hAnsi="Tahoma" w:cs="Tahoma"/>
                <w:b/>
                <w:bCs/>
                <w:sz w:val="18"/>
                <w:szCs w:val="18"/>
              </w:rPr>
              <w:t xml:space="preserve">Konferans Salonu  </w:t>
            </w:r>
          </w:p>
        </w:tc>
        <w:tc>
          <w:tcPr>
            <w:tcW w:w="1417" w:type="dxa"/>
          </w:tcPr>
          <w:p w14:paraId="69D2344E" w14:textId="0422BE48"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402D8EEB" w14:textId="73654DEE"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EE3496" w:rsidRPr="006C537D" w14:paraId="0A7A36C8" w14:textId="77777777" w:rsidTr="006C537D">
        <w:tc>
          <w:tcPr>
            <w:tcW w:w="2093" w:type="dxa"/>
          </w:tcPr>
          <w:p w14:paraId="169D096E" w14:textId="77777777" w:rsidR="00EE3496" w:rsidRPr="006C537D" w:rsidRDefault="00EE3496" w:rsidP="006C537D">
            <w:pPr>
              <w:snapToGrid w:val="0"/>
              <w:spacing w:after="0" w:line="240" w:lineRule="auto"/>
              <w:rPr>
                <w:rFonts w:ascii="Tahoma" w:hAnsi="Tahoma" w:cs="Tahoma"/>
                <w:b/>
                <w:bCs/>
                <w:sz w:val="18"/>
                <w:szCs w:val="18"/>
              </w:rPr>
            </w:pPr>
            <w:r w:rsidRPr="006C537D">
              <w:rPr>
                <w:rFonts w:ascii="Tahoma" w:hAnsi="Tahoma" w:cs="Tahoma"/>
                <w:b/>
                <w:bCs/>
                <w:sz w:val="18"/>
                <w:szCs w:val="18"/>
              </w:rPr>
              <w:t xml:space="preserve">Yurt </w:t>
            </w:r>
          </w:p>
        </w:tc>
        <w:tc>
          <w:tcPr>
            <w:tcW w:w="1417" w:type="dxa"/>
          </w:tcPr>
          <w:p w14:paraId="217F7317" w14:textId="43EA6FDA"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c>
          <w:tcPr>
            <w:tcW w:w="1560" w:type="dxa"/>
          </w:tcPr>
          <w:p w14:paraId="316F00B0" w14:textId="13D1D1AB" w:rsidR="00EE3496" w:rsidRPr="002F4ACC" w:rsidRDefault="002F4ACC" w:rsidP="002F4ACC">
            <w:pPr>
              <w:snapToGrid w:val="0"/>
              <w:spacing w:after="0" w:line="240" w:lineRule="auto"/>
              <w:jc w:val="center"/>
              <w:rPr>
                <w:rFonts w:ascii="Tahoma" w:hAnsi="Tahoma" w:cs="Tahoma"/>
                <w:b/>
                <w:bCs/>
                <w:sz w:val="18"/>
                <w:szCs w:val="18"/>
              </w:rPr>
            </w:pPr>
            <w:r w:rsidRPr="002F4ACC">
              <w:rPr>
                <w:rFonts w:ascii="Tahoma" w:hAnsi="Tahoma" w:cs="Tahoma"/>
                <w:b/>
                <w:bCs/>
                <w:sz w:val="18"/>
                <w:szCs w:val="18"/>
              </w:rPr>
              <w:t>-</w:t>
            </w:r>
          </w:p>
        </w:tc>
      </w:tr>
      <w:tr w:rsidR="00B84A4F" w:rsidRPr="006C537D" w14:paraId="169AE468" w14:textId="77777777" w:rsidTr="006C537D">
        <w:tc>
          <w:tcPr>
            <w:tcW w:w="2093" w:type="dxa"/>
          </w:tcPr>
          <w:p w14:paraId="0D945E24" w14:textId="77777777" w:rsidR="00B84A4F" w:rsidRPr="006C537D" w:rsidRDefault="00B84A4F" w:rsidP="006C537D">
            <w:pPr>
              <w:snapToGrid w:val="0"/>
              <w:spacing w:after="0" w:line="240" w:lineRule="auto"/>
              <w:rPr>
                <w:rFonts w:ascii="Tahoma" w:hAnsi="Tahoma" w:cs="Tahoma"/>
                <w:b/>
                <w:bCs/>
                <w:sz w:val="18"/>
                <w:szCs w:val="18"/>
              </w:rPr>
            </w:pPr>
          </w:p>
        </w:tc>
        <w:tc>
          <w:tcPr>
            <w:tcW w:w="1417" w:type="dxa"/>
          </w:tcPr>
          <w:p w14:paraId="0FEC497F" w14:textId="77777777" w:rsidR="00B84A4F" w:rsidRPr="006C537D" w:rsidRDefault="00B84A4F" w:rsidP="006C537D">
            <w:pPr>
              <w:snapToGrid w:val="0"/>
              <w:spacing w:after="0" w:line="240" w:lineRule="auto"/>
              <w:jc w:val="right"/>
              <w:rPr>
                <w:rFonts w:ascii="Tahoma" w:hAnsi="Tahoma" w:cs="Tahoma"/>
                <w:sz w:val="18"/>
                <w:szCs w:val="18"/>
              </w:rPr>
            </w:pPr>
          </w:p>
        </w:tc>
        <w:tc>
          <w:tcPr>
            <w:tcW w:w="1560" w:type="dxa"/>
          </w:tcPr>
          <w:p w14:paraId="76CC4C60" w14:textId="77777777" w:rsidR="00B84A4F" w:rsidRPr="006C537D" w:rsidRDefault="00B84A4F" w:rsidP="006C537D">
            <w:pPr>
              <w:snapToGrid w:val="0"/>
              <w:spacing w:after="0" w:line="240" w:lineRule="auto"/>
              <w:jc w:val="right"/>
              <w:rPr>
                <w:rFonts w:ascii="Tahoma" w:hAnsi="Tahoma" w:cs="Tahoma"/>
                <w:sz w:val="18"/>
                <w:szCs w:val="18"/>
              </w:rPr>
            </w:pPr>
          </w:p>
        </w:tc>
      </w:tr>
      <w:tr w:rsidR="00B84A4F" w:rsidRPr="006C537D" w14:paraId="09A06ADF" w14:textId="77777777" w:rsidTr="006C537D">
        <w:tc>
          <w:tcPr>
            <w:tcW w:w="2093" w:type="dxa"/>
          </w:tcPr>
          <w:p w14:paraId="4F39220D" w14:textId="77777777" w:rsidR="00B84A4F" w:rsidRPr="006C537D" w:rsidRDefault="00B84A4F" w:rsidP="006C537D">
            <w:pPr>
              <w:snapToGrid w:val="0"/>
              <w:spacing w:after="0" w:line="240" w:lineRule="auto"/>
              <w:rPr>
                <w:rFonts w:ascii="Tahoma" w:hAnsi="Tahoma" w:cs="Tahoma"/>
                <w:b/>
                <w:bCs/>
                <w:sz w:val="18"/>
                <w:szCs w:val="18"/>
              </w:rPr>
            </w:pPr>
          </w:p>
        </w:tc>
        <w:tc>
          <w:tcPr>
            <w:tcW w:w="1417" w:type="dxa"/>
          </w:tcPr>
          <w:p w14:paraId="5DDC365F" w14:textId="77777777" w:rsidR="00B84A4F" w:rsidRPr="006C537D" w:rsidRDefault="00B84A4F" w:rsidP="006C537D">
            <w:pPr>
              <w:snapToGrid w:val="0"/>
              <w:spacing w:after="0" w:line="240" w:lineRule="auto"/>
              <w:jc w:val="right"/>
              <w:rPr>
                <w:rFonts w:ascii="Tahoma" w:hAnsi="Tahoma" w:cs="Tahoma"/>
                <w:sz w:val="18"/>
                <w:szCs w:val="18"/>
              </w:rPr>
            </w:pPr>
          </w:p>
        </w:tc>
        <w:tc>
          <w:tcPr>
            <w:tcW w:w="1560" w:type="dxa"/>
          </w:tcPr>
          <w:p w14:paraId="641EB8B2" w14:textId="77777777" w:rsidR="00B84A4F" w:rsidRPr="006C537D" w:rsidRDefault="00B84A4F" w:rsidP="006C537D">
            <w:pPr>
              <w:snapToGrid w:val="0"/>
              <w:spacing w:after="0" w:line="240" w:lineRule="auto"/>
              <w:jc w:val="right"/>
              <w:rPr>
                <w:rFonts w:ascii="Tahoma" w:hAnsi="Tahoma" w:cs="Tahoma"/>
                <w:sz w:val="18"/>
                <w:szCs w:val="18"/>
              </w:rPr>
            </w:pPr>
          </w:p>
        </w:tc>
      </w:tr>
      <w:tr w:rsidR="00E22D8C" w:rsidRPr="006C537D" w14:paraId="70922CE5" w14:textId="77777777" w:rsidTr="006C537D">
        <w:tc>
          <w:tcPr>
            <w:tcW w:w="2093" w:type="dxa"/>
            <w:shd w:val="clear" w:color="auto" w:fill="F79646"/>
          </w:tcPr>
          <w:p w14:paraId="6A309732" w14:textId="77777777" w:rsidR="00E22D8C" w:rsidRPr="006C537D" w:rsidRDefault="00E22D8C" w:rsidP="006C537D">
            <w:pPr>
              <w:snapToGrid w:val="0"/>
              <w:spacing w:after="0" w:line="240" w:lineRule="auto"/>
              <w:rPr>
                <w:rFonts w:ascii="Tahoma" w:hAnsi="Tahoma" w:cs="Tahoma"/>
                <w:b/>
                <w:bCs/>
                <w:sz w:val="18"/>
                <w:szCs w:val="18"/>
              </w:rPr>
            </w:pPr>
            <w:r w:rsidRPr="006C537D">
              <w:rPr>
                <w:rFonts w:ascii="Tahoma" w:hAnsi="Tahoma" w:cs="Tahoma"/>
                <w:b/>
                <w:bCs/>
                <w:sz w:val="18"/>
                <w:szCs w:val="18"/>
              </w:rPr>
              <w:t>Toplam</w:t>
            </w:r>
          </w:p>
        </w:tc>
        <w:tc>
          <w:tcPr>
            <w:tcW w:w="1417" w:type="dxa"/>
            <w:shd w:val="clear" w:color="auto" w:fill="F79646"/>
          </w:tcPr>
          <w:p w14:paraId="65253D1E" w14:textId="77777777" w:rsidR="00E22D8C" w:rsidRPr="006C537D" w:rsidRDefault="00E22D8C" w:rsidP="006C537D">
            <w:pPr>
              <w:snapToGrid w:val="0"/>
              <w:spacing w:after="0" w:line="240" w:lineRule="auto"/>
              <w:jc w:val="right"/>
              <w:rPr>
                <w:rFonts w:ascii="Tahoma" w:hAnsi="Tahoma" w:cs="Tahoma"/>
                <w:b/>
                <w:sz w:val="18"/>
                <w:szCs w:val="18"/>
              </w:rPr>
            </w:pPr>
          </w:p>
        </w:tc>
        <w:tc>
          <w:tcPr>
            <w:tcW w:w="1560" w:type="dxa"/>
            <w:shd w:val="clear" w:color="auto" w:fill="F79646"/>
          </w:tcPr>
          <w:p w14:paraId="60A68D93" w14:textId="77777777" w:rsidR="00E22D8C" w:rsidRPr="006C537D" w:rsidRDefault="00E22D8C" w:rsidP="006C537D">
            <w:pPr>
              <w:snapToGrid w:val="0"/>
              <w:spacing w:after="0" w:line="240" w:lineRule="auto"/>
              <w:jc w:val="right"/>
              <w:rPr>
                <w:rFonts w:ascii="Tahoma" w:hAnsi="Tahoma" w:cs="Tahoma"/>
                <w:b/>
                <w:sz w:val="18"/>
                <w:szCs w:val="18"/>
              </w:rPr>
            </w:pPr>
          </w:p>
        </w:tc>
      </w:tr>
    </w:tbl>
    <w:p w14:paraId="32D14DFF" w14:textId="77777777" w:rsidR="00BB21A1" w:rsidRDefault="00BB21A1" w:rsidP="00033C71">
      <w:pPr>
        <w:spacing w:after="0" w:line="240" w:lineRule="auto"/>
        <w:jc w:val="both"/>
        <w:rPr>
          <w:rFonts w:ascii="Tahoma" w:hAnsi="Tahoma" w:cs="Tahoma"/>
          <w:b/>
        </w:rPr>
      </w:pPr>
    </w:p>
    <w:p w14:paraId="22A9EC68" w14:textId="77777777" w:rsidR="0079660B" w:rsidRDefault="0079660B" w:rsidP="00FC279B">
      <w:pPr>
        <w:pStyle w:val="Balk4"/>
        <w:numPr>
          <w:ilvl w:val="1"/>
          <w:numId w:val="2"/>
        </w:numPr>
        <w:spacing w:before="0" w:after="0"/>
        <w:rPr>
          <w:rFonts w:ascii="Tahoma" w:hAnsi="Tahoma" w:cs="Tahoma"/>
          <w:sz w:val="24"/>
          <w:szCs w:val="24"/>
        </w:rPr>
      </w:pPr>
      <w:r>
        <w:rPr>
          <w:rFonts w:ascii="Tahoma" w:hAnsi="Tahoma" w:cs="Tahoma"/>
          <w:sz w:val="24"/>
          <w:szCs w:val="24"/>
        </w:rPr>
        <w:t>Arşiv/Depo  (</w:t>
      </w:r>
      <w:r w:rsidRPr="00E90155">
        <w:rPr>
          <w:rFonts w:ascii="Tahoma" w:hAnsi="Tahoma" w:cs="Tahoma"/>
          <w:color w:val="FF0000"/>
          <w:sz w:val="24"/>
          <w:szCs w:val="24"/>
        </w:rPr>
        <w:t>Birimler</w:t>
      </w:r>
      <w:r>
        <w:rPr>
          <w:rFonts w:ascii="Tahoma" w:hAnsi="Tahoma" w:cs="Tahoma"/>
          <w:color w:val="FF0000"/>
          <w:sz w:val="24"/>
          <w:szCs w:val="24"/>
        </w:rPr>
        <w:t xml:space="preserve"> tarafından h</w:t>
      </w:r>
      <w:r w:rsidRPr="00E90155">
        <w:rPr>
          <w:rFonts w:ascii="Tahoma" w:hAnsi="Tahoma" w:cs="Tahoma"/>
          <w:color w:val="FF0000"/>
          <w:sz w:val="24"/>
          <w:szCs w:val="24"/>
        </w:rPr>
        <w:t>azırlanacaktır</w:t>
      </w:r>
      <w:r>
        <w:rPr>
          <w:rFonts w:ascii="Tahoma" w:hAnsi="Tahoma" w:cs="Tahoma"/>
          <w:sz w:val="24"/>
          <w:szCs w:val="24"/>
        </w:rPr>
        <w:t>)</w:t>
      </w:r>
    </w:p>
    <w:p w14:paraId="6BDF112B" w14:textId="77777777" w:rsidR="0079660B" w:rsidRPr="0079660B" w:rsidRDefault="0079660B" w:rsidP="0079660B">
      <w:pPr>
        <w:spacing w:after="0" w:line="240" w:lineRule="auto"/>
      </w:pPr>
    </w:p>
    <w:tbl>
      <w:tblPr>
        <w:tblW w:w="43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1"/>
        <w:gridCol w:w="1559"/>
        <w:gridCol w:w="1701"/>
      </w:tblGrid>
      <w:tr w:rsidR="0079660B" w:rsidRPr="006C537D" w14:paraId="62CB2C62" w14:textId="77777777" w:rsidTr="00B77C5A">
        <w:tc>
          <w:tcPr>
            <w:tcW w:w="4361" w:type="dxa"/>
            <w:gridSpan w:val="3"/>
            <w:tcBorders>
              <w:bottom w:val="single" w:sz="8" w:space="0" w:color="auto"/>
            </w:tcBorders>
            <w:shd w:val="clear" w:color="auto" w:fill="F79646"/>
          </w:tcPr>
          <w:p w14:paraId="67A29215" w14:textId="77777777" w:rsidR="0079660B" w:rsidRPr="006C537D" w:rsidRDefault="0079660B" w:rsidP="00C91667">
            <w:pPr>
              <w:pStyle w:val="Stil3"/>
              <w:rPr>
                <w:b w:val="0"/>
                <w:bCs w:val="0"/>
                <w:color w:val="auto"/>
                <w:sz w:val="18"/>
                <w:szCs w:val="18"/>
              </w:rPr>
            </w:pPr>
            <w:bookmarkStart w:id="21" w:name="_Toc188456057"/>
            <w:r w:rsidRPr="006C537D">
              <w:rPr>
                <w:b w:val="0"/>
                <w:bCs w:val="0"/>
                <w:color w:val="auto"/>
                <w:sz w:val="18"/>
                <w:szCs w:val="18"/>
              </w:rPr>
              <w:t xml:space="preserve">Tablo X. </w:t>
            </w:r>
            <w:r w:rsidR="00C91667" w:rsidRPr="006C537D">
              <w:rPr>
                <w:b w:val="0"/>
                <w:bCs w:val="0"/>
                <w:color w:val="auto"/>
                <w:sz w:val="18"/>
                <w:szCs w:val="18"/>
              </w:rPr>
              <w:t xml:space="preserve">Arşiv ve Depo </w:t>
            </w:r>
            <w:r w:rsidRPr="006C537D">
              <w:rPr>
                <w:b w:val="0"/>
                <w:bCs w:val="0"/>
                <w:color w:val="auto"/>
                <w:sz w:val="18"/>
                <w:szCs w:val="18"/>
              </w:rPr>
              <w:t>Alanları</w:t>
            </w:r>
            <w:bookmarkEnd w:id="21"/>
          </w:p>
        </w:tc>
      </w:tr>
      <w:tr w:rsidR="0079660B" w:rsidRPr="006C537D" w14:paraId="34AE5BC5" w14:textId="77777777" w:rsidTr="00B77C5A">
        <w:tc>
          <w:tcPr>
            <w:tcW w:w="1101" w:type="dxa"/>
            <w:shd w:val="clear" w:color="auto" w:fill="D9D9D9"/>
          </w:tcPr>
          <w:p w14:paraId="27729600" w14:textId="77777777" w:rsidR="0079660B" w:rsidRPr="006C537D" w:rsidRDefault="0079660B" w:rsidP="006C537D">
            <w:pPr>
              <w:spacing w:after="0" w:line="240" w:lineRule="auto"/>
              <w:rPr>
                <w:rFonts w:ascii="Tahoma" w:hAnsi="Tahoma" w:cs="Tahoma"/>
                <w:b/>
                <w:bCs/>
                <w:sz w:val="18"/>
                <w:szCs w:val="18"/>
              </w:rPr>
            </w:pPr>
            <w:r w:rsidRPr="006C537D">
              <w:rPr>
                <w:rFonts w:ascii="Tahoma" w:hAnsi="Tahoma" w:cs="Tahoma"/>
                <w:b/>
                <w:bCs/>
                <w:sz w:val="18"/>
                <w:szCs w:val="18"/>
              </w:rPr>
              <w:t>Birim</w:t>
            </w:r>
          </w:p>
        </w:tc>
        <w:tc>
          <w:tcPr>
            <w:tcW w:w="1559" w:type="dxa"/>
            <w:shd w:val="clear" w:color="auto" w:fill="D9D9D9"/>
          </w:tcPr>
          <w:p w14:paraId="71F15524" w14:textId="77777777" w:rsidR="0079660B" w:rsidRPr="006C537D" w:rsidRDefault="0079660B" w:rsidP="006C537D">
            <w:pPr>
              <w:snapToGrid w:val="0"/>
              <w:spacing w:after="0" w:line="240" w:lineRule="auto"/>
              <w:jc w:val="center"/>
              <w:rPr>
                <w:rFonts w:ascii="Tahoma" w:hAnsi="Tahoma" w:cs="Tahoma"/>
                <w:b/>
                <w:sz w:val="18"/>
                <w:szCs w:val="18"/>
              </w:rPr>
            </w:pPr>
            <w:r w:rsidRPr="006C537D">
              <w:rPr>
                <w:rFonts w:ascii="Tahoma" w:hAnsi="Tahoma" w:cs="Tahoma"/>
                <w:b/>
                <w:sz w:val="18"/>
                <w:szCs w:val="18"/>
              </w:rPr>
              <w:t>Adet</w:t>
            </w:r>
          </w:p>
        </w:tc>
        <w:tc>
          <w:tcPr>
            <w:tcW w:w="1701" w:type="dxa"/>
            <w:shd w:val="clear" w:color="auto" w:fill="D9D9D9"/>
          </w:tcPr>
          <w:p w14:paraId="525C296F" w14:textId="77777777" w:rsidR="0079660B" w:rsidRPr="006C537D" w:rsidRDefault="0079660B" w:rsidP="006C537D">
            <w:pPr>
              <w:spacing w:after="0" w:line="240" w:lineRule="auto"/>
              <w:jc w:val="center"/>
              <w:rPr>
                <w:rFonts w:ascii="Tahoma" w:hAnsi="Tahoma" w:cs="Tahoma"/>
                <w:b/>
                <w:sz w:val="18"/>
                <w:szCs w:val="18"/>
              </w:rPr>
            </w:pPr>
            <w:r w:rsidRPr="006C537D">
              <w:rPr>
                <w:rFonts w:ascii="Tahoma" w:hAnsi="Tahoma" w:cs="Tahoma"/>
                <w:b/>
                <w:sz w:val="18"/>
                <w:szCs w:val="18"/>
              </w:rPr>
              <w:t>Alan (m</w:t>
            </w:r>
            <w:r w:rsidRPr="006C537D">
              <w:rPr>
                <w:rFonts w:ascii="Tahoma" w:hAnsi="Tahoma" w:cs="Tahoma"/>
                <w:b/>
                <w:sz w:val="18"/>
                <w:szCs w:val="18"/>
                <w:vertAlign w:val="superscript"/>
              </w:rPr>
              <w:t>2</w:t>
            </w:r>
            <w:r w:rsidRPr="006C537D">
              <w:rPr>
                <w:rFonts w:ascii="Tahoma" w:hAnsi="Tahoma" w:cs="Tahoma"/>
                <w:b/>
                <w:sz w:val="18"/>
                <w:szCs w:val="18"/>
              </w:rPr>
              <w:t>)</w:t>
            </w:r>
          </w:p>
        </w:tc>
      </w:tr>
      <w:tr w:rsidR="0079660B" w:rsidRPr="006C537D" w14:paraId="18CCF56C" w14:textId="77777777" w:rsidTr="006C537D">
        <w:tc>
          <w:tcPr>
            <w:tcW w:w="1101" w:type="dxa"/>
          </w:tcPr>
          <w:p w14:paraId="2003633E" w14:textId="77777777" w:rsidR="0079660B"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Arşiv</w:t>
            </w:r>
          </w:p>
        </w:tc>
        <w:tc>
          <w:tcPr>
            <w:tcW w:w="1559" w:type="dxa"/>
          </w:tcPr>
          <w:p w14:paraId="3D0310B9" w14:textId="77777777" w:rsidR="0079660B" w:rsidRPr="006C537D" w:rsidRDefault="0079660B" w:rsidP="006C537D">
            <w:pPr>
              <w:snapToGrid w:val="0"/>
              <w:spacing w:after="0" w:line="240" w:lineRule="auto"/>
              <w:jc w:val="right"/>
              <w:rPr>
                <w:rFonts w:ascii="Tahoma" w:hAnsi="Tahoma" w:cs="Tahoma"/>
                <w:sz w:val="18"/>
                <w:szCs w:val="18"/>
              </w:rPr>
            </w:pPr>
          </w:p>
        </w:tc>
        <w:tc>
          <w:tcPr>
            <w:tcW w:w="1701" w:type="dxa"/>
          </w:tcPr>
          <w:p w14:paraId="39A562D2" w14:textId="77777777" w:rsidR="0079660B" w:rsidRPr="006C537D" w:rsidRDefault="0079660B" w:rsidP="006C537D">
            <w:pPr>
              <w:snapToGrid w:val="0"/>
              <w:spacing w:after="0" w:line="240" w:lineRule="auto"/>
              <w:jc w:val="right"/>
              <w:rPr>
                <w:rFonts w:ascii="Tahoma" w:hAnsi="Tahoma" w:cs="Tahoma"/>
                <w:sz w:val="18"/>
                <w:szCs w:val="18"/>
              </w:rPr>
            </w:pPr>
          </w:p>
        </w:tc>
      </w:tr>
      <w:tr w:rsidR="0079660B" w:rsidRPr="006C537D" w14:paraId="352AAE65" w14:textId="77777777" w:rsidTr="006C537D">
        <w:tc>
          <w:tcPr>
            <w:tcW w:w="1101" w:type="dxa"/>
          </w:tcPr>
          <w:p w14:paraId="09EFEFA1" w14:textId="77777777" w:rsidR="0079660B"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Depo</w:t>
            </w:r>
          </w:p>
        </w:tc>
        <w:tc>
          <w:tcPr>
            <w:tcW w:w="1559" w:type="dxa"/>
          </w:tcPr>
          <w:p w14:paraId="54C89A3A" w14:textId="6D95C754" w:rsidR="0079660B" w:rsidRPr="006C537D" w:rsidRDefault="0079660B" w:rsidP="00F7756B">
            <w:pPr>
              <w:snapToGrid w:val="0"/>
              <w:spacing w:after="0" w:line="240" w:lineRule="auto"/>
              <w:rPr>
                <w:rFonts w:ascii="Tahoma" w:hAnsi="Tahoma" w:cs="Tahoma"/>
                <w:sz w:val="18"/>
                <w:szCs w:val="18"/>
              </w:rPr>
            </w:pPr>
          </w:p>
        </w:tc>
        <w:tc>
          <w:tcPr>
            <w:tcW w:w="1701" w:type="dxa"/>
          </w:tcPr>
          <w:p w14:paraId="2ED17964" w14:textId="72877E8B" w:rsidR="0079660B" w:rsidRPr="002F4ACC" w:rsidRDefault="0079660B" w:rsidP="002F4ACC">
            <w:pPr>
              <w:snapToGrid w:val="0"/>
              <w:spacing w:after="0" w:line="240" w:lineRule="auto"/>
              <w:jc w:val="center"/>
              <w:rPr>
                <w:rFonts w:ascii="Tahoma" w:hAnsi="Tahoma" w:cs="Tahoma"/>
                <w:b/>
                <w:bCs/>
                <w:sz w:val="18"/>
                <w:szCs w:val="18"/>
              </w:rPr>
            </w:pPr>
          </w:p>
        </w:tc>
      </w:tr>
      <w:tr w:rsidR="0079660B" w:rsidRPr="006C537D" w14:paraId="519F6C1C" w14:textId="77777777" w:rsidTr="006C537D">
        <w:tc>
          <w:tcPr>
            <w:tcW w:w="1101" w:type="dxa"/>
            <w:shd w:val="clear" w:color="auto" w:fill="F79646"/>
          </w:tcPr>
          <w:p w14:paraId="417133F4" w14:textId="77777777" w:rsidR="0079660B" w:rsidRPr="006C537D" w:rsidRDefault="0079660B" w:rsidP="006C537D">
            <w:pPr>
              <w:snapToGrid w:val="0"/>
              <w:spacing w:after="0" w:line="240" w:lineRule="auto"/>
              <w:rPr>
                <w:rFonts w:ascii="Tahoma" w:hAnsi="Tahoma" w:cs="Tahoma"/>
                <w:b/>
                <w:bCs/>
                <w:sz w:val="18"/>
                <w:szCs w:val="18"/>
              </w:rPr>
            </w:pPr>
            <w:r w:rsidRPr="006C537D">
              <w:rPr>
                <w:rFonts w:ascii="Tahoma" w:hAnsi="Tahoma" w:cs="Tahoma"/>
                <w:b/>
                <w:bCs/>
                <w:sz w:val="18"/>
                <w:szCs w:val="18"/>
              </w:rPr>
              <w:t>Toplam</w:t>
            </w:r>
          </w:p>
        </w:tc>
        <w:tc>
          <w:tcPr>
            <w:tcW w:w="1559" w:type="dxa"/>
            <w:shd w:val="clear" w:color="auto" w:fill="F79646"/>
          </w:tcPr>
          <w:p w14:paraId="2EE2FA9F" w14:textId="726B7588" w:rsidR="0079660B" w:rsidRPr="006C537D" w:rsidRDefault="0079660B" w:rsidP="002F4ACC">
            <w:pPr>
              <w:snapToGrid w:val="0"/>
              <w:spacing w:after="0" w:line="240" w:lineRule="auto"/>
              <w:jc w:val="center"/>
              <w:rPr>
                <w:rFonts w:ascii="Tahoma" w:hAnsi="Tahoma" w:cs="Tahoma"/>
                <w:b/>
                <w:sz w:val="18"/>
                <w:szCs w:val="18"/>
              </w:rPr>
            </w:pPr>
          </w:p>
        </w:tc>
        <w:tc>
          <w:tcPr>
            <w:tcW w:w="1701" w:type="dxa"/>
            <w:shd w:val="clear" w:color="auto" w:fill="F79646"/>
          </w:tcPr>
          <w:p w14:paraId="54B57D94" w14:textId="530E9B5F" w:rsidR="0079660B" w:rsidRPr="006C537D" w:rsidRDefault="0079660B" w:rsidP="002F4ACC">
            <w:pPr>
              <w:snapToGrid w:val="0"/>
              <w:spacing w:after="0" w:line="240" w:lineRule="auto"/>
              <w:jc w:val="center"/>
              <w:rPr>
                <w:rFonts w:ascii="Tahoma" w:hAnsi="Tahoma" w:cs="Tahoma"/>
                <w:b/>
                <w:sz w:val="18"/>
                <w:szCs w:val="18"/>
              </w:rPr>
            </w:pPr>
          </w:p>
        </w:tc>
      </w:tr>
    </w:tbl>
    <w:p w14:paraId="6C0343BD" w14:textId="77777777" w:rsidR="0079660B" w:rsidRDefault="0079660B" w:rsidP="00033C71">
      <w:pPr>
        <w:spacing w:after="0" w:line="240" w:lineRule="auto"/>
        <w:jc w:val="both"/>
        <w:rPr>
          <w:rFonts w:ascii="Tahoma" w:hAnsi="Tahoma" w:cs="Tahoma"/>
          <w:b/>
        </w:rPr>
      </w:pPr>
    </w:p>
    <w:p w14:paraId="1EFB868A" w14:textId="7F8C8616" w:rsidR="00CF5DD0" w:rsidRPr="00D00E71" w:rsidRDefault="00D00E71" w:rsidP="00D00E71">
      <w:pPr>
        <w:pStyle w:val="Balk3"/>
        <w:tabs>
          <w:tab w:val="left" w:pos="0"/>
        </w:tabs>
        <w:spacing w:before="0" w:line="240" w:lineRule="auto"/>
        <w:jc w:val="both"/>
        <w:rPr>
          <w:rFonts w:cs="Tahoma"/>
          <w:i/>
          <w:iCs/>
          <w:sz w:val="24"/>
          <w:szCs w:val="24"/>
        </w:rPr>
      </w:pPr>
      <w:bookmarkStart w:id="22" w:name="_Toc188889523"/>
      <w:r w:rsidRPr="00D00E71">
        <w:rPr>
          <w:rFonts w:cs="Tahoma"/>
          <w:i/>
          <w:iCs/>
          <w:sz w:val="24"/>
          <w:szCs w:val="24"/>
        </w:rPr>
        <w:t>2-Örgüt Yapısı</w:t>
      </w:r>
      <w:bookmarkEnd w:id="22"/>
    </w:p>
    <w:p w14:paraId="32652EDB" w14:textId="77777777" w:rsidR="00CF5DD0" w:rsidRPr="00250AAB" w:rsidRDefault="00CF5DD0" w:rsidP="00033C71">
      <w:pPr>
        <w:spacing w:after="0" w:line="240" w:lineRule="auto"/>
        <w:jc w:val="both"/>
        <w:rPr>
          <w:rFonts w:ascii="Tahoma" w:hAnsi="Tahoma" w:cs="Tahoma"/>
        </w:rPr>
      </w:pPr>
    </w:p>
    <w:p w14:paraId="6F6349AA" w14:textId="4CEBCF17" w:rsidR="00CF5DD0" w:rsidRPr="00215451" w:rsidRDefault="002575FF" w:rsidP="00033C71">
      <w:pPr>
        <w:spacing w:after="0" w:line="240" w:lineRule="auto"/>
        <w:jc w:val="both"/>
        <w:rPr>
          <w:rFonts w:ascii="Tahoma" w:hAnsi="Tahoma" w:cs="Tahoma"/>
        </w:rPr>
      </w:pPr>
      <w:r>
        <w:rPr>
          <w:rFonts w:ascii="Tahoma" w:hAnsi="Tahoma" w:cs="Tahoma"/>
        </w:rPr>
        <w:t xml:space="preserve">Merkez </w:t>
      </w:r>
      <w:r w:rsidRPr="00250AAB">
        <w:rPr>
          <w:rFonts w:ascii="Tahoma" w:hAnsi="Tahoma" w:cs="Tahoma"/>
        </w:rPr>
        <w:t>Müdürü</w:t>
      </w:r>
      <w:r w:rsidR="00CF5DD0" w:rsidRPr="00250AAB">
        <w:rPr>
          <w:rFonts w:ascii="Tahoma" w:hAnsi="Tahoma" w:cs="Tahoma"/>
        </w:rPr>
        <w:t xml:space="preserve">, </w:t>
      </w:r>
      <w:r w:rsidR="004E758E">
        <w:rPr>
          <w:rFonts w:ascii="Tahoma" w:hAnsi="Tahoma" w:cs="Tahoma"/>
        </w:rPr>
        <w:t xml:space="preserve">Müdür Yardımcıları </w:t>
      </w:r>
      <w:r w:rsidR="00CF5DD0" w:rsidRPr="00250AAB">
        <w:rPr>
          <w:rFonts w:ascii="Tahoma" w:hAnsi="Tahoma" w:cs="Tahoma"/>
        </w:rPr>
        <w:t>ve</w:t>
      </w:r>
      <w:r w:rsidR="004E758E">
        <w:rPr>
          <w:rFonts w:ascii="Tahoma" w:hAnsi="Tahoma" w:cs="Tahoma"/>
        </w:rPr>
        <w:t xml:space="preserve"> </w:t>
      </w:r>
      <w:r w:rsidR="00CF5DD0" w:rsidRPr="00250AAB">
        <w:rPr>
          <w:rFonts w:ascii="Tahoma" w:hAnsi="Tahoma" w:cs="Tahoma"/>
        </w:rPr>
        <w:t>Yönetim Kurulundan oluş</w:t>
      </w:r>
      <w:r w:rsidR="004E758E">
        <w:rPr>
          <w:rFonts w:ascii="Tahoma" w:hAnsi="Tahoma" w:cs="Tahoma"/>
        </w:rPr>
        <w:t>maktadır.</w:t>
      </w:r>
      <w:r w:rsidR="00215451">
        <w:rPr>
          <w:rFonts w:ascii="Tahoma" w:hAnsi="Tahoma" w:cs="Tahoma"/>
        </w:rPr>
        <w:t xml:space="preserve"> </w:t>
      </w:r>
      <w:r w:rsidR="004E758E">
        <w:rPr>
          <w:rFonts w:ascii="Tahoma" w:hAnsi="Tahoma" w:cs="Tahoma"/>
        </w:rPr>
        <w:t>Merkezde öğrenci işlerinden ve resmi yazışmalardan sorumlu</w:t>
      </w:r>
      <w:r w:rsidR="00CF5DD0" w:rsidRPr="00250AAB">
        <w:rPr>
          <w:rFonts w:ascii="Tahoma" w:hAnsi="Tahoma" w:cs="Tahoma"/>
        </w:rPr>
        <w:t xml:space="preserve"> </w:t>
      </w:r>
      <w:r w:rsidR="004E758E">
        <w:rPr>
          <w:rFonts w:ascii="Tahoma" w:hAnsi="Tahoma" w:cs="Tahoma"/>
        </w:rPr>
        <w:t xml:space="preserve">birim </w:t>
      </w:r>
      <w:r w:rsidR="00CF5DD0" w:rsidRPr="00250AAB">
        <w:rPr>
          <w:rFonts w:ascii="Tahoma" w:hAnsi="Tahoma" w:cs="Tahoma"/>
        </w:rPr>
        <w:t>sekreter</w:t>
      </w:r>
      <w:r w:rsidR="004E758E">
        <w:rPr>
          <w:rFonts w:ascii="Tahoma" w:hAnsi="Tahoma" w:cs="Tahoma"/>
        </w:rPr>
        <w:t>i, tahakkuktan sorumlu idari personel ve bilgi-işlem bilgisayar faaliye</w:t>
      </w:r>
      <w:r w:rsidR="000658D4">
        <w:rPr>
          <w:rFonts w:ascii="Tahoma" w:hAnsi="Tahoma" w:cs="Tahoma"/>
        </w:rPr>
        <w:t>t</w:t>
      </w:r>
      <w:r w:rsidR="004E758E">
        <w:rPr>
          <w:rFonts w:ascii="Tahoma" w:hAnsi="Tahoma" w:cs="Tahoma"/>
        </w:rPr>
        <w:t xml:space="preserve">lerinden sorumlu bilgisayar işletmeni vardır. </w:t>
      </w:r>
      <w:r w:rsidR="008A1DA8">
        <w:rPr>
          <w:rFonts w:ascii="Tahoma" w:hAnsi="Tahoma" w:cs="Tahoma"/>
        </w:rPr>
        <w:t>Birimim</w:t>
      </w:r>
      <w:r w:rsidR="00AA6066">
        <w:rPr>
          <w:rFonts w:ascii="Tahoma" w:hAnsi="Tahoma" w:cs="Tahoma"/>
        </w:rPr>
        <w:t>i</w:t>
      </w:r>
      <w:r w:rsidR="008A1DA8">
        <w:rPr>
          <w:rFonts w:ascii="Tahoma" w:hAnsi="Tahoma" w:cs="Tahoma"/>
        </w:rPr>
        <w:t>zin</w:t>
      </w:r>
      <w:r w:rsidR="00CF5DD0" w:rsidRPr="00250AAB">
        <w:rPr>
          <w:rFonts w:ascii="Tahoma" w:hAnsi="Tahoma" w:cs="Tahoma"/>
        </w:rPr>
        <w:t xml:space="preserve"> akademik organizasyon yapısı ve idari organizasyon yapısı aşağıdaki sayfalarda sırasıyla gösterilmiştir. </w:t>
      </w:r>
    </w:p>
    <w:p w14:paraId="4F0DDFCA" w14:textId="77777777" w:rsidR="00CF5DD0" w:rsidRDefault="00CF5DD0" w:rsidP="00033C71">
      <w:pPr>
        <w:pStyle w:val="GvdeMetni"/>
        <w:spacing w:after="0"/>
        <w:rPr>
          <w:rFonts w:ascii="Tahoma" w:hAnsi="Tahoma" w:cs="Tahoma"/>
          <w:b/>
          <w:sz w:val="22"/>
          <w:szCs w:val="22"/>
        </w:rPr>
      </w:pPr>
    </w:p>
    <w:p w14:paraId="78B58E5E" w14:textId="77777777" w:rsidR="000658D4" w:rsidRDefault="000658D4" w:rsidP="00033C71">
      <w:pPr>
        <w:pStyle w:val="GvdeMetni"/>
        <w:spacing w:after="0"/>
        <w:rPr>
          <w:rFonts w:ascii="Tahoma" w:hAnsi="Tahoma" w:cs="Tahoma"/>
          <w:b/>
          <w:sz w:val="22"/>
          <w:szCs w:val="22"/>
        </w:rPr>
      </w:pPr>
    </w:p>
    <w:p w14:paraId="3986E23D" w14:textId="77777777" w:rsidR="000658D4" w:rsidRDefault="000658D4" w:rsidP="00033C71">
      <w:pPr>
        <w:pStyle w:val="GvdeMetni"/>
        <w:spacing w:after="0"/>
        <w:rPr>
          <w:rFonts w:ascii="Tahoma" w:hAnsi="Tahoma" w:cs="Tahoma"/>
          <w:b/>
          <w:sz w:val="22"/>
          <w:szCs w:val="22"/>
        </w:rPr>
      </w:pPr>
    </w:p>
    <w:p w14:paraId="1320ADF1" w14:textId="77777777" w:rsidR="000658D4" w:rsidRDefault="000658D4" w:rsidP="00033C71">
      <w:pPr>
        <w:pStyle w:val="GvdeMetni"/>
        <w:spacing w:after="0"/>
        <w:rPr>
          <w:rFonts w:ascii="Tahoma" w:hAnsi="Tahoma" w:cs="Tahoma"/>
          <w:b/>
          <w:sz w:val="22"/>
          <w:szCs w:val="22"/>
        </w:rPr>
      </w:pPr>
    </w:p>
    <w:p w14:paraId="75415CE8" w14:textId="77777777" w:rsidR="000658D4" w:rsidRDefault="000658D4" w:rsidP="00033C71">
      <w:pPr>
        <w:pStyle w:val="GvdeMetni"/>
        <w:spacing w:after="0"/>
        <w:rPr>
          <w:rFonts w:ascii="Tahoma" w:hAnsi="Tahoma" w:cs="Tahoma"/>
          <w:b/>
          <w:sz w:val="22"/>
          <w:szCs w:val="22"/>
        </w:rPr>
      </w:pPr>
    </w:p>
    <w:p w14:paraId="05DD8D3F" w14:textId="77777777" w:rsidR="000658D4" w:rsidRDefault="000658D4" w:rsidP="00033C71">
      <w:pPr>
        <w:pStyle w:val="GvdeMetni"/>
        <w:spacing w:after="0"/>
        <w:rPr>
          <w:rFonts w:ascii="Tahoma" w:hAnsi="Tahoma" w:cs="Tahoma"/>
          <w:b/>
          <w:sz w:val="22"/>
          <w:szCs w:val="22"/>
        </w:rPr>
      </w:pPr>
    </w:p>
    <w:p w14:paraId="1A2BAEBA" w14:textId="77777777" w:rsidR="000658D4" w:rsidRDefault="000658D4" w:rsidP="00033C71">
      <w:pPr>
        <w:pStyle w:val="GvdeMetni"/>
        <w:spacing w:after="0"/>
        <w:rPr>
          <w:rFonts w:ascii="Tahoma" w:hAnsi="Tahoma" w:cs="Tahoma"/>
          <w:b/>
          <w:sz w:val="22"/>
          <w:szCs w:val="22"/>
        </w:rPr>
      </w:pPr>
    </w:p>
    <w:p w14:paraId="1F705FBA" w14:textId="77777777" w:rsidR="000658D4" w:rsidRDefault="000658D4" w:rsidP="00033C71">
      <w:pPr>
        <w:pStyle w:val="GvdeMetni"/>
        <w:spacing w:after="0"/>
        <w:rPr>
          <w:rFonts w:ascii="Tahoma" w:hAnsi="Tahoma" w:cs="Tahoma"/>
          <w:b/>
          <w:sz w:val="22"/>
          <w:szCs w:val="22"/>
        </w:rPr>
      </w:pPr>
    </w:p>
    <w:p w14:paraId="08CA1032" w14:textId="77777777" w:rsidR="000658D4" w:rsidRDefault="000658D4" w:rsidP="00033C71">
      <w:pPr>
        <w:pStyle w:val="GvdeMetni"/>
        <w:spacing w:after="0"/>
        <w:rPr>
          <w:rFonts w:ascii="Tahoma" w:hAnsi="Tahoma" w:cs="Tahoma"/>
          <w:b/>
          <w:sz w:val="22"/>
          <w:szCs w:val="22"/>
        </w:rPr>
      </w:pPr>
    </w:p>
    <w:p w14:paraId="72C23E92" w14:textId="77777777" w:rsidR="000658D4" w:rsidRDefault="000658D4" w:rsidP="00033C71">
      <w:pPr>
        <w:pStyle w:val="GvdeMetni"/>
        <w:spacing w:after="0"/>
        <w:rPr>
          <w:rFonts w:ascii="Tahoma" w:hAnsi="Tahoma" w:cs="Tahoma"/>
          <w:b/>
          <w:sz w:val="22"/>
          <w:szCs w:val="22"/>
        </w:rPr>
      </w:pPr>
    </w:p>
    <w:p w14:paraId="65A4C78C" w14:textId="77777777" w:rsidR="000658D4" w:rsidRDefault="000658D4" w:rsidP="00033C71">
      <w:pPr>
        <w:pStyle w:val="GvdeMetni"/>
        <w:spacing w:after="0"/>
        <w:rPr>
          <w:rFonts w:ascii="Tahoma" w:hAnsi="Tahoma" w:cs="Tahoma"/>
          <w:b/>
          <w:sz w:val="22"/>
          <w:szCs w:val="22"/>
        </w:rPr>
      </w:pPr>
    </w:p>
    <w:p w14:paraId="6AC7811A" w14:textId="77777777" w:rsidR="000658D4" w:rsidRDefault="000658D4" w:rsidP="00033C71">
      <w:pPr>
        <w:pStyle w:val="GvdeMetni"/>
        <w:spacing w:after="0"/>
        <w:rPr>
          <w:rFonts w:ascii="Tahoma" w:hAnsi="Tahoma" w:cs="Tahoma"/>
          <w:b/>
          <w:sz w:val="22"/>
          <w:szCs w:val="22"/>
        </w:rPr>
      </w:pPr>
    </w:p>
    <w:p w14:paraId="4F598C62" w14:textId="77777777" w:rsidR="000658D4" w:rsidRDefault="000658D4" w:rsidP="00033C71">
      <w:pPr>
        <w:pStyle w:val="GvdeMetni"/>
        <w:spacing w:after="0"/>
        <w:rPr>
          <w:rFonts w:ascii="Tahoma" w:hAnsi="Tahoma" w:cs="Tahoma"/>
          <w:b/>
          <w:sz w:val="22"/>
          <w:szCs w:val="22"/>
        </w:rPr>
      </w:pPr>
    </w:p>
    <w:p w14:paraId="6844E70B" w14:textId="77777777" w:rsidR="000658D4" w:rsidRDefault="000658D4" w:rsidP="00033C71">
      <w:pPr>
        <w:pStyle w:val="GvdeMetni"/>
        <w:spacing w:after="0"/>
        <w:rPr>
          <w:rFonts w:ascii="Tahoma" w:hAnsi="Tahoma" w:cs="Tahoma"/>
          <w:b/>
          <w:sz w:val="22"/>
          <w:szCs w:val="22"/>
        </w:rPr>
      </w:pPr>
    </w:p>
    <w:p w14:paraId="2DFA8DE1" w14:textId="77777777" w:rsidR="000658D4" w:rsidRDefault="000658D4" w:rsidP="00033C71">
      <w:pPr>
        <w:pStyle w:val="GvdeMetni"/>
        <w:spacing w:after="0"/>
        <w:rPr>
          <w:rFonts w:ascii="Tahoma" w:hAnsi="Tahoma" w:cs="Tahoma"/>
          <w:b/>
          <w:sz w:val="22"/>
          <w:szCs w:val="22"/>
        </w:rPr>
      </w:pPr>
    </w:p>
    <w:p w14:paraId="282986AF" w14:textId="77777777" w:rsidR="000658D4" w:rsidRDefault="000658D4" w:rsidP="00033C71">
      <w:pPr>
        <w:pStyle w:val="GvdeMetni"/>
        <w:spacing w:after="0"/>
        <w:rPr>
          <w:rFonts w:ascii="Tahoma" w:hAnsi="Tahoma" w:cs="Tahoma"/>
          <w:b/>
          <w:sz w:val="22"/>
          <w:szCs w:val="22"/>
        </w:rPr>
      </w:pPr>
    </w:p>
    <w:p w14:paraId="6F3BA47A" w14:textId="77777777" w:rsidR="000658D4" w:rsidRDefault="000658D4" w:rsidP="00033C71">
      <w:pPr>
        <w:pStyle w:val="GvdeMetni"/>
        <w:spacing w:after="0"/>
        <w:rPr>
          <w:rFonts w:ascii="Tahoma" w:hAnsi="Tahoma" w:cs="Tahoma"/>
          <w:b/>
          <w:sz w:val="22"/>
          <w:szCs w:val="22"/>
        </w:rPr>
      </w:pPr>
    </w:p>
    <w:p w14:paraId="53C5560C" w14:textId="77777777" w:rsidR="000658D4" w:rsidRDefault="000658D4" w:rsidP="00033C71">
      <w:pPr>
        <w:pStyle w:val="GvdeMetni"/>
        <w:spacing w:after="0"/>
        <w:rPr>
          <w:rFonts w:ascii="Tahoma" w:hAnsi="Tahoma" w:cs="Tahoma"/>
          <w:b/>
          <w:sz w:val="22"/>
          <w:szCs w:val="22"/>
        </w:rPr>
      </w:pPr>
    </w:p>
    <w:p w14:paraId="3D7EDE6E" w14:textId="77777777" w:rsidR="000658D4" w:rsidRDefault="000658D4" w:rsidP="00033C71">
      <w:pPr>
        <w:pStyle w:val="GvdeMetni"/>
        <w:spacing w:after="0"/>
        <w:rPr>
          <w:rFonts w:ascii="Tahoma" w:hAnsi="Tahoma" w:cs="Tahoma"/>
          <w:b/>
          <w:sz w:val="22"/>
          <w:szCs w:val="22"/>
        </w:rPr>
      </w:pPr>
    </w:p>
    <w:p w14:paraId="652D0B0C" w14:textId="77777777" w:rsidR="000658D4" w:rsidRDefault="000658D4" w:rsidP="00033C71">
      <w:pPr>
        <w:pStyle w:val="GvdeMetni"/>
        <w:spacing w:after="0"/>
        <w:rPr>
          <w:rFonts w:ascii="Tahoma" w:hAnsi="Tahoma" w:cs="Tahoma"/>
          <w:b/>
          <w:sz w:val="22"/>
          <w:szCs w:val="22"/>
        </w:rPr>
      </w:pPr>
    </w:p>
    <w:p w14:paraId="042274B6" w14:textId="77777777" w:rsidR="000658D4" w:rsidRDefault="000658D4" w:rsidP="00033C71">
      <w:pPr>
        <w:pStyle w:val="GvdeMetni"/>
        <w:spacing w:after="0"/>
        <w:rPr>
          <w:rFonts w:ascii="Tahoma" w:hAnsi="Tahoma" w:cs="Tahoma"/>
          <w:b/>
          <w:sz w:val="22"/>
          <w:szCs w:val="22"/>
        </w:rPr>
      </w:pPr>
    </w:p>
    <w:p w14:paraId="202B1A98" w14:textId="77777777" w:rsidR="000658D4" w:rsidRDefault="000658D4" w:rsidP="00033C71">
      <w:pPr>
        <w:pStyle w:val="GvdeMetni"/>
        <w:spacing w:after="0"/>
        <w:rPr>
          <w:rFonts w:ascii="Tahoma" w:hAnsi="Tahoma" w:cs="Tahoma"/>
          <w:b/>
          <w:sz w:val="22"/>
          <w:szCs w:val="22"/>
        </w:rPr>
      </w:pPr>
    </w:p>
    <w:p w14:paraId="3818B8D7" w14:textId="77777777" w:rsidR="000658D4" w:rsidRDefault="000658D4" w:rsidP="00033C71">
      <w:pPr>
        <w:pStyle w:val="GvdeMetni"/>
        <w:spacing w:after="0"/>
        <w:rPr>
          <w:rFonts w:ascii="Tahoma" w:hAnsi="Tahoma" w:cs="Tahoma"/>
          <w:b/>
          <w:sz w:val="22"/>
          <w:szCs w:val="22"/>
        </w:rPr>
      </w:pPr>
    </w:p>
    <w:p w14:paraId="3F4B0F98" w14:textId="77777777" w:rsidR="000658D4" w:rsidRDefault="000658D4" w:rsidP="00033C71">
      <w:pPr>
        <w:pStyle w:val="GvdeMetni"/>
        <w:spacing w:after="0"/>
        <w:rPr>
          <w:rFonts w:ascii="Tahoma" w:hAnsi="Tahoma" w:cs="Tahoma"/>
          <w:b/>
          <w:sz w:val="22"/>
          <w:szCs w:val="22"/>
        </w:rPr>
      </w:pPr>
    </w:p>
    <w:p w14:paraId="0D167E91" w14:textId="77777777" w:rsidR="000658D4" w:rsidRDefault="000658D4" w:rsidP="00033C71">
      <w:pPr>
        <w:pStyle w:val="GvdeMetni"/>
        <w:spacing w:after="0"/>
        <w:rPr>
          <w:rFonts w:ascii="Tahoma" w:hAnsi="Tahoma" w:cs="Tahoma"/>
          <w:b/>
          <w:sz w:val="22"/>
          <w:szCs w:val="22"/>
        </w:rPr>
      </w:pPr>
    </w:p>
    <w:p w14:paraId="759D7917" w14:textId="77777777" w:rsidR="000658D4" w:rsidRDefault="000658D4" w:rsidP="00033C71">
      <w:pPr>
        <w:pStyle w:val="GvdeMetni"/>
        <w:spacing w:after="0"/>
        <w:rPr>
          <w:rFonts w:ascii="Tahoma" w:hAnsi="Tahoma" w:cs="Tahoma"/>
          <w:b/>
          <w:sz w:val="22"/>
          <w:szCs w:val="22"/>
        </w:rPr>
      </w:pPr>
    </w:p>
    <w:p w14:paraId="3F2C76DF" w14:textId="77777777" w:rsidR="000658D4" w:rsidRDefault="000658D4" w:rsidP="00033C71">
      <w:pPr>
        <w:pStyle w:val="GvdeMetni"/>
        <w:spacing w:after="0"/>
        <w:rPr>
          <w:rFonts w:ascii="Tahoma" w:hAnsi="Tahoma" w:cs="Tahoma"/>
          <w:b/>
          <w:sz w:val="22"/>
          <w:szCs w:val="22"/>
        </w:rPr>
      </w:pPr>
    </w:p>
    <w:p w14:paraId="5000F808" w14:textId="77777777" w:rsidR="000658D4" w:rsidRDefault="000658D4" w:rsidP="00033C71">
      <w:pPr>
        <w:pStyle w:val="GvdeMetni"/>
        <w:spacing w:after="0"/>
        <w:rPr>
          <w:rFonts w:ascii="Tahoma" w:hAnsi="Tahoma" w:cs="Tahoma"/>
          <w:b/>
          <w:sz w:val="22"/>
          <w:szCs w:val="22"/>
        </w:rPr>
      </w:pPr>
    </w:p>
    <w:p w14:paraId="14A46809" w14:textId="77777777" w:rsidR="000658D4" w:rsidRDefault="000658D4" w:rsidP="00033C71">
      <w:pPr>
        <w:pStyle w:val="GvdeMetni"/>
        <w:spacing w:after="0"/>
        <w:rPr>
          <w:rFonts w:ascii="Tahoma" w:hAnsi="Tahoma" w:cs="Tahoma"/>
          <w:b/>
          <w:sz w:val="22"/>
          <w:szCs w:val="22"/>
        </w:rPr>
      </w:pPr>
    </w:p>
    <w:p w14:paraId="358CF6AB" w14:textId="53F451FC" w:rsidR="000658D4" w:rsidRPr="00250AAB" w:rsidRDefault="000658D4" w:rsidP="00033C71">
      <w:pPr>
        <w:pStyle w:val="GvdeMetni"/>
        <w:spacing w:after="0"/>
        <w:rPr>
          <w:rFonts w:ascii="Tahoma" w:hAnsi="Tahoma" w:cs="Tahoma"/>
          <w:b/>
          <w:sz w:val="22"/>
          <w:szCs w:val="22"/>
        </w:rPr>
      </w:pPr>
      <w:r>
        <w:rPr>
          <w:rFonts w:ascii="Tahoma" w:hAnsi="Tahoma" w:cs="Tahoma"/>
          <w:b/>
          <w:noProof/>
          <w:sz w:val="22"/>
          <w:szCs w:val="22"/>
        </w:rPr>
        <w:drawing>
          <wp:inline distT="0" distB="0" distL="0" distR="0" wp14:anchorId="5EFA03CA" wp14:editId="461F0E31">
            <wp:extent cx="6419850" cy="4629150"/>
            <wp:effectExtent l="0" t="38100" r="0" b="38100"/>
            <wp:docPr id="1055476662"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24F2AE9" w14:textId="77777777" w:rsidR="00CF5DD0" w:rsidRPr="00250AAB" w:rsidRDefault="00CF5DD0" w:rsidP="00033C71">
      <w:pPr>
        <w:pStyle w:val="GvdeMetni"/>
        <w:spacing w:after="0"/>
        <w:rPr>
          <w:rFonts w:ascii="Tahoma" w:hAnsi="Tahoma" w:cs="Tahoma"/>
          <w:b/>
          <w:sz w:val="22"/>
          <w:szCs w:val="22"/>
        </w:rPr>
      </w:pPr>
    </w:p>
    <w:p w14:paraId="122E2761" w14:textId="77777777" w:rsidR="00CF5DD0" w:rsidRPr="00250AAB" w:rsidRDefault="00CF5DD0" w:rsidP="00033C71">
      <w:pPr>
        <w:pStyle w:val="GvdeMetni"/>
        <w:spacing w:after="0"/>
        <w:rPr>
          <w:rFonts w:ascii="Tahoma" w:hAnsi="Tahoma" w:cs="Tahoma"/>
          <w:b/>
          <w:sz w:val="22"/>
          <w:szCs w:val="22"/>
        </w:rPr>
      </w:pPr>
    </w:p>
    <w:p w14:paraId="0FA97BF3" w14:textId="37C4C710" w:rsidR="00CF5DD0" w:rsidRPr="00250AAB" w:rsidRDefault="003D4DCB" w:rsidP="00033C71">
      <w:pPr>
        <w:pStyle w:val="GvdeMetni"/>
        <w:spacing w:after="0"/>
        <w:rPr>
          <w:rFonts w:ascii="Tahoma" w:hAnsi="Tahoma" w:cs="Tahoma"/>
          <w:b/>
          <w:sz w:val="22"/>
          <w:szCs w:val="22"/>
        </w:rPr>
      </w:pPr>
      <w:r>
        <w:rPr>
          <w:rFonts w:ascii="Tahoma" w:hAnsi="Tahoma" w:cs="Tahoma"/>
          <w:b/>
          <w:sz w:val="22"/>
          <w:szCs w:val="22"/>
        </w:rPr>
        <w:t xml:space="preserve">BİRİM </w:t>
      </w:r>
      <w:r w:rsidR="009972DC">
        <w:rPr>
          <w:rFonts w:ascii="Tahoma" w:hAnsi="Tahoma" w:cs="Tahoma"/>
          <w:b/>
          <w:sz w:val="22"/>
          <w:szCs w:val="22"/>
        </w:rPr>
        <w:t>ŞEMASI 1</w:t>
      </w:r>
    </w:p>
    <w:p w14:paraId="7404C63B" w14:textId="77777777" w:rsidR="00CF5DD0" w:rsidRPr="00250AAB" w:rsidRDefault="00CF5DD0" w:rsidP="00033C71">
      <w:pPr>
        <w:pStyle w:val="GvdeMetni"/>
        <w:spacing w:after="0"/>
        <w:rPr>
          <w:rFonts w:ascii="Tahoma" w:hAnsi="Tahoma" w:cs="Tahoma"/>
          <w:b/>
          <w:sz w:val="22"/>
          <w:szCs w:val="22"/>
        </w:rPr>
      </w:pPr>
    </w:p>
    <w:p w14:paraId="4F2B3CEA" w14:textId="77777777" w:rsidR="005E072B" w:rsidRPr="00250AAB" w:rsidRDefault="005E072B" w:rsidP="00033C71">
      <w:pPr>
        <w:spacing w:after="0" w:line="240" w:lineRule="auto"/>
        <w:jc w:val="both"/>
        <w:rPr>
          <w:rFonts w:ascii="Tahoma" w:hAnsi="Tahoma" w:cs="Tahoma"/>
        </w:rPr>
        <w:sectPr w:rsidR="005E072B" w:rsidRPr="00250AAB" w:rsidSect="006972F1">
          <w:footerReference w:type="default" r:id="rId16"/>
          <w:footnotePr>
            <w:pos w:val="beneathText"/>
          </w:footnotePr>
          <w:pgSz w:w="12240" w:h="15840"/>
          <w:pgMar w:top="1418" w:right="1418" w:bottom="1418" w:left="1418" w:header="709" w:footer="186" w:gutter="0"/>
          <w:pgNumType w:start="1"/>
          <w:cols w:space="708"/>
        </w:sectPr>
      </w:pPr>
      <w:bookmarkStart w:id="23" w:name="_Toc193266596"/>
      <w:bookmarkStart w:id="24" w:name="_Toc194829076"/>
    </w:p>
    <w:p w14:paraId="48CCB13A" w14:textId="77777777" w:rsidR="00F51E13" w:rsidRPr="00654D0A" w:rsidRDefault="00F51E13" w:rsidP="00654D0A">
      <w:pPr>
        <w:pStyle w:val="Balk3"/>
        <w:tabs>
          <w:tab w:val="left" w:pos="0"/>
        </w:tabs>
        <w:spacing w:before="0" w:line="240" w:lineRule="auto"/>
        <w:jc w:val="both"/>
        <w:rPr>
          <w:rFonts w:cs="Tahoma"/>
          <w:i/>
          <w:iCs/>
          <w:sz w:val="24"/>
          <w:szCs w:val="24"/>
        </w:rPr>
      </w:pPr>
      <w:bookmarkStart w:id="25" w:name="_Toc188889524"/>
      <w:r w:rsidRPr="00654D0A">
        <w:rPr>
          <w:rFonts w:cs="Tahoma"/>
          <w:i/>
          <w:iCs/>
          <w:sz w:val="24"/>
          <w:szCs w:val="24"/>
        </w:rPr>
        <w:lastRenderedPageBreak/>
        <w:t xml:space="preserve">3- Bilgi ve Teknolojik Kaynaklar </w:t>
      </w:r>
      <w:r w:rsidR="00FB77CD" w:rsidRPr="00E90155">
        <w:rPr>
          <w:rFonts w:cs="Tahoma"/>
          <w:color w:val="FF0000"/>
          <w:sz w:val="24"/>
          <w:szCs w:val="24"/>
        </w:rPr>
        <w:t>Birimler</w:t>
      </w:r>
      <w:r w:rsidR="00FB77CD">
        <w:rPr>
          <w:rFonts w:cs="Tahoma"/>
          <w:color w:val="FF0000"/>
          <w:sz w:val="24"/>
          <w:szCs w:val="24"/>
        </w:rPr>
        <w:t xml:space="preserve"> tarafından h</w:t>
      </w:r>
      <w:r w:rsidR="00FB77CD" w:rsidRPr="00E90155">
        <w:rPr>
          <w:rFonts w:cs="Tahoma"/>
          <w:color w:val="FF0000"/>
          <w:sz w:val="24"/>
          <w:szCs w:val="24"/>
        </w:rPr>
        <w:t>azırlanacaktır</w:t>
      </w:r>
      <w:bookmarkEnd w:id="25"/>
    </w:p>
    <w:p w14:paraId="6FB7DE33" w14:textId="77777777" w:rsidR="00F51E13" w:rsidRPr="00250AAB" w:rsidRDefault="00F51E13" w:rsidP="00F51E13">
      <w:pPr>
        <w:pStyle w:val="Balk4"/>
        <w:spacing w:before="0" w:after="0"/>
        <w:rPr>
          <w:rFonts w:ascii="Tahoma" w:hAnsi="Tahoma" w:cs="Tahoma"/>
          <w:sz w:val="24"/>
          <w:szCs w:val="24"/>
        </w:rPr>
      </w:pPr>
      <w:bookmarkStart w:id="26" w:name="_Toc193266595"/>
      <w:bookmarkStart w:id="27" w:name="_Toc194829075"/>
      <w:r w:rsidRPr="00250AAB">
        <w:rPr>
          <w:rFonts w:ascii="Tahoma" w:hAnsi="Tahoma" w:cs="Tahoma"/>
          <w:sz w:val="24"/>
          <w:szCs w:val="24"/>
        </w:rPr>
        <w:t>3.1- Yazılımlar</w:t>
      </w:r>
      <w:bookmarkEnd w:id="26"/>
      <w:bookmarkEnd w:id="27"/>
    </w:p>
    <w:p w14:paraId="7BD44C73" w14:textId="77777777" w:rsidR="00F51E13" w:rsidRPr="00250AAB" w:rsidRDefault="00F51E13" w:rsidP="00033C71">
      <w:pPr>
        <w:spacing w:after="0" w:line="240" w:lineRule="auto"/>
        <w:jc w:val="both"/>
        <w:rPr>
          <w:rFonts w:ascii="Tahoma" w:hAnsi="Tahoma" w:cs="Tahoma"/>
        </w:rPr>
      </w:pPr>
    </w:p>
    <w:tbl>
      <w:tblPr>
        <w:tblW w:w="13060" w:type="dxa"/>
        <w:tblBorders>
          <w:top w:val="single" w:sz="8" w:space="0" w:color="auto"/>
          <w:left w:val="single" w:sz="8" w:space="0" w:color="auto"/>
          <w:bottom w:val="single" w:sz="8" w:space="0" w:color="auto"/>
          <w:right w:val="single" w:sz="8" w:space="0" w:color="auto"/>
          <w:insideH w:val="single" w:sz="8" w:space="0" w:color="auto"/>
        </w:tblBorders>
        <w:tblLook w:val="04A0" w:firstRow="1" w:lastRow="0" w:firstColumn="1" w:lastColumn="0" w:noHBand="0" w:noVBand="1"/>
      </w:tblPr>
      <w:tblGrid>
        <w:gridCol w:w="3563"/>
        <w:gridCol w:w="2693"/>
        <w:gridCol w:w="3119"/>
        <w:gridCol w:w="3685"/>
      </w:tblGrid>
      <w:tr w:rsidR="00CF71F2" w:rsidRPr="006C537D" w14:paraId="1B8D8C01" w14:textId="77777777" w:rsidTr="00B77C5A">
        <w:tc>
          <w:tcPr>
            <w:tcW w:w="13060" w:type="dxa"/>
            <w:gridSpan w:val="4"/>
            <w:tcBorders>
              <w:bottom w:val="single" w:sz="8" w:space="0" w:color="auto"/>
            </w:tcBorders>
            <w:shd w:val="clear" w:color="auto" w:fill="F79646"/>
          </w:tcPr>
          <w:p w14:paraId="1A85D6C9" w14:textId="77777777" w:rsidR="00CF71F2" w:rsidRPr="006C537D" w:rsidRDefault="003A5B1C" w:rsidP="004C453D">
            <w:pPr>
              <w:pStyle w:val="Stil3"/>
              <w:rPr>
                <w:b w:val="0"/>
                <w:bCs w:val="0"/>
                <w:sz w:val="18"/>
                <w:szCs w:val="18"/>
              </w:rPr>
            </w:pPr>
            <w:bookmarkStart w:id="28" w:name="_Toc188456058"/>
            <w:r w:rsidRPr="006C537D">
              <w:rPr>
                <w:b w:val="0"/>
                <w:bCs w:val="0"/>
                <w:sz w:val="18"/>
                <w:szCs w:val="18"/>
              </w:rPr>
              <w:t xml:space="preserve">Tablo </w:t>
            </w:r>
            <w:r w:rsidR="0089035E" w:rsidRPr="006C537D">
              <w:rPr>
                <w:b w:val="0"/>
                <w:bCs w:val="0"/>
                <w:sz w:val="18"/>
                <w:szCs w:val="18"/>
              </w:rPr>
              <w:t>X</w:t>
            </w:r>
            <w:r w:rsidR="00CF71F2" w:rsidRPr="006C537D">
              <w:rPr>
                <w:b w:val="0"/>
                <w:bCs w:val="0"/>
                <w:sz w:val="18"/>
                <w:szCs w:val="18"/>
              </w:rPr>
              <w:t xml:space="preserve">. </w:t>
            </w:r>
            <w:r w:rsidR="004C453D" w:rsidRPr="006C537D">
              <w:rPr>
                <w:b w:val="0"/>
                <w:bCs w:val="0"/>
                <w:sz w:val="18"/>
                <w:szCs w:val="18"/>
              </w:rPr>
              <w:t xml:space="preserve">Birimimiz </w:t>
            </w:r>
            <w:r w:rsidR="00CF71F2" w:rsidRPr="006C537D">
              <w:rPr>
                <w:b w:val="0"/>
                <w:bCs w:val="0"/>
                <w:sz w:val="18"/>
                <w:szCs w:val="18"/>
              </w:rPr>
              <w:t>Tarafından Kullanılan Özel Yazılımlar</w:t>
            </w:r>
            <w:bookmarkEnd w:id="28"/>
          </w:p>
        </w:tc>
      </w:tr>
      <w:tr w:rsidR="00302068" w:rsidRPr="006C537D" w14:paraId="52E25031" w14:textId="77777777" w:rsidTr="00B77C5A">
        <w:tc>
          <w:tcPr>
            <w:tcW w:w="3563" w:type="dxa"/>
            <w:tcBorders>
              <w:right w:val="single" w:sz="8" w:space="0" w:color="auto"/>
            </w:tcBorders>
            <w:shd w:val="clear" w:color="auto" w:fill="D9D9D9"/>
          </w:tcPr>
          <w:p w14:paraId="2040B192" w14:textId="77777777" w:rsidR="00302068" w:rsidRPr="006C537D" w:rsidRDefault="00302068" w:rsidP="006C537D">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Kullanılan Yazılım Programları</w:t>
            </w:r>
          </w:p>
        </w:tc>
        <w:tc>
          <w:tcPr>
            <w:tcW w:w="2693" w:type="dxa"/>
            <w:tcBorders>
              <w:left w:val="single" w:sz="8" w:space="0" w:color="auto"/>
              <w:right w:val="single" w:sz="8" w:space="0" w:color="auto"/>
            </w:tcBorders>
            <w:shd w:val="clear" w:color="auto" w:fill="D9D9D9"/>
            <w:noWrap/>
          </w:tcPr>
          <w:p w14:paraId="6CE8F225" w14:textId="77777777" w:rsidR="00FD48CA" w:rsidRPr="006C537D" w:rsidRDefault="00FD48CA" w:rsidP="006C537D">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Sorumlu</w:t>
            </w:r>
            <w:r w:rsidR="003A5B1C" w:rsidRPr="006C537D">
              <w:rPr>
                <w:rFonts w:ascii="Tahoma" w:hAnsi="Tahoma" w:cs="Tahoma"/>
                <w:b/>
                <w:bCs/>
                <w:color w:val="000000"/>
                <w:sz w:val="16"/>
                <w:szCs w:val="16"/>
              </w:rPr>
              <w:t xml:space="preserve"> </w:t>
            </w:r>
            <w:r w:rsidRPr="006C537D">
              <w:rPr>
                <w:rFonts w:ascii="Tahoma" w:hAnsi="Tahoma" w:cs="Tahoma"/>
                <w:b/>
                <w:bCs/>
                <w:color w:val="000000"/>
                <w:sz w:val="16"/>
                <w:szCs w:val="16"/>
              </w:rPr>
              <w:t>Birim/Kurum</w:t>
            </w:r>
          </w:p>
        </w:tc>
        <w:tc>
          <w:tcPr>
            <w:tcW w:w="3119" w:type="dxa"/>
            <w:tcBorders>
              <w:left w:val="single" w:sz="8" w:space="0" w:color="auto"/>
              <w:right w:val="single" w:sz="8" w:space="0" w:color="auto"/>
            </w:tcBorders>
            <w:shd w:val="clear" w:color="auto" w:fill="D9D9D9"/>
            <w:noWrap/>
          </w:tcPr>
          <w:p w14:paraId="3F9E79EA" w14:textId="77777777" w:rsidR="00302068" w:rsidRPr="006C537D" w:rsidRDefault="00302068" w:rsidP="006C537D">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Kullanıcı Birimler</w:t>
            </w:r>
          </w:p>
        </w:tc>
        <w:tc>
          <w:tcPr>
            <w:tcW w:w="3685" w:type="dxa"/>
            <w:tcBorders>
              <w:left w:val="single" w:sz="8" w:space="0" w:color="auto"/>
            </w:tcBorders>
            <w:shd w:val="clear" w:color="auto" w:fill="D9D9D9"/>
            <w:noWrap/>
          </w:tcPr>
          <w:p w14:paraId="3DB7E53E" w14:textId="77777777" w:rsidR="00302068" w:rsidRPr="006C537D" w:rsidRDefault="00302068" w:rsidP="006C537D">
            <w:pPr>
              <w:spacing w:after="0" w:line="240" w:lineRule="auto"/>
              <w:jc w:val="center"/>
              <w:rPr>
                <w:rFonts w:ascii="Tahoma" w:hAnsi="Tahoma" w:cs="Tahoma"/>
                <w:b/>
                <w:bCs/>
                <w:color w:val="000000"/>
                <w:sz w:val="16"/>
                <w:szCs w:val="16"/>
              </w:rPr>
            </w:pPr>
            <w:r w:rsidRPr="006C537D">
              <w:rPr>
                <w:rFonts w:ascii="Tahoma" w:hAnsi="Tahoma" w:cs="Tahoma"/>
                <w:b/>
                <w:bCs/>
                <w:color w:val="000000"/>
                <w:sz w:val="16"/>
                <w:szCs w:val="16"/>
              </w:rPr>
              <w:t>Kullanım Alanları</w:t>
            </w:r>
          </w:p>
        </w:tc>
      </w:tr>
      <w:tr w:rsidR="00B65F00" w:rsidRPr="006C537D" w14:paraId="6E3B3F8E" w14:textId="77777777" w:rsidTr="006C537D">
        <w:tc>
          <w:tcPr>
            <w:tcW w:w="3563" w:type="dxa"/>
            <w:tcBorders>
              <w:right w:val="single" w:sz="8" w:space="0" w:color="auto"/>
            </w:tcBorders>
            <w:noWrap/>
          </w:tcPr>
          <w:p w14:paraId="4F2B4B61" w14:textId="08957E08" w:rsidR="00B65F00" w:rsidRPr="006C537D" w:rsidRDefault="00B65F00" w:rsidP="00B65F00">
            <w:pPr>
              <w:spacing w:after="0" w:line="240" w:lineRule="auto"/>
              <w:rPr>
                <w:rFonts w:ascii="Tahoma" w:hAnsi="Tahoma" w:cs="Tahoma"/>
                <w:b/>
                <w:bCs/>
                <w:color w:val="000000"/>
                <w:sz w:val="16"/>
                <w:szCs w:val="16"/>
              </w:rPr>
            </w:pPr>
            <w:r>
              <w:rPr>
                <w:rFonts w:ascii="Tahoma" w:hAnsi="Tahoma" w:cs="Tahoma"/>
                <w:b/>
                <w:bCs/>
                <w:color w:val="000000"/>
                <w:sz w:val="16"/>
                <w:szCs w:val="16"/>
              </w:rPr>
              <w:t>Web Sayfası</w:t>
            </w:r>
          </w:p>
        </w:tc>
        <w:tc>
          <w:tcPr>
            <w:tcW w:w="2693" w:type="dxa"/>
            <w:tcBorders>
              <w:left w:val="single" w:sz="8" w:space="0" w:color="auto"/>
              <w:right w:val="single" w:sz="8" w:space="0" w:color="auto"/>
            </w:tcBorders>
          </w:tcPr>
          <w:p w14:paraId="4AF7B170" w14:textId="20CCD060" w:rsidR="00B65F00" w:rsidRPr="006C537D" w:rsidRDefault="00743AB4" w:rsidP="00B65F00">
            <w:pPr>
              <w:spacing w:after="0" w:line="240" w:lineRule="auto"/>
              <w:rPr>
                <w:rFonts w:ascii="Tahoma" w:hAnsi="Tahoma" w:cs="Tahoma"/>
                <w:color w:val="000000"/>
                <w:sz w:val="16"/>
                <w:szCs w:val="16"/>
              </w:rPr>
            </w:pPr>
            <w:r>
              <w:rPr>
                <w:rFonts w:ascii="Tahoma" w:hAnsi="Tahoma" w:cs="Tahoma"/>
                <w:color w:val="000000"/>
                <w:sz w:val="16"/>
                <w:szCs w:val="16"/>
              </w:rPr>
              <w:t>YÖRMER</w:t>
            </w:r>
          </w:p>
        </w:tc>
        <w:tc>
          <w:tcPr>
            <w:tcW w:w="3119" w:type="dxa"/>
            <w:tcBorders>
              <w:left w:val="single" w:sz="8" w:space="0" w:color="auto"/>
              <w:right w:val="single" w:sz="8" w:space="0" w:color="auto"/>
            </w:tcBorders>
            <w:noWrap/>
          </w:tcPr>
          <w:p w14:paraId="1B5EF06E"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243A5E2A"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3A270173" w14:textId="77777777" w:rsidTr="006C537D">
        <w:tc>
          <w:tcPr>
            <w:tcW w:w="3563" w:type="dxa"/>
            <w:tcBorders>
              <w:right w:val="single" w:sz="8" w:space="0" w:color="auto"/>
            </w:tcBorders>
            <w:noWrap/>
          </w:tcPr>
          <w:p w14:paraId="720223AB" w14:textId="796A226F"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571F4557" w14:textId="7E40076F"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65B3FBEF"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44D4FE27"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0741F512" w14:textId="77777777" w:rsidTr="006C537D">
        <w:tc>
          <w:tcPr>
            <w:tcW w:w="3563" w:type="dxa"/>
            <w:tcBorders>
              <w:right w:val="single" w:sz="8" w:space="0" w:color="auto"/>
            </w:tcBorders>
            <w:noWrap/>
          </w:tcPr>
          <w:p w14:paraId="056F661B" w14:textId="67D59EFF"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1DACDEAC" w14:textId="77B7F8ED"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0BE71D31"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3C5796D3"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2E7EB86F" w14:textId="77777777" w:rsidTr="006C537D">
        <w:tc>
          <w:tcPr>
            <w:tcW w:w="3563" w:type="dxa"/>
            <w:tcBorders>
              <w:right w:val="single" w:sz="8" w:space="0" w:color="auto"/>
            </w:tcBorders>
            <w:noWrap/>
          </w:tcPr>
          <w:p w14:paraId="086373E8" w14:textId="54255028"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6A623FE1" w14:textId="1A9B5555"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56398835"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782B418D"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7E4C3AC4" w14:textId="77777777" w:rsidTr="006C537D">
        <w:tc>
          <w:tcPr>
            <w:tcW w:w="3563" w:type="dxa"/>
            <w:tcBorders>
              <w:right w:val="single" w:sz="8" w:space="0" w:color="auto"/>
            </w:tcBorders>
            <w:noWrap/>
          </w:tcPr>
          <w:p w14:paraId="4E7637B1"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28435213" w14:textId="4D8677D5"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39B07566"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4194A35F"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238738AD" w14:textId="77777777" w:rsidTr="006C537D">
        <w:tc>
          <w:tcPr>
            <w:tcW w:w="3563" w:type="dxa"/>
            <w:tcBorders>
              <w:right w:val="single" w:sz="8" w:space="0" w:color="auto"/>
            </w:tcBorders>
            <w:noWrap/>
          </w:tcPr>
          <w:p w14:paraId="4D776771"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78C825CD" w14:textId="3AB00743"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315F1BD1"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28BADB99"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07F08549" w14:textId="77777777" w:rsidTr="006C537D">
        <w:tc>
          <w:tcPr>
            <w:tcW w:w="3563" w:type="dxa"/>
            <w:tcBorders>
              <w:right w:val="single" w:sz="8" w:space="0" w:color="auto"/>
            </w:tcBorders>
            <w:noWrap/>
          </w:tcPr>
          <w:p w14:paraId="15961240"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3946ED14" w14:textId="0E1369DD"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7101EB35"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71A95360"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371D76C0" w14:textId="77777777" w:rsidTr="006C537D">
        <w:tc>
          <w:tcPr>
            <w:tcW w:w="3563" w:type="dxa"/>
            <w:tcBorders>
              <w:right w:val="single" w:sz="8" w:space="0" w:color="auto"/>
            </w:tcBorders>
            <w:noWrap/>
          </w:tcPr>
          <w:p w14:paraId="3135FB4A"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7EF62171" w14:textId="19D0F291"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436DEAE8"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6AD98DB0"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0D7F1C73" w14:textId="77777777" w:rsidTr="006C537D">
        <w:tc>
          <w:tcPr>
            <w:tcW w:w="3563" w:type="dxa"/>
            <w:tcBorders>
              <w:right w:val="single" w:sz="8" w:space="0" w:color="auto"/>
            </w:tcBorders>
            <w:noWrap/>
          </w:tcPr>
          <w:p w14:paraId="0061671D"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33BD8253" w14:textId="7FF66FC0"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083D8C3D"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3C39B91B"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4003CE84" w14:textId="77777777" w:rsidTr="006C537D">
        <w:tc>
          <w:tcPr>
            <w:tcW w:w="3563" w:type="dxa"/>
            <w:tcBorders>
              <w:right w:val="single" w:sz="8" w:space="0" w:color="auto"/>
            </w:tcBorders>
            <w:noWrap/>
          </w:tcPr>
          <w:p w14:paraId="607320DF"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3BC0F496" w14:textId="2C2A191B"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7473F5B5"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1FA60B14"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6C1DCFDD" w14:textId="77777777" w:rsidTr="006C537D">
        <w:tc>
          <w:tcPr>
            <w:tcW w:w="3563" w:type="dxa"/>
            <w:tcBorders>
              <w:right w:val="single" w:sz="8" w:space="0" w:color="auto"/>
            </w:tcBorders>
            <w:noWrap/>
          </w:tcPr>
          <w:p w14:paraId="6D166608"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0F553712" w14:textId="6611DA20"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532E723F"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37E1CA61"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195C5B88" w14:textId="77777777" w:rsidTr="006C537D">
        <w:tc>
          <w:tcPr>
            <w:tcW w:w="3563" w:type="dxa"/>
            <w:tcBorders>
              <w:right w:val="single" w:sz="8" w:space="0" w:color="auto"/>
            </w:tcBorders>
            <w:noWrap/>
          </w:tcPr>
          <w:p w14:paraId="4EBC4F50"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noWrap/>
          </w:tcPr>
          <w:p w14:paraId="293B9DFC" w14:textId="55E9FC1A"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6F2891EE"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027338F2"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415169AD" w14:textId="77777777" w:rsidTr="006C537D">
        <w:tc>
          <w:tcPr>
            <w:tcW w:w="3563" w:type="dxa"/>
            <w:tcBorders>
              <w:right w:val="single" w:sz="8" w:space="0" w:color="auto"/>
            </w:tcBorders>
            <w:noWrap/>
          </w:tcPr>
          <w:p w14:paraId="07302C0E"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noWrap/>
          </w:tcPr>
          <w:p w14:paraId="5E16CFAE" w14:textId="0C7962AA"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2C2A21B3"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tcPr>
          <w:p w14:paraId="675BA18C"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766AF79D" w14:textId="77777777" w:rsidTr="006C537D">
        <w:tc>
          <w:tcPr>
            <w:tcW w:w="3563" w:type="dxa"/>
            <w:tcBorders>
              <w:right w:val="single" w:sz="8" w:space="0" w:color="auto"/>
            </w:tcBorders>
            <w:noWrap/>
          </w:tcPr>
          <w:p w14:paraId="6B4FE850"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7390366D" w14:textId="27CAD8D8"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7E84ED0E"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4C871CDC"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5F45E477" w14:textId="77777777" w:rsidTr="006C537D">
        <w:tc>
          <w:tcPr>
            <w:tcW w:w="3563" w:type="dxa"/>
            <w:tcBorders>
              <w:right w:val="single" w:sz="8" w:space="0" w:color="auto"/>
            </w:tcBorders>
            <w:noWrap/>
          </w:tcPr>
          <w:p w14:paraId="00AA3E1F"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1E1DD6F3" w14:textId="2BED9C14"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79CBD7C8"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1C21FF25"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39459275" w14:textId="77777777" w:rsidTr="006C537D">
        <w:tc>
          <w:tcPr>
            <w:tcW w:w="3563" w:type="dxa"/>
            <w:tcBorders>
              <w:right w:val="single" w:sz="8" w:space="0" w:color="auto"/>
            </w:tcBorders>
            <w:noWrap/>
          </w:tcPr>
          <w:p w14:paraId="175A81A6"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062C7DAC" w14:textId="55897B4A"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73DDE415"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2283E71A"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637F1A56" w14:textId="77777777" w:rsidTr="006C537D">
        <w:tc>
          <w:tcPr>
            <w:tcW w:w="3563" w:type="dxa"/>
            <w:tcBorders>
              <w:right w:val="single" w:sz="8" w:space="0" w:color="auto"/>
            </w:tcBorders>
            <w:noWrap/>
          </w:tcPr>
          <w:p w14:paraId="3D106D51"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3A3E9BF6" w14:textId="77777777"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0EF1F68D"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738C2BF4"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1368DDD4" w14:textId="77777777" w:rsidTr="006C537D">
        <w:tc>
          <w:tcPr>
            <w:tcW w:w="3563" w:type="dxa"/>
            <w:tcBorders>
              <w:right w:val="single" w:sz="8" w:space="0" w:color="auto"/>
            </w:tcBorders>
            <w:noWrap/>
          </w:tcPr>
          <w:p w14:paraId="1E224842"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243ADED9" w14:textId="77777777"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018400A1"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4018D324"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3A07E120" w14:textId="77777777" w:rsidTr="006C537D">
        <w:tc>
          <w:tcPr>
            <w:tcW w:w="3563" w:type="dxa"/>
            <w:tcBorders>
              <w:right w:val="single" w:sz="8" w:space="0" w:color="auto"/>
            </w:tcBorders>
            <w:noWrap/>
          </w:tcPr>
          <w:p w14:paraId="3912D37A"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2247B169" w14:textId="77777777"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336DC490"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151AA3BA"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4A23514C" w14:textId="77777777" w:rsidTr="006C537D">
        <w:tc>
          <w:tcPr>
            <w:tcW w:w="3563" w:type="dxa"/>
            <w:tcBorders>
              <w:right w:val="single" w:sz="8" w:space="0" w:color="auto"/>
            </w:tcBorders>
            <w:noWrap/>
          </w:tcPr>
          <w:p w14:paraId="5B545833"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4DC8729F" w14:textId="77777777"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1DE20C4A"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03FE3426"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4385A3A7" w14:textId="77777777" w:rsidTr="006C537D">
        <w:tc>
          <w:tcPr>
            <w:tcW w:w="3563" w:type="dxa"/>
            <w:tcBorders>
              <w:right w:val="single" w:sz="8" w:space="0" w:color="auto"/>
            </w:tcBorders>
            <w:noWrap/>
          </w:tcPr>
          <w:p w14:paraId="47F2B2FD"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44C980B5" w14:textId="77777777"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015B6FB5"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2BD91EF7"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3539B3D9" w14:textId="77777777" w:rsidTr="006C537D">
        <w:tc>
          <w:tcPr>
            <w:tcW w:w="3563" w:type="dxa"/>
            <w:tcBorders>
              <w:right w:val="single" w:sz="8" w:space="0" w:color="auto"/>
            </w:tcBorders>
            <w:noWrap/>
          </w:tcPr>
          <w:p w14:paraId="78E40C4D"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5FB8EB32" w14:textId="77777777"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5423B581"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78F6F59E"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1CB14CB2" w14:textId="77777777" w:rsidTr="006C537D">
        <w:tc>
          <w:tcPr>
            <w:tcW w:w="3563" w:type="dxa"/>
            <w:tcBorders>
              <w:right w:val="single" w:sz="8" w:space="0" w:color="auto"/>
            </w:tcBorders>
            <w:noWrap/>
          </w:tcPr>
          <w:p w14:paraId="01B552A5"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24302A02" w14:textId="77777777"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66C84CB1"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2D331B76"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29438832" w14:textId="77777777" w:rsidTr="006C537D">
        <w:tc>
          <w:tcPr>
            <w:tcW w:w="3563" w:type="dxa"/>
            <w:tcBorders>
              <w:right w:val="single" w:sz="8" w:space="0" w:color="auto"/>
            </w:tcBorders>
            <w:noWrap/>
          </w:tcPr>
          <w:p w14:paraId="58D7FF6F"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716F3D0F" w14:textId="77777777"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53864C54"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622B114C"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66B1B753" w14:textId="77777777" w:rsidTr="006C537D">
        <w:tc>
          <w:tcPr>
            <w:tcW w:w="3563" w:type="dxa"/>
            <w:tcBorders>
              <w:right w:val="single" w:sz="8" w:space="0" w:color="auto"/>
            </w:tcBorders>
            <w:noWrap/>
          </w:tcPr>
          <w:p w14:paraId="1ECCBC1C"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2F593EC3" w14:textId="77777777"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0DC98859"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07807914"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7B3E2484" w14:textId="77777777" w:rsidTr="006C537D">
        <w:tc>
          <w:tcPr>
            <w:tcW w:w="3563" w:type="dxa"/>
            <w:tcBorders>
              <w:right w:val="single" w:sz="8" w:space="0" w:color="auto"/>
            </w:tcBorders>
            <w:noWrap/>
          </w:tcPr>
          <w:p w14:paraId="4AD2DACC"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16209050" w14:textId="77777777"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7A4D1C7C"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7B4AAF90"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34962D99" w14:textId="77777777" w:rsidTr="006C537D">
        <w:tc>
          <w:tcPr>
            <w:tcW w:w="3563" w:type="dxa"/>
            <w:tcBorders>
              <w:right w:val="single" w:sz="8" w:space="0" w:color="auto"/>
            </w:tcBorders>
            <w:noWrap/>
          </w:tcPr>
          <w:p w14:paraId="1A0BC9E0"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514C5BD5" w14:textId="77777777"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796BE2D3"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3AE9C0CC" w14:textId="77777777" w:rsidR="00B65F00" w:rsidRPr="006C537D" w:rsidRDefault="00B65F00" w:rsidP="00B65F00">
            <w:pPr>
              <w:spacing w:after="0" w:line="240" w:lineRule="auto"/>
              <w:rPr>
                <w:rFonts w:ascii="Tahoma" w:hAnsi="Tahoma" w:cs="Tahoma"/>
                <w:color w:val="000000"/>
                <w:sz w:val="16"/>
                <w:szCs w:val="16"/>
              </w:rPr>
            </w:pPr>
          </w:p>
        </w:tc>
      </w:tr>
      <w:tr w:rsidR="00B65F00" w:rsidRPr="006C537D" w14:paraId="21C4419B" w14:textId="77777777" w:rsidTr="006C537D">
        <w:tc>
          <w:tcPr>
            <w:tcW w:w="3563" w:type="dxa"/>
            <w:tcBorders>
              <w:right w:val="single" w:sz="8" w:space="0" w:color="auto"/>
            </w:tcBorders>
            <w:noWrap/>
          </w:tcPr>
          <w:p w14:paraId="0060181C" w14:textId="77777777" w:rsidR="00B65F00" w:rsidRPr="006C537D" w:rsidRDefault="00B65F00" w:rsidP="00B65F00">
            <w:pPr>
              <w:spacing w:after="0" w:line="240" w:lineRule="auto"/>
              <w:rPr>
                <w:rFonts w:ascii="Tahoma" w:hAnsi="Tahoma" w:cs="Tahoma"/>
                <w:b/>
                <w:bCs/>
                <w:color w:val="000000"/>
                <w:sz w:val="16"/>
                <w:szCs w:val="16"/>
              </w:rPr>
            </w:pPr>
          </w:p>
        </w:tc>
        <w:tc>
          <w:tcPr>
            <w:tcW w:w="2693" w:type="dxa"/>
            <w:tcBorders>
              <w:left w:val="single" w:sz="8" w:space="0" w:color="auto"/>
              <w:right w:val="single" w:sz="8" w:space="0" w:color="auto"/>
            </w:tcBorders>
          </w:tcPr>
          <w:p w14:paraId="01898F44" w14:textId="77777777" w:rsidR="00B65F00" w:rsidRPr="006C537D" w:rsidRDefault="00B65F00" w:rsidP="00B65F00">
            <w:pPr>
              <w:spacing w:after="0" w:line="240" w:lineRule="auto"/>
              <w:rPr>
                <w:rFonts w:ascii="Tahoma" w:hAnsi="Tahoma" w:cs="Tahoma"/>
                <w:color w:val="000000"/>
                <w:sz w:val="16"/>
                <w:szCs w:val="16"/>
              </w:rPr>
            </w:pPr>
          </w:p>
        </w:tc>
        <w:tc>
          <w:tcPr>
            <w:tcW w:w="3119" w:type="dxa"/>
            <w:tcBorders>
              <w:left w:val="single" w:sz="8" w:space="0" w:color="auto"/>
              <w:right w:val="single" w:sz="8" w:space="0" w:color="auto"/>
            </w:tcBorders>
            <w:noWrap/>
          </w:tcPr>
          <w:p w14:paraId="1549D3D0" w14:textId="77777777" w:rsidR="00B65F00" w:rsidRPr="006C537D" w:rsidRDefault="00B65F00" w:rsidP="00B65F00">
            <w:pPr>
              <w:spacing w:after="0" w:line="240" w:lineRule="auto"/>
              <w:rPr>
                <w:rFonts w:ascii="Tahoma" w:hAnsi="Tahoma" w:cs="Tahoma"/>
                <w:color w:val="000000"/>
                <w:sz w:val="16"/>
                <w:szCs w:val="16"/>
              </w:rPr>
            </w:pPr>
          </w:p>
        </w:tc>
        <w:tc>
          <w:tcPr>
            <w:tcW w:w="3685" w:type="dxa"/>
            <w:tcBorders>
              <w:left w:val="single" w:sz="8" w:space="0" w:color="auto"/>
            </w:tcBorders>
            <w:noWrap/>
          </w:tcPr>
          <w:p w14:paraId="4C4F8593" w14:textId="77777777" w:rsidR="00B65F00" w:rsidRPr="006C537D" w:rsidRDefault="00B65F00" w:rsidP="00B65F00">
            <w:pPr>
              <w:spacing w:after="0" w:line="240" w:lineRule="auto"/>
              <w:rPr>
                <w:rFonts w:ascii="Tahoma" w:hAnsi="Tahoma" w:cs="Tahoma"/>
                <w:color w:val="000000"/>
                <w:sz w:val="16"/>
                <w:szCs w:val="16"/>
              </w:rPr>
            </w:pPr>
          </w:p>
        </w:tc>
      </w:tr>
    </w:tbl>
    <w:p w14:paraId="01158BB0" w14:textId="77777777" w:rsidR="005E072B" w:rsidRPr="00250AAB" w:rsidRDefault="005E072B" w:rsidP="00033C71">
      <w:pPr>
        <w:pStyle w:val="Balk4"/>
        <w:spacing w:before="0" w:after="0"/>
        <w:rPr>
          <w:rFonts w:ascii="Tahoma" w:hAnsi="Tahoma" w:cs="Tahoma"/>
        </w:rPr>
        <w:sectPr w:rsidR="005E072B" w:rsidRPr="00250AAB" w:rsidSect="006972F1">
          <w:footerReference w:type="default" r:id="rId17"/>
          <w:footnotePr>
            <w:pos w:val="beneathText"/>
          </w:footnotePr>
          <w:pgSz w:w="15840" w:h="12240" w:orient="landscape"/>
          <w:pgMar w:top="1418" w:right="1418" w:bottom="1418" w:left="1418" w:header="709" w:footer="0" w:gutter="0"/>
          <w:cols w:space="708"/>
        </w:sectPr>
      </w:pPr>
    </w:p>
    <w:bookmarkEnd w:id="23"/>
    <w:bookmarkEnd w:id="24"/>
    <w:p w14:paraId="31164324" w14:textId="77777777" w:rsidR="00E37567" w:rsidRDefault="00E37567" w:rsidP="00E37567">
      <w:pPr>
        <w:pStyle w:val="GvdeMetni"/>
        <w:spacing w:after="0"/>
        <w:rPr>
          <w:rFonts w:ascii="Tahoma" w:hAnsi="Tahoma" w:cs="Tahoma"/>
          <w:sz w:val="22"/>
          <w:szCs w:val="22"/>
        </w:rPr>
      </w:pPr>
    </w:p>
    <w:p w14:paraId="3E1A91B9" w14:textId="77777777" w:rsidR="003D0BCC" w:rsidRPr="00250AAB" w:rsidRDefault="003D0BCC" w:rsidP="00E37567">
      <w:pPr>
        <w:pStyle w:val="GvdeMetni"/>
        <w:spacing w:after="0"/>
        <w:rPr>
          <w:rFonts w:ascii="Tahoma" w:hAnsi="Tahoma" w:cs="Tahoma"/>
          <w:sz w:val="22"/>
          <w:szCs w:val="22"/>
        </w:rPr>
      </w:pPr>
    </w:p>
    <w:p w14:paraId="1C55484A" w14:textId="77777777" w:rsidR="00E37567" w:rsidRDefault="00E37567" w:rsidP="00E37567">
      <w:pPr>
        <w:pStyle w:val="GvdeMetni"/>
        <w:spacing w:after="0"/>
        <w:rPr>
          <w:rFonts w:ascii="Tahoma" w:hAnsi="Tahoma" w:cs="Tahoma"/>
          <w:sz w:val="22"/>
          <w:szCs w:val="22"/>
        </w:rPr>
      </w:pPr>
    </w:p>
    <w:p w14:paraId="279AC662" w14:textId="77777777" w:rsidR="00FB77CD" w:rsidRDefault="00FB77CD" w:rsidP="00033C71">
      <w:pPr>
        <w:spacing w:after="0" w:line="240" w:lineRule="auto"/>
        <w:jc w:val="both"/>
        <w:rPr>
          <w:sz w:val="18"/>
          <w:szCs w:val="18"/>
        </w:rPr>
      </w:pPr>
    </w:p>
    <w:p w14:paraId="77B97424" w14:textId="77777777" w:rsidR="00FB77CD" w:rsidRDefault="00FB77CD" w:rsidP="00033C71">
      <w:pPr>
        <w:spacing w:after="0" w:line="240" w:lineRule="auto"/>
        <w:jc w:val="both"/>
        <w:rPr>
          <w:sz w:val="18"/>
          <w:szCs w:val="18"/>
        </w:rPr>
      </w:pPr>
    </w:p>
    <w:p w14:paraId="20A9816A" w14:textId="77777777" w:rsidR="00FB77CD" w:rsidRPr="00FB77CD" w:rsidRDefault="00FB77CD" w:rsidP="00FB77CD">
      <w:pPr>
        <w:pStyle w:val="Balk4"/>
        <w:spacing w:before="0" w:after="0"/>
        <w:rPr>
          <w:rFonts w:ascii="Tahoma" w:hAnsi="Tahoma" w:cs="Tahoma"/>
          <w:color w:val="FF0000"/>
        </w:rPr>
      </w:pPr>
      <w:r w:rsidRPr="00250AAB">
        <w:rPr>
          <w:rFonts w:ascii="Tahoma" w:hAnsi="Tahoma" w:cs="Tahoma"/>
          <w:sz w:val="24"/>
          <w:szCs w:val="24"/>
        </w:rPr>
        <w:t>3.2</w:t>
      </w:r>
      <w:r>
        <w:rPr>
          <w:rFonts w:ascii="Tahoma" w:hAnsi="Tahoma" w:cs="Tahoma"/>
          <w:sz w:val="24"/>
          <w:szCs w:val="24"/>
        </w:rPr>
        <w:t>.2</w:t>
      </w:r>
      <w:r w:rsidRPr="00250AAB">
        <w:rPr>
          <w:rFonts w:ascii="Tahoma" w:hAnsi="Tahoma" w:cs="Tahoma"/>
          <w:sz w:val="24"/>
          <w:szCs w:val="24"/>
        </w:rPr>
        <w:t>-</w:t>
      </w:r>
      <w:r>
        <w:rPr>
          <w:rFonts w:ascii="Tahoma" w:hAnsi="Tahoma" w:cs="Tahoma"/>
          <w:sz w:val="24"/>
          <w:szCs w:val="24"/>
        </w:rPr>
        <w:t xml:space="preserve"> </w:t>
      </w:r>
      <w:r>
        <w:rPr>
          <w:rFonts w:ascii="Tahoma" w:hAnsi="Tahoma" w:cs="Tahoma"/>
          <w:color w:val="FF0000"/>
        </w:rPr>
        <w:t>Birimler tarafından hazırlanacak bölüm</w:t>
      </w:r>
    </w:p>
    <w:p w14:paraId="21D68E8F" w14:textId="77777777" w:rsidR="00FB77CD" w:rsidRPr="00250AAB" w:rsidRDefault="00FB77CD" w:rsidP="00033C71">
      <w:pPr>
        <w:spacing w:after="0" w:line="240" w:lineRule="auto"/>
        <w:jc w:val="both"/>
        <w:rPr>
          <w:rFonts w:ascii="Tahoma" w:hAnsi="Tahoma" w:cs="Tahoma"/>
        </w:rPr>
      </w:pPr>
    </w:p>
    <w:tbl>
      <w:tblPr>
        <w:tblW w:w="9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18"/>
        <w:gridCol w:w="1418"/>
        <w:gridCol w:w="1417"/>
        <w:gridCol w:w="1418"/>
        <w:gridCol w:w="1417"/>
        <w:gridCol w:w="1320"/>
      </w:tblGrid>
      <w:tr w:rsidR="005E072B" w:rsidRPr="006C537D" w14:paraId="7555187F" w14:textId="77777777" w:rsidTr="00B77C5A">
        <w:trPr>
          <w:trHeight w:val="414"/>
        </w:trPr>
        <w:tc>
          <w:tcPr>
            <w:tcW w:w="9508" w:type="dxa"/>
            <w:gridSpan w:val="6"/>
            <w:tcBorders>
              <w:bottom w:val="single" w:sz="8" w:space="0" w:color="auto"/>
            </w:tcBorders>
            <w:shd w:val="clear" w:color="auto" w:fill="F79646"/>
            <w:vAlign w:val="center"/>
            <w:hideMark/>
          </w:tcPr>
          <w:p w14:paraId="3F27CFA1" w14:textId="77777777" w:rsidR="005E072B" w:rsidRPr="006C537D" w:rsidRDefault="005E072B" w:rsidP="00EC2A8A">
            <w:pPr>
              <w:pStyle w:val="Stil3"/>
              <w:rPr>
                <w:b w:val="0"/>
                <w:bCs w:val="0"/>
                <w:color w:val="FFFFFF"/>
              </w:rPr>
            </w:pPr>
            <w:bookmarkStart w:id="29" w:name="_Toc188456059"/>
            <w:r w:rsidRPr="006C537D">
              <w:rPr>
                <w:b w:val="0"/>
                <w:bCs w:val="0"/>
                <w:sz w:val="18"/>
                <w:szCs w:val="18"/>
              </w:rPr>
              <w:t xml:space="preserve">Tablo </w:t>
            </w:r>
            <w:r w:rsidR="0089035E" w:rsidRPr="006C537D">
              <w:rPr>
                <w:b w:val="0"/>
                <w:bCs w:val="0"/>
                <w:sz w:val="18"/>
                <w:szCs w:val="18"/>
              </w:rPr>
              <w:t>X</w:t>
            </w:r>
            <w:r w:rsidRPr="006C537D">
              <w:rPr>
                <w:b w:val="0"/>
                <w:bCs w:val="0"/>
                <w:sz w:val="18"/>
                <w:szCs w:val="18"/>
              </w:rPr>
              <w:t xml:space="preserve">. </w:t>
            </w:r>
            <w:r w:rsidR="00336DD4" w:rsidRPr="006C537D">
              <w:rPr>
                <w:b w:val="0"/>
                <w:bCs w:val="0"/>
                <w:sz w:val="18"/>
                <w:szCs w:val="18"/>
              </w:rPr>
              <w:t xml:space="preserve">Kullanımda Olan </w:t>
            </w:r>
            <w:r w:rsidRPr="006C537D">
              <w:rPr>
                <w:b w:val="0"/>
                <w:bCs w:val="0"/>
                <w:sz w:val="18"/>
                <w:szCs w:val="18"/>
              </w:rPr>
              <w:t>Bilgisayarlar</w:t>
            </w:r>
            <w:bookmarkEnd w:id="29"/>
          </w:p>
        </w:tc>
      </w:tr>
      <w:tr w:rsidR="000F4EF3" w:rsidRPr="006C537D" w14:paraId="5DE408AC" w14:textId="77777777" w:rsidTr="00B77C5A">
        <w:trPr>
          <w:trHeight w:val="673"/>
        </w:trPr>
        <w:tc>
          <w:tcPr>
            <w:tcW w:w="2518" w:type="dxa"/>
            <w:shd w:val="clear" w:color="auto" w:fill="D9D9D9"/>
            <w:vAlign w:val="center"/>
            <w:hideMark/>
          </w:tcPr>
          <w:p w14:paraId="5C99A523"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Cinsi</w:t>
            </w:r>
          </w:p>
        </w:tc>
        <w:tc>
          <w:tcPr>
            <w:tcW w:w="1418" w:type="dxa"/>
            <w:shd w:val="clear" w:color="auto" w:fill="D9D9D9"/>
            <w:vAlign w:val="center"/>
            <w:hideMark/>
          </w:tcPr>
          <w:p w14:paraId="0D612A3A"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Eğitim Amaçlı (Adet)</w:t>
            </w:r>
          </w:p>
        </w:tc>
        <w:tc>
          <w:tcPr>
            <w:tcW w:w="1417" w:type="dxa"/>
            <w:shd w:val="clear" w:color="auto" w:fill="D9D9D9"/>
            <w:vAlign w:val="center"/>
            <w:hideMark/>
          </w:tcPr>
          <w:p w14:paraId="639DA5DF"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Araştırma Amaçlı (Adet)</w:t>
            </w:r>
          </w:p>
        </w:tc>
        <w:tc>
          <w:tcPr>
            <w:tcW w:w="1418" w:type="dxa"/>
            <w:shd w:val="clear" w:color="auto" w:fill="D9D9D9"/>
            <w:vAlign w:val="center"/>
            <w:hideMark/>
          </w:tcPr>
          <w:p w14:paraId="31F13BB2"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Sağlık Amaçlı (Adet)</w:t>
            </w:r>
          </w:p>
        </w:tc>
        <w:tc>
          <w:tcPr>
            <w:tcW w:w="1417" w:type="dxa"/>
            <w:shd w:val="clear" w:color="auto" w:fill="D9D9D9"/>
            <w:vAlign w:val="center"/>
            <w:hideMark/>
          </w:tcPr>
          <w:p w14:paraId="0E8BF3C8"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İdari Amaçlı (Adet)</w:t>
            </w:r>
          </w:p>
        </w:tc>
        <w:tc>
          <w:tcPr>
            <w:tcW w:w="1320" w:type="dxa"/>
            <w:shd w:val="clear" w:color="auto" w:fill="D9D9D9"/>
            <w:vAlign w:val="center"/>
            <w:hideMark/>
          </w:tcPr>
          <w:p w14:paraId="2A140A83"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Toplam</w:t>
            </w:r>
          </w:p>
        </w:tc>
      </w:tr>
      <w:tr w:rsidR="000F4EF3" w:rsidRPr="006C537D" w14:paraId="0FC56DBC" w14:textId="77777777" w:rsidTr="00B65F00">
        <w:trPr>
          <w:trHeight w:val="414"/>
        </w:trPr>
        <w:tc>
          <w:tcPr>
            <w:tcW w:w="2518" w:type="dxa"/>
            <w:hideMark/>
          </w:tcPr>
          <w:p w14:paraId="102D9A76"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Masa Üstü Bilgisayarlar</w:t>
            </w:r>
          </w:p>
        </w:tc>
        <w:tc>
          <w:tcPr>
            <w:tcW w:w="1418" w:type="dxa"/>
          </w:tcPr>
          <w:p w14:paraId="408B4A87" w14:textId="544DE36B" w:rsidR="005E072B" w:rsidRPr="006C537D" w:rsidRDefault="005E072B" w:rsidP="006C537D">
            <w:pPr>
              <w:spacing w:after="0" w:line="240" w:lineRule="auto"/>
              <w:jc w:val="center"/>
              <w:rPr>
                <w:rFonts w:ascii="Tahoma" w:hAnsi="Tahoma" w:cs="Tahoma"/>
                <w:color w:val="000000"/>
              </w:rPr>
            </w:pPr>
          </w:p>
        </w:tc>
        <w:tc>
          <w:tcPr>
            <w:tcW w:w="1417" w:type="dxa"/>
          </w:tcPr>
          <w:p w14:paraId="3AB6F695" w14:textId="77777777" w:rsidR="005E072B" w:rsidRPr="006C537D" w:rsidRDefault="005E072B" w:rsidP="006C537D">
            <w:pPr>
              <w:spacing w:after="0" w:line="240" w:lineRule="auto"/>
              <w:jc w:val="center"/>
              <w:rPr>
                <w:rFonts w:ascii="Tahoma" w:hAnsi="Tahoma" w:cs="Tahoma"/>
                <w:color w:val="000000"/>
              </w:rPr>
            </w:pPr>
          </w:p>
        </w:tc>
        <w:tc>
          <w:tcPr>
            <w:tcW w:w="1418" w:type="dxa"/>
          </w:tcPr>
          <w:p w14:paraId="181E8E4B" w14:textId="77777777" w:rsidR="005E072B" w:rsidRPr="006C537D" w:rsidRDefault="005E072B" w:rsidP="006C537D">
            <w:pPr>
              <w:spacing w:after="0" w:line="240" w:lineRule="auto"/>
              <w:jc w:val="center"/>
              <w:rPr>
                <w:rFonts w:ascii="Tahoma" w:hAnsi="Tahoma" w:cs="Tahoma"/>
                <w:color w:val="000000"/>
              </w:rPr>
            </w:pPr>
          </w:p>
        </w:tc>
        <w:tc>
          <w:tcPr>
            <w:tcW w:w="1417" w:type="dxa"/>
          </w:tcPr>
          <w:p w14:paraId="674596C1" w14:textId="77777777" w:rsidR="005E072B" w:rsidRPr="006C537D" w:rsidRDefault="005E072B" w:rsidP="006C537D">
            <w:pPr>
              <w:spacing w:after="0" w:line="240" w:lineRule="auto"/>
              <w:jc w:val="center"/>
              <w:rPr>
                <w:rFonts w:ascii="Tahoma" w:hAnsi="Tahoma" w:cs="Tahoma"/>
                <w:color w:val="000000"/>
              </w:rPr>
            </w:pPr>
          </w:p>
        </w:tc>
        <w:tc>
          <w:tcPr>
            <w:tcW w:w="1320" w:type="dxa"/>
          </w:tcPr>
          <w:p w14:paraId="73B55D33" w14:textId="260CCE2A" w:rsidR="005E072B" w:rsidRPr="006C537D" w:rsidRDefault="005E072B" w:rsidP="006C537D">
            <w:pPr>
              <w:spacing w:after="0" w:line="240" w:lineRule="auto"/>
              <w:jc w:val="center"/>
              <w:rPr>
                <w:rFonts w:ascii="Tahoma" w:hAnsi="Tahoma" w:cs="Tahoma"/>
                <w:color w:val="000000"/>
              </w:rPr>
            </w:pPr>
          </w:p>
        </w:tc>
      </w:tr>
      <w:tr w:rsidR="000F4EF3" w:rsidRPr="006C537D" w14:paraId="60DFF31A" w14:textId="77777777" w:rsidTr="00B65F00">
        <w:trPr>
          <w:trHeight w:val="414"/>
        </w:trPr>
        <w:tc>
          <w:tcPr>
            <w:tcW w:w="2518" w:type="dxa"/>
            <w:hideMark/>
          </w:tcPr>
          <w:p w14:paraId="240F70AF"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Taşınabilir Bilgisayarlar</w:t>
            </w:r>
          </w:p>
        </w:tc>
        <w:tc>
          <w:tcPr>
            <w:tcW w:w="1418" w:type="dxa"/>
          </w:tcPr>
          <w:p w14:paraId="7F62A391" w14:textId="4F2C730D" w:rsidR="005E072B" w:rsidRPr="006C537D" w:rsidRDefault="005E072B" w:rsidP="006C537D">
            <w:pPr>
              <w:spacing w:after="0" w:line="240" w:lineRule="auto"/>
              <w:jc w:val="center"/>
              <w:rPr>
                <w:rFonts w:ascii="Tahoma" w:hAnsi="Tahoma" w:cs="Tahoma"/>
                <w:color w:val="000000"/>
              </w:rPr>
            </w:pPr>
          </w:p>
        </w:tc>
        <w:tc>
          <w:tcPr>
            <w:tcW w:w="1417" w:type="dxa"/>
          </w:tcPr>
          <w:p w14:paraId="0629E226" w14:textId="77777777" w:rsidR="005E072B" w:rsidRPr="006C537D" w:rsidRDefault="005E072B" w:rsidP="006C537D">
            <w:pPr>
              <w:spacing w:after="0" w:line="240" w:lineRule="auto"/>
              <w:jc w:val="center"/>
              <w:rPr>
                <w:rFonts w:ascii="Tahoma" w:hAnsi="Tahoma" w:cs="Tahoma"/>
                <w:color w:val="000000"/>
              </w:rPr>
            </w:pPr>
          </w:p>
        </w:tc>
        <w:tc>
          <w:tcPr>
            <w:tcW w:w="1418" w:type="dxa"/>
          </w:tcPr>
          <w:p w14:paraId="0FD571A6" w14:textId="77777777" w:rsidR="005E072B" w:rsidRPr="006C537D" w:rsidRDefault="005E072B" w:rsidP="006C537D">
            <w:pPr>
              <w:spacing w:after="0" w:line="240" w:lineRule="auto"/>
              <w:jc w:val="center"/>
              <w:rPr>
                <w:rFonts w:ascii="Tahoma" w:hAnsi="Tahoma" w:cs="Tahoma"/>
                <w:color w:val="000000"/>
              </w:rPr>
            </w:pPr>
          </w:p>
        </w:tc>
        <w:tc>
          <w:tcPr>
            <w:tcW w:w="1417" w:type="dxa"/>
          </w:tcPr>
          <w:p w14:paraId="0A75965E" w14:textId="77777777" w:rsidR="005E072B" w:rsidRPr="006C537D" w:rsidRDefault="005E072B" w:rsidP="006C537D">
            <w:pPr>
              <w:spacing w:after="0" w:line="240" w:lineRule="auto"/>
              <w:jc w:val="center"/>
              <w:rPr>
                <w:rFonts w:ascii="Tahoma" w:hAnsi="Tahoma" w:cs="Tahoma"/>
                <w:color w:val="000000"/>
              </w:rPr>
            </w:pPr>
          </w:p>
        </w:tc>
        <w:tc>
          <w:tcPr>
            <w:tcW w:w="1320" w:type="dxa"/>
          </w:tcPr>
          <w:p w14:paraId="5C165C4E" w14:textId="4B1A689F" w:rsidR="005E072B" w:rsidRPr="006C537D" w:rsidRDefault="005E072B" w:rsidP="006C537D">
            <w:pPr>
              <w:spacing w:after="0" w:line="240" w:lineRule="auto"/>
              <w:jc w:val="center"/>
              <w:rPr>
                <w:rFonts w:ascii="Tahoma" w:hAnsi="Tahoma" w:cs="Tahoma"/>
                <w:color w:val="000000"/>
              </w:rPr>
            </w:pPr>
          </w:p>
        </w:tc>
      </w:tr>
      <w:tr w:rsidR="000F4EF3" w:rsidRPr="006C537D" w14:paraId="2F449040" w14:textId="77777777" w:rsidTr="006C537D">
        <w:trPr>
          <w:trHeight w:val="414"/>
        </w:trPr>
        <w:tc>
          <w:tcPr>
            <w:tcW w:w="2518" w:type="dxa"/>
            <w:hideMark/>
          </w:tcPr>
          <w:p w14:paraId="0A7E1353"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Cep Bilgisayarı</w:t>
            </w:r>
          </w:p>
        </w:tc>
        <w:tc>
          <w:tcPr>
            <w:tcW w:w="1418" w:type="dxa"/>
            <w:hideMark/>
          </w:tcPr>
          <w:p w14:paraId="21B819B1"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2EBE5A2B" w14:textId="77777777" w:rsidR="005E072B" w:rsidRPr="006C537D" w:rsidRDefault="005E072B" w:rsidP="006C537D">
            <w:pPr>
              <w:spacing w:after="0" w:line="240" w:lineRule="auto"/>
              <w:jc w:val="center"/>
              <w:rPr>
                <w:rFonts w:ascii="Tahoma" w:hAnsi="Tahoma" w:cs="Tahoma"/>
                <w:color w:val="000000"/>
              </w:rPr>
            </w:pPr>
          </w:p>
        </w:tc>
        <w:tc>
          <w:tcPr>
            <w:tcW w:w="1418" w:type="dxa"/>
            <w:hideMark/>
          </w:tcPr>
          <w:p w14:paraId="5795E64E"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2CB13181" w14:textId="77777777" w:rsidR="005E072B" w:rsidRPr="006C537D" w:rsidRDefault="005E072B" w:rsidP="006C537D">
            <w:pPr>
              <w:spacing w:after="0" w:line="240" w:lineRule="auto"/>
              <w:jc w:val="center"/>
              <w:rPr>
                <w:rFonts w:ascii="Tahoma" w:hAnsi="Tahoma" w:cs="Tahoma"/>
                <w:color w:val="000000"/>
              </w:rPr>
            </w:pPr>
          </w:p>
        </w:tc>
        <w:tc>
          <w:tcPr>
            <w:tcW w:w="1320" w:type="dxa"/>
            <w:hideMark/>
          </w:tcPr>
          <w:p w14:paraId="24C4DC4F" w14:textId="77777777" w:rsidR="005E072B" w:rsidRPr="006C537D" w:rsidRDefault="005E072B" w:rsidP="006C537D">
            <w:pPr>
              <w:spacing w:after="0" w:line="240" w:lineRule="auto"/>
              <w:jc w:val="center"/>
              <w:rPr>
                <w:rFonts w:ascii="Tahoma" w:hAnsi="Tahoma" w:cs="Tahoma"/>
                <w:color w:val="000000"/>
              </w:rPr>
            </w:pPr>
          </w:p>
        </w:tc>
      </w:tr>
      <w:tr w:rsidR="000F4EF3" w:rsidRPr="006C537D" w14:paraId="39C1FAFC" w14:textId="77777777" w:rsidTr="006C537D">
        <w:trPr>
          <w:trHeight w:val="414"/>
        </w:trPr>
        <w:tc>
          <w:tcPr>
            <w:tcW w:w="2518" w:type="dxa"/>
            <w:hideMark/>
          </w:tcPr>
          <w:p w14:paraId="745EC103"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Kiosk Bilgisayar</w:t>
            </w:r>
          </w:p>
        </w:tc>
        <w:tc>
          <w:tcPr>
            <w:tcW w:w="1418" w:type="dxa"/>
            <w:hideMark/>
          </w:tcPr>
          <w:p w14:paraId="721F8127"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3DAAB91E" w14:textId="77777777" w:rsidR="005E072B" w:rsidRPr="006C537D" w:rsidRDefault="005E072B" w:rsidP="006C537D">
            <w:pPr>
              <w:spacing w:after="0" w:line="240" w:lineRule="auto"/>
              <w:jc w:val="center"/>
              <w:rPr>
                <w:rFonts w:ascii="Tahoma" w:hAnsi="Tahoma" w:cs="Tahoma"/>
                <w:color w:val="000000"/>
              </w:rPr>
            </w:pPr>
          </w:p>
        </w:tc>
        <w:tc>
          <w:tcPr>
            <w:tcW w:w="1418" w:type="dxa"/>
            <w:hideMark/>
          </w:tcPr>
          <w:p w14:paraId="598C88CA"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7F68A5DD" w14:textId="77777777" w:rsidR="005E072B" w:rsidRPr="006C537D" w:rsidRDefault="005E072B" w:rsidP="006C537D">
            <w:pPr>
              <w:spacing w:after="0" w:line="240" w:lineRule="auto"/>
              <w:jc w:val="center"/>
              <w:rPr>
                <w:rFonts w:ascii="Tahoma" w:hAnsi="Tahoma" w:cs="Tahoma"/>
                <w:color w:val="000000"/>
              </w:rPr>
            </w:pPr>
          </w:p>
        </w:tc>
        <w:tc>
          <w:tcPr>
            <w:tcW w:w="1320" w:type="dxa"/>
            <w:hideMark/>
          </w:tcPr>
          <w:p w14:paraId="6CB0127B" w14:textId="77777777" w:rsidR="005E072B" w:rsidRPr="006C537D" w:rsidRDefault="005E072B" w:rsidP="006C537D">
            <w:pPr>
              <w:spacing w:after="0" w:line="240" w:lineRule="auto"/>
              <w:jc w:val="center"/>
              <w:rPr>
                <w:rFonts w:ascii="Tahoma" w:hAnsi="Tahoma" w:cs="Tahoma"/>
                <w:color w:val="000000"/>
              </w:rPr>
            </w:pPr>
          </w:p>
        </w:tc>
      </w:tr>
      <w:tr w:rsidR="000F4EF3" w:rsidRPr="006C537D" w14:paraId="6FF34F07" w14:textId="77777777" w:rsidTr="006C537D">
        <w:trPr>
          <w:trHeight w:val="414"/>
        </w:trPr>
        <w:tc>
          <w:tcPr>
            <w:tcW w:w="2518" w:type="dxa"/>
            <w:hideMark/>
          </w:tcPr>
          <w:p w14:paraId="61C66A97"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Sunucular</w:t>
            </w:r>
          </w:p>
        </w:tc>
        <w:tc>
          <w:tcPr>
            <w:tcW w:w="1418" w:type="dxa"/>
            <w:hideMark/>
          </w:tcPr>
          <w:p w14:paraId="13F402EB"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13209F9B" w14:textId="77777777" w:rsidR="005E072B" w:rsidRPr="006C537D" w:rsidRDefault="005E072B" w:rsidP="006C537D">
            <w:pPr>
              <w:spacing w:after="0" w:line="240" w:lineRule="auto"/>
              <w:jc w:val="center"/>
              <w:rPr>
                <w:rFonts w:ascii="Tahoma" w:hAnsi="Tahoma" w:cs="Tahoma"/>
                <w:color w:val="000000"/>
              </w:rPr>
            </w:pPr>
          </w:p>
        </w:tc>
        <w:tc>
          <w:tcPr>
            <w:tcW w:w="1418" w:type="dxa"/>
            <w:hideMark/>
          </w:tcPr>
          <w:p w14:paraId="6597B38E"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07D03BE9" w14:textId="77777777" w:rsidR="005E072B" w:rsidRPr="006C537D" w:rsidRDefault="005E072B" w:rsidP="006C537D">
            <w:pPr>
              <w:spacing w:after="0" w:line="240" w:lineRule="auto"/>
              <w:jc w:val="center"/>
              <w:rPr>
                <w:rFonts w:ascii="Tahoma" w:hAnsi="Tahoma" w:cs="Tahoma"/>
                <w:color w:val="000000"/>
              </w:rPr>
            </w:pPr>
          </w:p>
        </w:tc>
        <w:tc>
          <w:tcPr>
            <w:tcW w:w="1320" w:type="dxa"/>
            <w:hideMark/>
          </w:tcPr>
          <w:p w14:paraId="5A970DA5" w14:textId="77777777" w:rsidR="005E072B" w:rsidRPr="006C537D" w:rsidRDefault="005E072B" w:rsidP="006C537D">
            <w:pPr>
              <w:spacing w:after="0" w:line="240" w:lineRule="auto"/>
              <w:jc w:val="center"/>
              <w:rPr>
                <w:rFonts w:ascii="Tahoma" w:hAnsi="Tahoma" w:cs="Tahoma"/>
                <w:color w:val="000000"/>
              </w:rPr>
            </w:pPr>
          </w:p>
        </w:tc>
      </w:tr>
      <w:tr w:rsidR="000F4EF3" w:rsidRPr="006C537D" w14:paraId="5C0BD5A7" w14:textId="77777777" w:rsidTr="006C537D">
        <w:trPr>
          <w:trHeight w:val="414"/>
        </w:trPr>
        <w:tc>
          <w:tcPr>
            <w:tcW w:w="2518" w:type="dxa"/>
            <w:hideMark/>
          </w:tcPr>
          <w:p w14:paraId="642BA272"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İnce İstemci</w:t>
            </w:r>
          </w:p>
        </w:tc>
        <w:tc>
          <w:tcPr>
            <w:tcW w:w="1418" w:type="dxa"/>
            <w:hideMark/>
          </w:tcPr>
          <w:p w14:paraId="7903E69F"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25B36197" w14:textId="77777777" w:rsidR="005E072B" w:rsidRPr="006C537D" w:rsidRDefault="005E072B" w:rsidP="006C537D">
            <w:pPr>
              <w:spacing w:after="0" w:line="240" w:lineRule="auto"/>
              <w:jc w:val="center"/>
              <w:rPr>
                <w:rFonts w:ascii="Tahoma" w:hAnsi="Tahoma" w:cs="Tahoma"/>
                <w:color w:val="000000"/>
              </w:rPr>
            </w:pPr>
          </w:p>
        </w:tc>
        <w:tc>
          <w:tcPr>
            <w:tcW w:w="1418" w:type="dxa"/>
            <w:hideMark/>
          </w:tcPr>
          <w:p w14:paraId="6DB3B332" w14:textId="77777777" w:rsidR="005E072B" w:rsidRPr="006C537D" w:rsidRDefault="005E072B" w:rsidP="006C537D">
            <w:pPr>
              <w:spacing w:after="0" w:line="240" w:lineRule="auto"/>
              <w:jc w:val="center"/>
              <w:rPr>
                <w:rFonts w:ascii="Tahoma" w:hAnsi="Tahoma" w:cs="Tahoma"/>
                <w:color w:val="000000"/>
              </w:rPr>
            </w:pPr>
          </w:p>
        </w:tc>
        <w:tc>
          <w:tcPr>
            <w:tcW w:w="1417" w:type="dxa"/>
            <w:hideMark/>
          </w:tcPr>
          <w:p w14:paraId="21EE8119" w14:textId="77777777" w:rsidR="005E072B" w:rsidRPr="006C537D" w:rsidRDefault="005E072B" w:rsidP="006C537D">
            <w:pPr>
              <w:spacing w:after="0" w:line="240" w:lineRule="auto"/>
              <w:jc w:val="center"/>
              <w:rPr>
                <w:rFonts w:ascii="Tahoma" w:hAnsi="Tahoma" w:cs="Tahoma"/>
                <w:color w:val="000000"/>
              </w:rPr>
            </w:pPr>
          </w:p>
        </w:tc>
        <w:tc>
          <w:tcPr>
            <w:tcW w:w="1320" w:type="dxa"/>
            <w:hideMark/>
          </w:tcPr>
          <w:p w14:paraId="55DB6057" w14:textId="77777777" w:rsidR="005E072B" w:rsidRPr="006C537D" w:rsidRDefault="005E072B" w:rsidP="006C537D">
            <w:pPr>
              <w:spacing w:after="0" w:line="240" w:lineRule="auto"/>
              <w:jc w:val="center"/>
              <w:rPr>
                <w:rFonts w:ascii="Tahoma" w:hAnsi="Tahoma" w:cs="Tahoma"/>
                <w:color w:val="000000"/>
              </w:rPr>
            </w:pPr>
          </w:p>
        </w:tc>
      </w:tr>
    </w:tbl>
    <w:p w14:paraId="3DA3D5D5" w14:textId="77777777" w:rsidR="005E072B" w:rsidRPr="00250AAB" w:rsidRDefault="005E072B" w:rsidP="00033C71">
      <w:pPr>
        <w:pStyle w:val="Balk4"/>
        <w:spacing w:before="0" w:after="0"/>
        <w:rPr>
          <w:rFonts w:ascii="Tahoma" w:hAnsi="Tahoma" w:cs="Tahoma"/>
          <w:b w:val="0"/>
        </w:rPr>
      </w:pPr>
      <w:r w:rsidRPr="00250AAB">
        <w:rPr>
          <w:rFonts w:ascii="Tahoma" w:hAnsi="Tahoma" w:cs="Tahoma"/>
          <w:sz w:val="24"/>
          <w:szCs w:val="24"/>
        </w:rPr>
        <w:t xml:space="preserve">3.4- Diğer Bilgi ve Teknolojik Kaynaklar </w:t>
      </w:r>
      <w:r w:rsidR="00FB77CD">
        <w:rPr>
          <w:rFonts w:ascii="Tahoma" w:hAnsi="Tahoma" w:cs="Tahoma"/>
          <w:color w:val="FF0000"/>
        </w:rPr>
        <w:t>Birimler tarafından hazırlanacak</w:t>
      </w:r>
    </w:p>
    <w:p w14:paraId="514F27B7" w14:textId="77777777" w:rsidR="005E072B" w:rsidRDefault="005E072B" w:rsidP="00033C71">
      <w:pPr>
        <w:spacing w:after="0" w:line="240" w:lineRule="auto"/>
        <w:rPr>
          <w:rFonts w:ascii="Tahoma" w:hAnsi="Tahoma" w:cs="Tahoma"/>
        </w:rPr>
      </w:pPr>
    </w:p>
    <w:tbl>
      <w:tblPr>
        <w:tblW w:w="95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52"/>
        <w:gridCol w:w="1276"/>
        <w:gridCol w:w="1134"/>
        <w:gridCol w:w="1134"/>
        <w:gridCol w:w="992"/>
        <w:gridCol w:w="1320"/>
      </w:tblGrid>
      <w:tr w:rsidR="006E6A3E" w:rsidRPr="006C537D" w14:paraId="55792CA8" w14:textId="77777777" w:rsidTr="00B77C5A">
        <w:trPr>
          <w:trHeight w:val="414"/>
        </w:trPr>
        <w:tc>
          <w:tcPr>
            <w:tcW w:w="9508" w:type="dxa"/>
            <w:gridSpan w:val="6"/>
            <w:tcBorders>
              <w:bottom w:val="single" w:sz="8" w:space="0" w:color="auto"/>
            </w:tcBorders>
            <w:shd w:val="clear" w:color="auto" w:fill="F79646"/>
            <w:hideMark/>
          </w:tcPr>
          <w:p w14:paraId="64B3816D" w14:textId="77777777" w:rsidR="006E6A3E" w:rsidRPr="006C537D" w:rsidRDefault="006E6A3E" w:rsidP="0080028B">
            <w:pPr>
              <w:pStyle w:val="Stil3"/>
              <w:rPr>
                <w:b w:val="0"/>
                <w:bCs w:val="0"/>
                <w:color w:val="FFFFFF"/>
              </w:rPr>
            </w:pPr>
            <w:bookmarkStart w:id="30" w:name="_Toc188456060"/>
            <w:r w:rsidRPr="006C537D">
              <w:rPr>
                <w:b w:val="0"/>
                <w:bCs w:val="0"/>
                <w:sz w:val="18"/>
                <w:szCs w:val="18"/>
              </w:rPr>
              <w:t>Tablo X. Diğer Bilgi ve Teknolojik Kaynaklar</w:t>
            </w:r>
            <w:bookmarkEnd w:id="30"/>
          </w:p>
        </w:tc>
      </w:tr>
      <w:tr w:rsidR="006E6A3E" w:rsidRPr="006C537D" w14:paraId="327A33F6" w14:textId="77777777" w:rsidTr="00B77C5A">
        <w:trPr>
          <w:trHeight w:val="673"/>
        </w:trPr>
        <w:tc>
          <w:tcPr>
            <w:tcW w:w="3652" w:type="dxa"/>
            <w:shd w:val="clear" w:color="auto" w:fill="D9D9D9"/>
            <w:vAlign w:val="center"/>
            <w:hideMark/>
          </w:tcPr>
          <w:p w14:paraId="24B2FEC0"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Cinsi</w:t>
            </w:r>
          </w:p>
        </w:tc>
        <w:tc>
          <w:tcPr>
            <w:tcW w:w="1276" w:type="dxa"/>
            <w:shd w:val="clear" w:color="auto" w:fill="D9D9D9"/>
            <w:vAlign w:val="center"/>
            <w:hideMark/>
          </w:tcPr>
          <w:p w14:paraId="01E3DDCD"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Eğitim Amaçlı (Adet)</w:t>
            </w:r>
          </w:p>
        </w:tc>
        <w:tc>
          <w:tcPr>
            <w:tcW w:w="1134" w:type="dxa"/>
            <w:shd w:val="clear" w:color="auto" w:fill="D9D9D9"/>
            <w:vAlign w:val="center"/>
            <w:hideMark/>
          </w:tcPr>
          <w:p w14:paraId="1DC0B0FB"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Araştırma Amaçlı (Adet)</w:t>
            </w:r>
          </w:p>
        </w:tc>
        <w:tc>
          <w:tcPr>
            <w:tcW w:w="1134" w:type="dxa"/>
            <w:shd w:val="clear" w:color="auto" w:fill="D9D9D9"/>
            <w:vAlign w:val="center"/>
            <w:hideMark/>
          </w:tcPr>
          <w:p w14:paraId="045246CF"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Sağlık Amaçlı (Adet)</w:t>
            </w:r>
          </w:p>
        </w:tc>
        <w:tc>
          <w:tcPr>
            <w:tcW w:w="992" w:type="dxa"/>
            <w:shd w:val="clear" w:color="auto" w:fill="D9D9D9"/>
            <w:vAlign w:val="center"/>
            <w:hideMark/>
          </w:tcPr>
          <w:p w14:paraId="63733176"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İdari Amaçlı (Adet)</w:t>
            </w:r>
          </w:p>
        </w:tc>
        <w:tc>
          <w:tcPr>
            <w:tcW w:w="1320" w:type="dxa"/>
            <w:shd w:val="clear" w:color="auto" w:fill="D9D9D9"/>
            <w:vAlign w:val="center"/>
            <w:hideMark/>
          </w:tcPr>
          <w:p w14:paraId="553D79E5" w14:textId="77777777" w:rsidR="006E6A3E" w:rsidRPr="006C537D" w:rsidRDefault="006E6A3E"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Toplam</w:t>
            </w:r>
          </w:p>
        </w:tc>
      </w:tr>
      <w:tr w:rsidR="006E6A3E" w:rsidRPr="006C537D" w14:paraId="66675D7F" w14:textId="77777777" w:rsidTr="00B65F00">
        <w:tc>
          <w:tcPr>
            <w:tcW w:w="3652" w:type="dxa"/>
            <w:hideMark/>
          </w:tcPr>
          <w:p w14:paraId="1528422E"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Projeksiyon</w:t>
            </w:r>
          </w:p>
        </w:tc>
        <w:tc>
          <w:tcPr>
            <w:tcW w:w="1276" w:type="dxa"/>
          </w:tcPr>
          <w:p w14:paraId="447FA212" w14:textId="6D1B8481" w:rsidR="006E6A3E" w:rsidRPr="006C537D" w:rsidRDefault="006E6A3E" w:rsidP="006C537D">
            <w:pPr>
              <w:spacing w:after="0" w:line="240" w:lineRule="auto"/>
              <w:jc w:val="center"/>
              <w:rPr>
                <w:rFonts w:ascii="Tahoma" w:hAnsi="Tahoma" w:cs="Tahoma"/>
                <w:color w:val="000000"/>
              </w:rPr>
            </w:pPr>
          </w:p>
        </w:tc>
        <w:tc>
          <w:tcPr>
            <w:tcW w:w="1134" w:type="dxa"/>
          </w:tcPr>
          <w:p w14:paraId="6F7971B1"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210B7562"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4FA30199"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3B8131FC" w14:textId="7746AB03" w:rsidR="006E6A3E" w:rsidRPr="006C537D" w:rsidRDefault="006E6A3E" w:rsidP="006C537D">
            <w:pPr>
              <w:spacing w:after="0" w:line="240" w:lineRule="auto"/>
              <w:jc w:val="center"/>
              <w:rPr>
                <w:rFonts w:ascii="Tahoma" w:hAnsi="Tahoma" w:cs="Tahoma"/>
                <w:color w:val="000000"/>
              </w:rPr>
            </w:pPr>
          </w:p>
        </w:tc>
      </w:tr>
      <w:tr w:rsidR="006E6A3E" w:rsidRPr="006C537D" w14:paraId="483845D4" w14:textId="77777777" w:rsidTr="00B65F00">
        <w:tc>
          <w:tcPr>
            <w:tcW w:w="3652" w:type="dxa"/>
            <w:hideMark/>
          </w:tcPr>
          <w:p w14:paraId="267ABFE2"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Slayt Makinesi</w:t>
            </w:r>
          </w:p>
        </w:tc>
        <w:tc>
          <w:tcPr>
            <w:tcW w:w="1276" w:type="dxa"/>
          </w:tcPr>
          <w:p w14:paraId="4E200669"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3DA2C4A9"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285F4B0E"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6ACF32BF"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29DAC159"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0C5EE3A1" w14:textId="77777777" w:rsidTr="00B65F00">
        <w:tc>
          <w:tcPr>
            <w:tcW w:w="3652" w:type="dxa"/>
            <w:hideMark/>
          </w:tcPr>
          <w:p w14:paraId="31DBAF55"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Tepegöz/ Doküman Kamerası</w:t>
            </w:r>
          </w:p>
        </w:tc>
        <w:tc>
          <w:tcPr>
            <w:tcW w:w="1276" w:type="dxa"/>
          </w:tcPr>
          <w:p w14:paraId="53E21723"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239E6997"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0F459176"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7AEA19E8"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01F0C269"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3AFDE21F" w14:textId="77777777" w:rsidTr="00B65F00">
        <w:tc>
          <w:tcPr>
            <w:tcW w:w="3652" w:type="dxa"/>
            <w:hideMark/>
          </w:tcPr>
          <w:p w14:paraId="2F4F54C9"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Episkop</w:t>
            </w:r>
          </w:p>
        </w:tc>
        <w:tc>
          <w:tcPr>
            <w:tcW w:w="1276" w:type="dxa"/>
          </w:tcPr>
          <w:p w14:paraId="11745D75"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38320FCF"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7395402A"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3FCB8A30"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7E8121E2"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512C351D" w14:textId="77777777" w:rsidTr="00B65F00">
        <w:tc>
          <w:tcPr>
            <w:tcW w:w="3652" w:type="dxa"/>
            <w:hideMark/>
          </w:tcPr>
          <w:p w14:paraId="38D8A564"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Barkod Okuyucu ve Optik Okuyucular</w:t>
            </w:r>
          </w:p>
        </w:tc>
        <w:tc>
          <w:tcPr>
            <w:tcW w:w="1276" w:type="dxa"/>
          </w:tcPr>
          <w:p w14:paraId="6A4DB6E8"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426ECA5B"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2F55EA5D"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0E0CBB71"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197FA6BC"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0048DB86" w14:textId="77777777" w:rsidTr="00B65F00">
        <w:tc>
          <w:tcPr>
            <w:tcW w:w="3652" w:type="dxa"/>
            <w:hideMark/>
          </w:tcPr>
          <w:p w14:paraId="27FE89EE"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Baskı Makinesi</w:t>
            </w:r>
          </w:p>
        </w:tc>
        <w:tc>
          <w:tcPr>
            <w:tcW w:w="1276" w:type="dxa"/>
          </w:tcPr>
          <w:p w14:paraId="6AFE349E"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35358457"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6122C9A8"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0E9F19E3"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08B0C381"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440BA705" w14:textId="77777777" w:rsidTr="00B65F00">
        <w:tc>
          <w:tcPr>
            <w:tcW w:w="3652" w:type="dxa"/>
            <w:hideMark/>
          </w:tcPr>
          <w:p w14:paraId="061A44E0"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Fotokopi Makinesi</w:t>
            </w:r>
          </w:p>
        </w:tc>
        <w:tc>
          <w:tcPr>
            <w:tcW w:w="1276" w:type="dxa"/>
          </w:tcPr>
          <w:p w14:paraId="38D10AC3" w14:textId="35D78CD3" w:rsidR="006E6A3E" w:rsidRPr="006C537D" w:rsidRDefault="006E6A3E" w:rsidP="006C537D">
            <w:pPr>
              <w:spacing w:after="0" w:line="240" w:lineRule="auto"/>
              <w:jc w:val="center"/>
              <w:rPr>
                <w:rFonts w:ascii="Tahoma" w:hAnsi="Tahoma" w:cs="Tahoma"/>
                <w:color w:val="000000"/>
              </w:rPr>
            </w:pPr>
          </w:p>
        </w:tc>
        <w:tc>
          <w:tcPr>
            <w:tcW w:w="1134" w:type="dxa"/>
          </w:tcPr>
          <w:p w14:paraId="4696A455"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1C2B1B23"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3CBCC16A"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3054E616" w14:textId="53B730CA" w:rsidR="006E6A3E" w:rsidRPr="006C537D" w:rsidRDefault="006E6A3E" w:rsidP="006C537D">
            <w:pPr>
              <w:spacing w:after="0" w:line="240" w:lineRule="auto"/>
              <w:jc w:val="center"/>
              <w:rPr>
                <w:rFonts w:ascii="Tahoma" w:hAnsi="Tahoma" w:cs="Tahoma"/>
                <w:color w:val="000000"/>
              </w:rPr>
            </w:pPr>
          </w:p>
        </w:tc>
      </w:tr>
      <w:tr w:rsidR="006E6A3E" w:rsidRPr="006C537D" w14:paraId="6F6C2706" w14:textId="77777777" w:rsidTr="00B65F00">
        <w:tc>
          <w:tcPr>
            <w:tcW w:w="3652" w:type="dxa"/>
            <w:hideMark/>
          </w:tcPr>
          <w:p w14:paraId="0E133A2B"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Faks</w:t>
            </w:r>
          </w:p>
        </w:tc>
        <w:tc>
          <w:tcPr>
            <w:tcW w:w="1276" w:type="dxa"/>
          </w:tcPr>
          <w:p w14:paraId="12AB44D0"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4F7B9416"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52ECF67E"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67B92C31"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45E14DA2"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42BAC4A5" w14:textId="77777777" w:rsidTr="00B65F00">
        <w:tc>
          <w:tcPr>
            <w:tcW w:w="3652" w:type="dxa"/>
            <w:hideMark/>
          </w:tcPr>
          <w:p w14:paraId="232215F4"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Fotograf Makinesi</w:t>
            </w:r>
          </w:p>
        </w:tc>
        <w:tc>
          <w:tcPr>
            <w:tcW w:w="1276" w:type="dxa"/>
          </w:tcPr>
          <w:p w14:paraId="6DB10662"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3B4EC826"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58613F08"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25BBFEF5"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3830C9CE"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43FBF199" w14:textId="77777777" w:rsidTr="00B65F00">
        <w:tc>
          <w:tcPr>
            <w:tcW w:w="3652" w:type="dxa"/>
            <w:hideMark/>
          </w:tcPr>
          <w:p w14:paraId="1216BB7F"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Kameralar</w:t>
            </w:r>
          </w:p>
        </w:tc>
        <w:tc>
          <w:tcPr>
            <w:tcW w:w="1276" w:type="dxa"/>
          </w:tcPr>
          <w:p w14:paraId="0D23AA8A"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2C523AD6"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69A80140"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6D44E876"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0796EC82"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52AFDED6" w14:textId="77777777" w:rsidTr="00B65F00">
        <w:tc>
          <w:tcPr>
            <w:tcW w:w="3652" w:type="dxa"/>
            <w:hideMark/>
          </w:tcPr>
          <w:p w14:paraId="3370412A"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Televizyonlar</w:t>
            </w:r>
          </w:p>
        </w:tc>
        <w:tc>
          <w:tcPr>
            <w:tcW w:w="1276" w:type="dxa"/>
          </w:tcPr>
          <w:p w14:paraId="7480C624"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0B3E43C6"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6EBABD99"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0D08790B"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19184230"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0C17FFAE" w14:textId="77777777" w:rsidTr="00B65F00">
        <w:tc>
          <w:tcPr>
            <w:tcW w:w="3652" w:type="dxa"/>
            <w:hideMark/>
          </w:tcPr>
          <w:p w14:paraId="4004A8CF"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Tarayıcılar</w:t>
            </w:r>
          </w:p>
        </w:tc>
        <w:tc>
          <w:tcPr>
            <w:tcW w:w="1276" w:type="dxa"/>
          </w:tcPr>
          <w:p w14:paraId="0DCCEAB7"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095515F9"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20389A5F"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3686E8BB"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709B2CF1"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03228828" w14:textId="77777777" w:rsidTr="00B65F00">
        <w:tc>
          <w:tcPr>
            <w:tcW w:w="3652" w:type="dxa"/>
            <w:hideMark/>
          </w:tcPr>
          <w:p w14:paraId="0FB87FDE"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Müzik Sistemi</w:t>
            </w:r>
          </w:p>
        </w:tc>
        <w:tc>
          <w:tcPr>
            <w:tcW w:w="1276" w:type="dxa"/>
          </w:tcPr>
          <w:p w14:paraId="340E3054"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1F60E7B3"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63A5880E"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60616C9B"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14906940"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6C1638E0" w14:textId="77777777" w:rsidTr="00B65F00">
        <w:tc>
          <w:tcPr>
            <w:tcW w:w="3652" w:type="dxa"/>
            <w:hideMark/>
          </w:tcPr>
          <w:p w14:paraId="5ECE1A15"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Mikroskoplar</w:t>
            </w:r>
          </w:p>
        </w:tc>
        <w:tc>
          <w:tcPr>
            <w:tcW w:w="1276" w:type="dxa"/>
          </w:tcPr>
          <w:p w14:paraId="23CB7046"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4E9EF356"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42EA1624"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29602C23"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6989F202"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4DE65156" w14:textId="77777777" w:rsidTr="00B65F00">
        <w:tc>
          <w:tcPr>
            <w:tcW w:w="3652" w:type="dxa"/>
            <w:hideMark/>
          </w:tcPr>
          <w:p w14:paraId="2B90D6C6"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Nokta Vuruşlu Yazıcılar</w:t>
            </w:r>
          </w:p>
        </w:tc>
        <w:tc>
          <w:tcPr>
            <w:tcW w:w="1276" w:type="dxa"/>
          </w:tcPr>
          <w:p w14:paraId="6E8C24E5"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11706386"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1FA6C8C0"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5C7022A6"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54EE1D49"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50EA0AE7" w14:textId="77777777" w:rsidTr="00B65F00">
        <w:tc>
          <w:tcPr>
            <w:tcW w:w="3652" w:type="dxa"/>
            <w:hideMark/>
          </w:tcPr>
          <w:p w14:paraId="17CB2597"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M.Püskürtmeli Yazıcılar</w:t>
            </w:r>
          </w:p>
        </w:tc>
        <w:tc>
          <w:tcPr>
            <w:tcW w:w="1276" w:type="dxa"/>
          </w:tcPr>
          <w:p w14:paraId="676DC10F" w14:textId="708AD920" w:rsidR="006E6A3E" w:rsidRPr="006C537D" w:rsidRDefault="006E6A3E" w:rsidP="006C537D">
            <w:pPr>
              <w:spacing w:after="0" w:line="240" w:lineRule="auto"/>
              <w:jc w:val="center"/>
              <w:rPr>
                <w:rFonts w:ascii="Tahoma" w:hAnsi="Tahoma" w:cs="Tahoma"/>
                <w:color w:val="000000"/>
              </w:rPr>
            </w:pPr>
          </w:p>
        </w:tc>
        <w:tc>
          <w:tcPr>
            <w:tcW w:w="1134" w:type="dxa"/>
          </w:tcPr>
          <w:p w14:paraId="789446EB"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6B71A9D8"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028DA2B5"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0EA7A823" w14:textId="29425385" w:rsidR="006E6A3E" w:rsidRPr="006C537D" w:rsidRDefault="006E6A3E" w:rsidP="006C537D">
            <w:pPr>
              <w:spacing w:after="0" w:line="240" w:lineRule="auto"/>
              <w:jc w:val="center"/>
              <w:rPr>
                <w:rFonts w:ascii="Tahoma" w:hAnsi="Tahoma" w:cs="Tahoma"/>
                <w:color w:val="000000"/>
              </w:rPr>
            </w:pPr>
          </w:p>
        </w:tc>
      </w:tr>
      <w:tr w:rsidR="006E6A3E" w:rsidRPr="006C537D" w14:paraId="1F60E3B3" w14:textId="77777777" w:rsidTr="00B65F00">
        <w:tc>
          <w:tcPr>
            <w:tcW w:w="3652" w:type="dxa"/>
            <w:hideMark/>
          </w:tcPr>
          <w:p w14:paraId="3DB115A3"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Lazer Yazıcılar</w:t>
            </w:r>
          </w:p>
        </w:tc>
        <w:tc>
          <w:tcPr>
            <w:tcW w:w="1276" w:type="dxa"/>
          </w:tcPr>
          <w:p w14:paraId="4D97E043"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56834035"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0443113E"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1BF91ECA"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3F1EE5C1"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0C5D2230" w14:textId="77777777" w:rsidTr="00B65F00">
        <w:tc>
          <w:tcPr>
            <w:tcW w:w="3652" w:type="dxa"/>
            <w:hideMark/>
          </w:tcPr>
          <w:p w14:paraId="630C018C"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Çok Fonksiyonlu Yazıcılar</w:t>
            </w:r>
          </w:p>
        </w:tc>
        <w:tc>
          <w:tcPr>
            <w:tcW w:w="1276" w:type="dxa"/>
          </w:tcPr>
          <w:p w14:paraId="5EA4488D" w14:textId="57753F6D" w:rsidR="006E6A3E" w:rsidRPr="006C537D" w:rsidRDefault="006E6A3E" w:rsidP="006C537D">
            <w:pPr>
              <w:spacing w:after="0" w:line="240" w:lineRule="auto"/>
              <w:jc w:val="center"/>
              <w:rPr>
                <w:rFonts w:ascii="Tahoma" w:hAnsi="Tahoma" w:cs="Tahoma"/>
                <w:color w:val="000000"/>
              </w:rPr>
            </w:pPr>
          </w:p>
        </w:tc>
        <w:tc>
          <w:tcPr>
            <w:tcW w:w="1134" w:type="dxa"/>
          </w:tcPr>
          <w:p w14:paraId="5F802A41"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52E1E211"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3EAA99F1"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31E07E61" w14:textId="19B8893A" w:rsidR="006E6A3E" w:rsidRPr="006C537D" w:rsidRDefault="006E6A3E" w:rsidP="006C537D">
            <w:pPr>
              <w:spacing w:after="0" w:line="240" w:lineRule="auto"/>
              <w:jc w:val="center"/>
              <w:rPr>
                <w:rFonts w:ascii="Tahoma" w:hAnsi="Tahoma" w:cs="Tahoma"/>
                <w:color w:val="000000"/>
              </w:rPr>
            </w:pPr>
          </w:p>
        </w:tc>
      </w:tr>
      <w:tr w:rsidR="006E6A3E" w:rsidRPr="006C537D" w14:paraId="68406A7D" w14:textId="77777777" w:rsidTr="00B65F00">
        <w:tc>
          <w:tcPr>
            <w:tcW w:w="3652" w:type="dxa"/>
            <w:hideMark/>
          </w:tcPr>
          <w:p w14:paraId="6BF541D5"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Barkod Yazıcı ve Okuyucuları</w:t>
            </w:r>
          </w:p>
        </w:tc>
        <w:tc>
          <w:tcPr>
            <w:tcW w:w="1276" w:type="dxa"/>
          </w:tcPr>
          <w:p w14:paraId="3AEB83A3"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7825D668"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5E9F5DF3"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22E40B05"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21878D32"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48022F03" w14:textId="77777777" w:rsidTr="00B65F00">
        <w:tc>
          <w:tcPr>
            <w:tcW w:w="3652" w:type="dxa"/>
            <w:hideMark/>
          </w:tcPr>
          <w:p w14:paraId="0A422783"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lastRenderedPageBreak/>
              <w:t>Teksir Makineleri</w:t>
            </w:r>
          </w:p>
        </w:tc>
        <w:tc>
          <w:tcPr>
            <w:tcW w:w="1276" w:type="dxa"/>
          </w:tcPr>
          <w:p w14:paraId="26F287DC"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4152D066"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2111ABDA"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3DFA9905"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51CD31F4"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4344D37B" w14:textId="77777777" w:rsidTr="00B65F00">
        <w:tc>
          <w:tcPr>
            <w:tcW w:w="3652" w:type="dxa"/>
            <w:hideMark/>
          </w:tcPr>
          <w:p w14:paraId="16D269F9"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Sabit Telefon</w:t>
            </w:r>
          </w:p>
        </w:tc>
        <w:tc>
          <w:tcPr>
            <w:tcW w:w="1276" w:type="dxa"/>
          </w:tcPr>
          <w:p w14:paraId="21382DCE" w14:textId="04434FE0" w:rsidR="006E6A3E" w:rsidRPr="006C537D" w:rsidRDefault="006E6A3E" w:rsidP="006C537D">
            <w:pPr>
              <w:spacing w:after="0" w:line="240" w:lineRule="auto"/>
              <w:jc w:val="center"/>
              <w:rPr>
                <w:rFonts w:ascii="Tahoma" w:hAnsi="Tahoma" w:cs="Tahoma"/>
                <w:color w:val="000000"/>
              </w:rPr>
            </w:pPr>
          </w:p>
        </w:tc>
        <w:tc>
          <w:tcPr>
            <w:tcW w:w="1134" w:type="dxa"/>
          </w:tcPr>
          <w:p w14:paraId="03420218"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1657066C"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239E1D74"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03DCA8D0" w14:textId="480F0BC5" w:rsidR="006E6A3E" w:rsidRPr="006C537D" w:rsidRDefault="006E6A3E" w:rsidP="006C537D">
            <w:pPr>
              <w:spacing w:after="0" w:line="240" w:lineRule="auto"/>
              <w:jc w:val="center"/>
              <w:rPr>
                <w:rFonts w:ascii="Tahoma" w:hAnsi="Tahoma" w:cs="Tahoma"/>
                <w:color w:val="000000"/>
              </w:rPr>
            </w:pPr>
          </w:p>
        </w:tc>
      </w:tr>
      <w:tr w:rsidR="006E6A3E" w:rsidRPr="006C537D" w14:paraId="39E7EA4C" w14:textId="77777777" w:rsidTr="00B65F00">
        <w:tc>
          <w:tcPr>
            <w:tcW w:w="3652" w:type="dxa"/>
            <w:hideMark/>
          </w:tcPr>
          <w:p w14:paraId="4271FE0F"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Telsiz Telefon</w:t>
            </w:r>
          </w:p>
        </w:tc>
        <w:tc>
          <w:tcPr>
            <w:tcW w:w="1276" w:type="dxa"/>
          </w:tcPr>
          <w:p w14:paraId="2A2C6044" w14:textId="51A835BE" w:rsidR="006E6A3E" w:rsidRPr="006C537D" w:rsidRDefault="006E6A3E" w:rsidP="006C537D">
            <w:pPr>
              <w:spacing w:after="0" w:line="240" w:lineRule="auto"/>
              <w:jc w:val="center"/>
              <w:rPr>
                <w:rFonts w:ascii="Tahoma" w:hAnsi="Tahoma" w:cs="Tahoma"/>
                <w:color w:val="000000"/>
              </w:rPr>
            </w:pPr>
          </w:p>
        </w:tc>
        <w:tc>
          <w:tcPr>
            <w:tcW w:w="1134" w:type="dxa"/>
          </w:tcPr>
          <w:p w14:paraId="0375C9E1" w14:textId="77777777" w:rsidR="006E6A3E" w:rsidRPr="006C537D" w:rsidRDefault="006E6A3E" w:rsidP="006C537D">
            <w:pPr>
              <w:spacing w:after="0" w:line="240" w:lineRule="auto"/>
              <w:jc w:val="center"/>
              <w:rPr>
                <w:rFonts w:ascii="Tahoma" w:hAnsi="Tahoma" w:cs="Tahoma"/>
                <w:color w:val="000000"/>
              </w:rPr>
            </w:pPr>
          </w:p>
        </w:tc>
        <w:tc>
          <w:tcPr>
            <w:tcW w:w="1134" w:type="dxa"/>
          </w:tcPr>
          <w:p w14:paraId="58CE608E" w14:textId="77777777" w:rsidR="006E6A3E" w:rsidRPr="006C537D" w:rsidRDefault="006E6A3E" w:rsidP="006C537D">
            <w:pPr>
              <w:spacing w:after="0" w:line="240" w:lineRule="auto"/>
              <w:jc w:val="center"/>
              <w:rPr>
                <w:rFonts w:ascii="Tahoma" w:hAnsi="Tahoma" w:cs="Tahoma"/>
                <w:color w:val="000000"/>
              </w:rPr>
            </w:pPr>
          </w:p>
        </w:tc>
        <w:tc>
          <w:tcPr>
            <w:tcW w:w="992" w:type="dxa"/>
          </w:tcPr>
          <w:p w14:paraId="005AFAB0" w14:textId="77777777" w:rsidR="006E6A3E" w:rsidRPr="006C537D" w:rsidRDefault="006E6A3E" w:rsidP="006C537D">
            <w:pPr>
              <w:spacing w:after="0" w:line="240" w:lineRule="auto"/>
              <w:jc w:val="center"/>
              <w:rPr>
                <w:rFonts w:ascii="Tahoma" w:hAnsi="Tahoma" w:cs="Tahoma"/>
                <w:color w:val="000000"/>
              </w:rPr>
            </w:pPr>
          </w:p>
        </w:tc>
        <w:tc>
          <w:tcPr>
            <w:tcW w:w="1320" w:type="dxa"/>
          </w:tcPr>
          <w:p w14:paraId="3D4FCFE9" w14:textId="255BE68B" w:rsidR="006E6A3E" w:rsidRPr="006C537D" w:rsidRDefault="006E6A3E" w:rsidP="006C537D">
            <w:pPr>
              <w:spacing w:after="0" w:line="240" w:lineRule="auto"/>
              <w:jc w:val="center"/>
              <w:rPr>
                <w:rFonts w:ascii="Tahoma" w:hAnsi="Tahoma" w:cs="Tahoma"/>
                <w:color w:val="000000"/>
              </w:rPr>
            </w:pPr>
          </w:p>
        </w:tc>
      </w:tr>
      <w:tr w:rsidR="006E6A3E" w:rsidRPr="006C537D" w14:paraId="6C694387" w14:textId="77777777" w:rsidTr="007A3C22">
        <w:tc>
          <w:tcPr>
            <w:tcW w:w="3652" w:type="dxa"/>
            <w:hideMark/>
          </w:tcPr>
          <w:p w14:paraId="111446DF"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Telsiz</w:t>
            </w:r>
          </w:p>
        </w:tc>
        <w:tc>
          <w:tcPr>
            <w:tcW w:w="1276" w:type="dxa"/>
            <w:hideMark/>
          </w:tcPr>
          <w:p w14:paraId="51EF83A5"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6C9A3857"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737054EB"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3776AA31"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5E6BE627"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1C9A0DDD" w14:textId="77777777" w:rsidTr="007A3C22">
        <w:tc>
          <w:tcPr>
            <w:tcW w:w="3652" w:type="dxa"/>
            <w:hideMark/>
          </w:tcPr>
          <w:p w14:paraId="1D507853"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Plotter</w:t>
            </w:r>
          </w:p>
        </w:tc>
        <w:tc>
          <w:tcPr>
            <w:tcW w:w="1276" w:type="dxa"/>
            <w:hideMark/>
          </w:tcPr>
          <w:p w14:paraId="3324B962"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22E8A50B"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52105290"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573C47A9"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3E960712"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3C843E21" w14:textId="77777777" w:rsidTr="007A3C22">
        <w:tc>
          <w:tcPr>
            <w:tcW w:w="3652" w:type="dxa"/>
            <w:hideMark/>
          </w:tcPr>
          <w:p w14:paraId="5D12A655"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Uzun Mesafeli Telsiz Telefon</w:t>
            </w:r>
          </w:p>
        </w:tc>
        <w:tc>
          <w:tcPr>
            <w:tcW w:w="1276" w:type="dxa"/>
            <w:hideMark/>
          </w:tcPr>
          <w:p w14:paraId="2F83FCEC"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758AAEBE"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645E9406"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1B61A4B1"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0BF7CD1B"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5906A2CD" w14:textId="77777777" w:rsidTr="007A3C22">
        <w:tc>
          <w:tcPr>
            <w:tcW w:w="3652" w:type="dxa"/>
            <w:hideMark/>
          </w:tcPr>
          <w:p w14:paraId="3850501B" w14:textId="77777777" w:rsidR="006E6A3E" w:rsidRPr="006C537D" w:rsidRDefault="006E6A3E" w:rsidP="006C537D">
            <w:pPr>
              <w:spacing w:after="0" w:line="240" w:lineRule="auto"/>
              <w:rPr>
                <w:rFonts w:ascii="Tahoma" w:hAnsi="Tahoma" w:cs="Tahoma"/>
                <w:b/>
                <w:bCs/>
                <w:sz w:val="18"/>
                <w:szCs w:val="18"/>
              </w:rPr>
            </w:pPr>
            <w:r w:rsidRPr="006C537D">
              <w:rPr>
                <w:rFonts w:ascii="Tahoma" w:hAnsi="Tahoma" w:cs="Tahoma"/>
                <w:b/>
                <w:bCs/>
                <w:sz w:val="18"/>
                <w:szCs w:val="18"/>
              </w:rPr>
              <w:t>Gemi Simülatör Sistemleri</w:t>
            </w:r>
          </w:p>
        </w:tc>
        <w:tc>
          <w:tcPr>
            <w:tcW w:w="1276" w:type="dxa"/>
            <w:hideMark/>
          </w:tcPr>
          <w:p w14:paraId="7C1DE6A9"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2226CCD8"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458D403A"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56E5CF08"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49443734"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160A5D55" w14:textId="77777777" w:rsidTr="007A3C22">
        <w:tc>
          <w:tcPr>
            <w:tcW w:w="3652" w:type="dxa"/>
            <w:hideMark/>
          </w:tcPr>
          <w:p w14:paraId="6EA0754D" w14:textId="77777777" w:rsidR="006E6A3E" w:rsidRPr="006C537D" w:rsidRDefault="006E1D3D" w:rsidP="006C537D">
            <w:pPr>
              <w:spacing w:after="0" w:line="240" w:lineRule="auto"/>
              <w:rPr>
                <w:rFonts w:ascii="Tahoma" w:hAnsi="Tahoma" w:cs="Tahoma"/>
                <w:b/>
                <w:bCs/>
                <w:color w:val="000000"/>
                <w:sz w:val="18"/>
                <w:szCs w:val="18"/>
              </w:rPr>
            </w:pPr>
            <w:r>
              <w:rPr>
                <w:rFonts w:ascii="Tahoma" w:hAnsi="Tahoma" w:cs="Tahoma"/>
                <w:b/>
                <w:bCs/>
                <w:color w:val="000000"/>
                <w:sz w:val="18"/>
                <w:szCs w:val="18"/>
              </w:rPr>
              <w:t>………………………</w:t>
            </w:r>
          </w:p>
        </w:tc>
        <w:tc>
          <w:tcPr>
            <w:tcW w:w="1276" w:type="dxa"/>
            <w:hideMark/>
          </w:tcPr>
          <w:p w14:paraId="1CC0FB38"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32724AB8"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65A9313C"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26D2B413"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7C52F83E"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62EDCA5A" w14:textId="77777777" w:rsidTr="007A3C22">
        <w:tc>
          <w:tcPr>
            <w:tcW w:w="3652" w:type="dxa"/>
            <w:hideMark/>
          </w:tcPr>
          <w:p w14:paraId="26AB54A1" w14:textId="77777777" w:rsidR="006E6A3E" w:rsidRPr="006C537D" w:rsidRDefault="006E1D3D" w:rsidP="006C537D">
            <w:pPr>
              <w:spacing w:after="0" w:line="240" w:lineRule="auto"/>
              <w:rPr>
                <w:rFonts w:ascii="Tahoma" w:hAnsi="Tahoma" w:cs="Tahoma"/>
                <w:b/>
                <w:bCs/>
                <w:color w:val="000000"/>
                <w:sz w:val="18"/>
                <w:szCs w:val="18"/>
              </w:rPr>
            </w:pPr>
            <w:r>
              <w:rPr>
                <w:rFonts w:ascii="Tahoma" w:hAnsi="Tahoma" w:cs="Tahoma"/>
                <w:b/>
                <w:bCs/>
                <w:color w:val="000000"/>
                <w:sz w:val="18"/>
                <w:szCs w:val="18"/>
              </w:rPr>
              <w:t>………………………</w:t>
            </w:r>
          </w:p>
        </w:tc>
        <w:tc>
          <w:tcPr>
            <w:tcW w:w="1276" w:type="dxa"/>
            <w:hideMark/>
          </w:tcPr>
          <w:p w14:paraId="15DA7AA9"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79A05485"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16D77C30"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63C3F94E"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70400431" w14:textId="77777777" w:rsidR="006E6A3E" w:rsidRPr="006C537D" w:rsidRDefault="006E6A3E" w:rsidP="006C537D">
            <w:pPr>
              <w:spacing w:after="0" w:line="240" w:lineRule="auto"/>
              <w:jc w:val="center"/>
              <w:rPr>
                <w:rFonts w:ascii="Tahoma" w:hAnsi="Tahoma" w:cs="Tahoma"/>
                <w:color w:val="000000"/>
              </w:rPr>
            </w:pPr>
          </w:p>
        </w:tc>
      </w:tr>
      <w:tr w:rsidR="006E6A3E" w:rsidRPr="006C537D" w14:paraId="0AA21C56" w14:textId="77777777" w:rsidTr="007A3C22">
        <w:tc>
          <w:tcPr>
            <w:tcW w:w="3652" w:type="dxa"/>
            <w:hideMark/>
          </w:tcPr>
          <w:p w14:paraId="5778D6F4" w14:textId="77777777" w:rsidR="006E6A3E" w:rsidRPr="006C537D" w:rsidRDefault="006E1D3D" w:rsidP="006C537D">
            <w:pPr>
              <w:spacing w:after="0" w:line="240" w:lineRule="auto"/>
              <w:rPr>
                <w:rFonts w:ascii="Tahoma" w:hAnsi="Tahoma" w:cs="Tahoma"/>
                <w:b/>
                <w:bCs/>
                <w:color w:val="000000"/>
                <w:sz w:val="18"/>
                <w:szCs w:val="18"/>
              </w:rPr>
            </w:pPr>
            <w:r>
              <w:rPr>
                <w:rFonts w:ascii="Tahoma" w:hAnsi="Tahoma" w:cs="Tahoma"/>
                <w:b/>
                <w:bCs/>
                <w:color w:val="000000"/>
                <w:sz w:val="18"/>
                <w:szCs w:val="18"/>
              </w:rPr>
              <w:t>………………………</w:t>
            </w:r>
          </w:p>
        </w:tc>
        <w:tc>
          <w:tcPr>
            <w:tcW w:w="1276" w:type="dxa"/>
            <w:hideMark/>
          </w:tcPr>
          <w:p w14:paraId="51DB3CEF"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62BD850C" w14:textId="77777777" w:rsidR="006E6A3E" w:rsidRPr="006C537D" w:rsidRDefault="006E6A3E" w:rsidP="006C537D">
            <w:pPr>
              <w:spacing w:after="0" w:line="240" w:lineRule="auto"/>
              <w:jc w:val="center"/>
              <w:rPr>
                <w:rFonts w:ascii="Tahoma" w:hAnsi="Tahoma" w:cs="Tahoma"/>
                <w:color w:val="000000"/>
              </w:rPr>
            </w:pPr>
          </w:p>
        </w:tc>
        <w:tc>
          <w:tcPr>
            <w:tcW w:w="1134" w:type="dxa"/>
            <w:hideMark/>
          </w:tcPr>
          <w:p w14:paraId="1BA6109A" w14:textId="77777777" w:rsidR="006E6A3E" w:rsidRPr="006C537D" w:rsidRDefault="006E6A3E" w:rsidP="006C537D">
            <w:pPr>
              <w:spacing w:after="0" w:line="240" w:lineRule="auto"/>
              <w:jc w:val="center"/>
              <w:rPr>
                <w:rFonts w:ascii="Tahoma" w:hAnsi="Tahoma" w:cs="Tahoma"/>
                <w:color w:val="000000"/>
              </w:rPr>
            </w:pPr>
          </w:p>
        </w:tc>
        <w:tc>
          <w:tcPr>
            <w:tcW w:w="992" w:type="dxa"/>
            <w:hideMark/>
          </w:tcPr>
          <w:p w14:paraId="4CD7A55B" w14:textId="77777777" w:rsidR="006E6A3E" w:rsidRPr="006C537D" w:rsidRDefault="006E6A3E" w:rsidP="006C537D">
            <w:pPr>
              <w:spacing w:after="0" w:line="240" w:lineRule="auto"/>
              <w:jc w:val="center"/>
              <w:rPr>
                <w:rFonts w:ascii="Tahoma" w:hAnsi="Tahoma" w:cs="Tahoma"/>
                <w:color w:val="000000"/>
              </w:rPr>
            </w:pPr>
          </w:p>
        </w:tc>
        <w:tc>
          <w:tcPr>
            <w:tcW w:w="1320" w:type="dxa"/>
            <w:hideMark/>
          </w:tcPr>
          <w:p w14:paraId="07EF83DB" w14:textId="77777777" w:rsidR="006E6A3E" w:rsidRPr="006C537D" w:rsidRDefault="006E6A3E" w:rsidP="006C537D">
            <w:pPr>
              <w:spacing w:after="0" w:line="240" w:lineRule="auto"/>
              <w:jc w:val="center"/>
              <w:rPr>
                <w:rFonts w:ascii="Tahoma" w:hAnsi="Tahoma" w:cs="Tahoma"/>
                <w:color w:val="000000"/>
              </w:rPr>
            </w:pPr>
          </w:p>
        </w:tc>
      </w:tr>
    </w:tbl>
    <w:p w14:paraId="0825D66E" w14:textId="77777777" w:rsidR="006E6A3E" w:rsidRDefault="006E6A3E" w:rsidP="00033C71">
      <w:pPr>
        <w:spacing w:after="0" w:line="240" w:lineRule="auto"/>
        <w:rPr>
          <w:rFonts w:ascii="Tahoma" w:hAnsi="Tahoma" w:cs="Tahoma"/>
        </w:rPr>
      </w:pPr>
    </w:p>
    <w:p w14:paraId="2E9FDC81" w14:textId="77777777" w:rsidR="006E6A3E" w:rsidRDefault="006E6A3E" w:rsidP="00033C71">
      <w:pPr>
        <w:spacing w:after="0" w:line="240" w:lineRule="auto"/>
        <w:rPr>
          <w:rFonts w:ascii="Tahoma" w:hAnsi="Tahoma" w:cs="Tahoma"/>
        </w:rPr>
      </w:pPr>
    </w:p>
    <w:p w14:paraId="45DB1096" w14:textId="77777777" w:rsidR="005E072B" w:rsidRPr="00654D0A" w:rsidRDefault="005E072B" w:rsidP="00654D0A">
      <w:pPr>
        <w:pStyle w:val="Balk3"/>
        <w:tabs>
          <w:tab w:val="left" w:pos="0"/>
        </w:tabs>
        <w:spacing w:before="0" w:line="240" w:lineRule="auto"/>
        <w:jc w:val="both"/>
        <w:rPr>
          <w:rFonts w:cs="Tahoma"/>
          <w:i/>
          <w:iCs/>
          <w:sz w:val="24"/>
          <w:szCs w:val="24"/>
        </w:rPr>
      </w:pPr>
      <w:bookmarkStart w:id="31" w:name="_Toc170721337"/>
      <w:bookmarkStart w:id="32" w:name="_Toc285845803"/>
      <w:bookmarkStart w:id="33" w:name="_Toc188889525"/>
      <w:bookmarkEnd w:id="31"/>
      <w:r w:rsidRPr="00654D0A">
        <w:rPr>
          <w:rFonts w:cs="Tahoma"/>
          <w:i/>
          <w:iCs/>
          <w:sz w:val="24"/>
          <w:szCs w:val="24"/>
        </w:rPr>
        <w:t>4- İnsan Kaynakları</w:t>
      </w:r>
      <w:bookmarkEnd w:id="32"/>
      <w:r w:rsidRPr="00654D0A">
        <w:rPr>
          <w:rFonts w:cs="Tahoma"/>
          <w:i/>
          <w:iCs/>
          <w:sz w:val="24"/>
          <w:szCs w:val="24"/>
        </w:rPr>
        <w:t xml:space="preserve"> </w:t>
      </w:r>
      <w:r w:rsidR="00FB77CD">
        <w:rPr>
          <w:rFonts w:cs="Tahoma"/>
          <w:color w:val="FF0000"/>
        </w:rPr>
        <w:t>Birimler tarafından hazırlanacak</w:t>
      </w:r>
      <w:bookmarkEnd w:id="33"/>
    </w:p>
    <w:p w14:paraId="00182E87" w14:textId="77777777" w:rsidR="00D33D55" w:rsidRDefault="00D33D55" w:rsidP="00033C71">
      <w:pPr>
        <w:spacing w:after="0" w:line="240" w:lineRule="auto"/>
        <w:jc w:val="both"/>
        <w:rPr>
          <w:rFonts w:ascii="Tahoma" w:hAnsi="Tahoma" w:cs="Tahoma"/>
        </w:rPr>
      </w:pPr>
    </w:p>
    <w:p w14:paraId="3ABD90F7" w14:textId="77777777" w:rsidR="00A425FC" w:rsidRDefault="00A425FC" w:rsidP="00033C71">
      <w:pPr>
        <w:spacing w:after="0" w:line="240" w:lineRule="auto"/>
        <w:jc w:val="both"/>
        <w:rPr>
          <w:rFonts w:ascii="Tahoma" w:hAnsi="Tahoma" w:cs="Tahoma"/>
        </w:rPr>
      </w:pPr>
      <w:r>
        <w:rPr>
          <w:rFonts w:ascii="Tahoma" w:hAnsi="Tahoma" w:cs="Tahoma"/>
        </w:rPr>
        <w:t xml:space="preserve">İCMAL </w:t>
      </w:r>
    </w:p>
    <w:p w14:paraId="156F15BF" w14:textId="77777777" w:rsidR="005E072B" w:rsidRDefault="00A425FC" w:rsidP="00033C71">
      <w:pPr>
        <w:spacing w:after="0" w:line="240" w:lineRule="auto"/>
        <w:jc w:val="both"/>
        <w:rPr>
          <w:rFonts w:ascii="Tahoma" w:hAnsi="Tahoma" w:cs="Tahoma"/>
        </w:rPr>
      </w:pPr>
      <w:r>
        <w:rPr>
          <w:rFonts w:ascii="Tahoma" w:hAnsi="Tahoma" w:cs="Tahoma"/>
        </w:rPr>
        <w:t xml:space="preserve">BU TABLO </w:t>
      </w:r>
      <w:r w:rsidR="00AD53D9">
        <w:rPr>
          <w:rFonts w:ascii="Tahoma" w:hAnsi="Tahoma" w:cs="Tahoma"/>
        </w:rPr>
        <w:t xml:space="preserve">SADECE </w:t>
      </w:r>
      <w:r>
        <w:rPr>
          <w:rFonts w:ascii="Tahoma" w:hAnsi="Tahoma" w:cs="Tahoma"/>
        </w:rPr>
        <w:t xml:space="preserve">KADROSU BİRİMDE OLAN PERSONELİ </w:t>
      </w:r>
      <w:r w:rsidR="00AD53D9">
        <w:rPr>
          <w:rFonts w:ascii="Tahoma" w:hAnsi="Tahoma" w:cs="Tahoma"/>
        </w:rPr>
        <w:t>KAPSAYACAK</w:t>
      </w:r>
      <w:r>
        <w:rPr>
          <w:rFonts w:ascii="Tahoma" w:hAnsi="Tahoma" w:cs="Tahoma"/>
        </w:rPr>
        <w:t xml:space="preserve"> ŞEKİLDE YAPILACAKTIR. AYRICA TABLO ALTINA ……… PERSONEL 13/B-4 UYARINCA PERSONEL KADROSU BAŞKA BİRİMDE OLUP BİRİMİMİZDE GÖREV YAPMAKTA, …. PERSONEL KADROSU BİRİMİMİZDE OLUP BAŞKA BİRİMDE GÖREV YAPMAKTADIR ŞEKLİNDE NOT DÜŞÜLECEK.</w:t>
      </w:r>
    </w:p>
    <w:p w14:paraId="61A20279" w14:textId="77777777" w:rsidR="0034644B" w:rsidRDefault="0034644B" w:rsidP="00033C71">
      <w:pPr>
        <w:spacing w:after="0" w:line="240" w:lineRule="auto"/>
        <w:jc w:val="both"/>
        <w:rPr>
          <w:rFonts w:ascii="Tahoma" w:hAnsi="Tahoma" w:cs="Tahoma"/>
        </w:rPr>
      </w:pPr>
    </w:p>
    <w:p w14:paraId="1F45BDBE" w14:textId="77777777" w:rsidR="0034644B" w:rsidRDefault="0034644B" w:rsidP="00033C71">
      <w:pPr>
        <w:spacing w:after="0" w:line="240" w:lineRule="auto"/>
        <w:jc w:val="both"/>
        <w:rPr>
          <w:rFonts w:ascii="Tahoma" w:hAnsi="Tahoma" w:cs="Tahoma"/>
        </w:rPr>
      </w:pPr>
    </w:p>
    <w:p w14:paraId="518CD712" w14:textId="77777777" w:rsidR="00A425FC" w:rsidRDefault="00A425FC" w:rsidP="00033C71">
      <w:pPr>
        <w:spacing w:after="0" w:line="240" w:lineRule="auto"/>
        <w:jc w:val="both"/>
        <w:rPr>
          <w:rFonts w:ascii="Tahoma" w:hAnsi="Tahoma" w:cs="Tahoma"/>
        </w:rPr>
      </w:pPr>
    </w:p>
    <w:tbl>
      <w:tblPr>
        <w:tblW w:w="5214"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5"/>
        <w:gridCol w:w="474"/>
        <w:gridCol w:w="603"/>
        <w:gridCol w:w="591"/>
        <w:gridCol w:w="636"/>
        <w:gridCol w:w="491"/>
        <w:gridCol w:w="738"/>
        <w:gridCol w:w="491"/>
        <w:gridCol w:w="738"/>
        <w:gridCol w:w="491"/>
        <w:gridCol w:w="738"/>
        <w:gridCol w:w="648"/>
        <w:gridCol w:w="830"/>
        <w:gridCol w:w="552"/>
        <w:gridCol w:w="830"/>
      </w:tblGrid>
      <w:tr w:rsidR="0034644B" w14:paraId="2D4E5E14" w14:textId="77777777" w:rsidTr="00461798">
        <w:tc>
          <w:tcPr>
            <w:tcW w:w="5000" w:type="pct"/>
            <w:gridSpan w:val="15"/>
            <w:tcBorders>
              <w:top w:val="single" w:sz="8" w:space="0" w:color="auto"/>
              <w:left w:val="single" w:sz="8" w:space="0" w:color="auto"/>
              <w:bottom w:val="single" w:sz="8" w:space="0" w:color="auto"/>
              <w:right w:val="single" w:sz="8" w:space="0" w:color="auto"/>
            </w:tcBorders>
            <w:shd w:val="clear" w:color="auto" w:fill="F79646"/>
            <w:hideMark/>
          </w:tcPr>
          <w:p w14:paraId="2323BE75" w14:textId="77777777" w:rsidR="0034644B" w:rsidRDefault="0034644B" w:rsidP="00461798">
            <w:pPr>
              <w:pStyle w:val="stil30"/>
              <w:jc w:val="center"/>
              <w:rPr>
                <w:rFonts w:ascii="Calibri" w:hAnsi="Calibri"/>
                <w:color w:val="FFFFFF"/>
                <w:sz w:val="18"/>
                <w:szCs w:val="18"/>
              </w:rPr>
            </w:pPr>
            <w:r>
              <w:rPr>
                <w:rFonts w:ascii="Calibri" w:hAnsi="Calibri"/>
                <w:sz w:val="18"/>
                <w:szCs w:val="18"/>
              </w:rPr>
              <w:t>Tablo 11. Akademik, İdari, İşçi ve Sözleşmeli Personel Dağılımı</w:t>
            </w:r>
          </w:p>
        </w:tc>
      </w:tr>
      <w:tr w:rsidR="0034644B" w14:paraId="10BF5C44" w14:textId="77777777" w:rsidTr="00461798">
        <w:tc>
          <w:tcPr>
            <w:tcW w:w="478"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27BFB5C"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Kadro</w:t>
            </w:r>
          </w:p>
        </w:tc>
        <w:tc>
          <w:tcPr>
            <w:tcW w:w="549"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5966C6F2" w14:textId="77777777" w:rsidR="0034644B" w:rsidRPr="0034644B" w:rsidRDefault="0034644B">
            <w:pPr>
              <w:spacing w:after="0" w:line="240" w:lineRule="auto"/>
              <w:ind w:left="-179" w:right="-154"/>
              <w:jc w:val="center"/>
              <w:rPr>
                <w:rFonts w:ascii="Tahoma" w:hAnsi="Tahoma" w:cs="Tahoma"/>
                <w:b/>
                <w:bCs/>
                <w:color w:val="000000"/>
                <w:sz w:val="14"/>
                <w:szCs w:val="14"/>
              </w:rPr>
            </w:pPr>
            <w:r w:rsidRPr="0034644B">
              <w:rPr>
                <w:rFonts w:ascii="Tahoma" w:hAnsi="Tahoma" w:cs="Tahoma"/>
                <w:b/>
                <w:bCs/>
                <w:color w:val="000000"/>
                <w:sz w:val="14"/>
                <w:szCs w:val="14"/>
              </w:rPr>
              <w:t>İdari</w:t>
            </w:r>
          </w:p>
          <w:p w14:paraId="56EB198A" w14:textId="77777777" w:rsidR="0034644B" w:rsidRPr="0034644B" w:rsidRDefault="0034644B">
            <w:pPr>
              <w:spacing w:after="0" w:line="240" w:lineRule="auto"/>
              <w:ind w:left="-179" w:right="-154"/>
              <w:jc w:val="center"/>
              <w:rPr>
                <w:rFonts w:ascii="Tahoma" w:hAnsi="Tahoma" w:cs="Tahoma"/>
                <w:b/>
                <w:bCs/>
                <w:color w:val="000000"/>
                <w:sz w:val="14"/>
                <w:szCs w:val="14"/>
              </w:rPr>
            </w:pPr>
            <w:r w:rsidRPr="0034644B">
              <w:rPr>
                <w:rFonts w:ascii="Tahoma" w:hAnsi="Tahoma" w:cs="Tahoma"/>
                <w:b/>
                <w:bCs/>
                <w:color w:val="000000"/>
                <w:sz w:val="14"/>
                <w:szCs w:val="14"/>
              </w:rPr>
              <w:t>Personel</w:t>
            </w:r>
          </w:p>
        </w:tc>
        <w:tc>
          <w:tcPr>
            <w:tcW w:w="627"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143FA4FE" w14:textId="77777777" w:rsidR="0034644B" w:rsidRPr="0034644B" w:rsidRDefault="0034644B">
            <w:pPr>
              <w:spacing w:after="0" w:line="240" w:lineRule="auto"/>
              <w:ind w:left="-62" w:right="-129"/>
              <w:jc w:val="center"/>
              <w:rPr>
                <w:rFonts w:ascii="Tahoma" w:hAnsi="Tahoma" w:cs="Tahoma"/>
                <w:b/>
                <w:bCs/>
                <w:color w:val="000000"/>
                <w:sz w:val="14"/>
                <w:szCs w:val="14"/>
              </w:rPr>
            </w:pPr>
            <w:r w:rsidRPr="0034644B">
              <w:rPr>
                <w:rFonts w:ascii="Tahoma" w:hAnsi="Tahoma" w:cs="Tahoma"/>
                <w:b/>
                <w:bCs/>
                <w:color w:val="000000"/>
                <w:sz w:val="14"/>
                <w:szCs w:val="14"/>
              </w:rPr>
              <w:t>Akademik</w:t>
            </w:r>
          </w:p>
          <w:p w14:paraId="68A9604A" w14:textId="77777777" w:rsidR="0034644B" w:rsidRPr="0034644B" w:rsidRDefault="0034644B" w:rsidP="00461798">
            <w:pPr>
              <w:spacing w:after="0" w:line="240" w:lineRule="auto"/>
              <w:ind w:left="-62" w:right="-129"/>
              <w:jc w:val="center"/>
              <w:rPr>
                <w:rFonts w:ascii="Tahoma" w:hAnsi="Tahoma" w:cs="Tahoma"/>
                <w:b/>
                <w:bCs/>
                <w:color w:val="000000"/>
                <w:sz w:val="14"/>
                <w:szCs w:val="14"/>
              </w:rPr>
            </w:pPr>
            <w:r w:rsidRPr="0034644B">
              <w:rPr>
                <w:rFonts w:ascii="Tahoma" w:hAnsi="Tahoma" w:cs="Tahoma"/>
                <w:b/>
                <w:bCs/>
                <w:color w:val="000000"/>
                <w:sz w:val="14"/>
                <w:szCs w:val="14"/>
              </w:rPr>
              <w:t>Personel</w:t>
            </w:r>
            <w:r w:rsidR="00EB4C50">
              <w:rPr>
                <w:rStyle w:val="DipnotBavurusu"/>
                <w:rFonts w:ascii="Tahoma" w:hAnsi="Tahoma" w:cs="Tahoma"/>
                <w:b/>
                <w:bCs/>
                <w:color w:val="000000"/>
                <w:sz w:val="14"/>
                <w:szCs w:val="14"/>
              </w:rPr>
              <w:footnoteReference w:id="1"/>
            </w:r>
          </w:p>
        </w:tc>
        <w:tc>
          <w:tcPr>
            <w:tcW w:w="628"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44DFE3AE"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4/C Personel</w:t>
            </w:r>
          </w:p>
        </w:tc>
        <w:tc>
          <w:tcPr>
            <w:tcW w:w="628"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5C2E5A28"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Geçici</w:t>
            </w:r>
          </w:p>
          <w:p w14:paraId="7945A976" w14:textId="77777777" w:rsidR="00CA243A"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 xml:space="preserve">İşçi </w:t>
            </w:r>
          </w:p>
          <w:p w14:paraId="00831A84"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(4/D)</w:t>
            </w:r>
          </w:p>
        </w:tc>
        <w:tc>
          <w:tcPr>
            <w:tcW w:w="628"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409CFD2A"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Sürekli İşçi (4/D)</w:t>
            </w:r>
          </w:p>
        </w:tc>
        <w:tc>
          <w:tcPr>
            <w:tcW w:w="755"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61A90B79"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Sözleşmeli Personel</w:t>
            </w:r>
            <w:r w:rsidR="00461798">
              <w:rPr>
                <w:rFonts w:ascii="Tahoma" w:hAnsi="Tahoma" w:cs="Tahoma"/>
                <w:b/>
                <w:bCs/>
                <w:color w:val="000000"/>
                <w:sz w:val="14"/>
                <w:szCs w:val="14"/>
              </w:rPr>
              <w:t xml:space="preserve"> (Akademik+İdari)</w:t>
            </w:r>
          </w:p>
        </w:tc>
        <w:tc>
          <w:tcPr>
            <w:tcW w:w="707" w:type="pct"/>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2D2A16BF"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Genel</w:t>
            </w:r>
          </w:p>
          <w:p w14:paraId="42B7658B"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Toplam</w:t>
            </w:r>
          </w:p>
        </w:tc>
      </w:tr>
      <w:tr w:rsidR="00461798" w14:paraId="5B076BDE" w14:textId="77777777" w:rsidTr="002F4ACC">
        <w:tc>
          <w:tcPr>
            <w:tcW w:w="478" w:type="pct"/>
            <w:vMerge w:val="restart"/>
            <w:tcBorders>
              <w:top w:val="single" w:sz="8" w:space="0" w:color="auto"/>
              <w:left w:val="single" w:sz="8" w:space="0" w:color="auto"/>
              <w:bottom w:val="single" w:sz="8" w:space="0" w:color="auto"/>
              <w:right w:val="single" w:sz="8" w:space="0" w:color="auto"/>
            </w:tcBorders>
            <w:shd w:val="clear" w:color="auto" w:fill="D9D9D9"/>
            <w:vAlign w:val="center"/>
            <w:hideMark/>
          </w:tcPr>
          <w:p w14:paraId="18435D38"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Personel Sayısı</w:t>
            </w:r>
          </w:p>
        </w:tc>
        <w:tc>
          <w:tcPr>
            <w:tcW w:w="242"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6B5BEFE1"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308"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410E6FF7"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 %</w:t>
            </w:r>
          </w:p>
        </w:tc>
        <w:tc>
          <w:tcPr>
            <w:tcW w:w="302"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61EA3FDA"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32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72A08853"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w:t>
            </w:r>
          </w:p>
        </w:tc>
        <w:tc>
          <w:tcPr>
            <w:tcW w:w="251"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139ADB34"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377"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6D827E4"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w:t>
            </w:r>
          </w:p>
        </w:tc>
        <w:tc>
          <w:tcPr>
            <w:tcW w:w="251"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1D7F330B"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377"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33D5DEF9"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w:t>
            </w:r>
          </w:p>
        </w:tc>
        <w:tc>
          <w:tcPr>
            <w:tcW w:w="251"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2ED7D637"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377"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2941DB11"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w:t>
            </w:r>
          </w:p>
        </w:tc>
        <w:tc>
          <w:tcPr>
            <w:tcW w:w="331"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5E7DE1E8"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424"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1E506D1B"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Dağılım Oranı%</w:t>
            </w:r>
          </w:p>
        </w:tc>
        <w:tc>
          <w:tcPr>
            <w:tcW w:w="282"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0E7666E6"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Sayı</w:t>
            </w:r>
          </w:p>
        </w:tc>
        <w:tc>
          <w:tcPr>
            <w:tcW w:w="425" w:type="pct"/>
            <w:tcBorders>
              <w:top w:val="single" w:sz="8" w:space="0" w:color="auto"/>
              <w:left w:val="single" w:sz="8" w:space="0" w:color="auto"/>
              <w:bottom w:val="single" w:sz="8" w:space="0" w:color="auto"/>
              <w:right w:val="single" w:sz="8" w:space="0" w:color="auto"/>
            </w:tcBorders>
            <w:shd w:val="clear" w:color="auto" w:fill="D9D9D9"/>
            <w:vAlign w:val="center"/>
            <w:hideMark/>
          </w:tcPr>
          <w:p w14:paraId="6F5640F8"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Toplam İçindeki Pay</w:t>
            </w:r>
          </w:p>
        </w:tc>
      </w:tr>
      <w:tr w:rsidR="00461798" w14:paraId="49558516" w14:textId="77777777" w:rsidTr="002F4ACC">
        <w:tc>
          <w:tcPr>
            <w:tcW w:w="478" w:type="pct"/>
            <w:vMerge/>
            <w:tcBorders>
              <w:top w:val="single" w:sz="8" w:space="0" w:color="auto"/>
              <w:left w:val="single" w:sz="8" w:space="0" w:color="auto"/>
              <w:bottom w:val="single" w:sz="8" w:space="0" w:color="auto"/>
              <w:right w:val="single" w:sz="8" w:space="0" w:color="auto"/>
            </w:tcBorders>
            <w:vAlign w:val="center"/>
            <w:hideMark/>
          </w:tcPr>
          <w:p w14:paraId="46C21491" w14:textId="77777777" w:rsidR="0034644B" w:rsidRPr="0034644B" w:rsidRDefault="0034644B">
            <w:pPr>
              <w:spacing w:after="0" w:line="240" w:lineRule="auto"/>
              <w:rPr>
                <w:rFonts w:ascii="Tahoma" w:hAnsi="Tahoma" w:cs="Tahoma"/>
                <w:b/>
                <w:bCs/>
                <w:color w:val="000000"/>
                <w:sz w:val="14"/>
                <w:szCs w:val="14"/>
              </w:rPr>
            </w:pPr>
          </w:p>
        </w:tc>
        <w:tc>
          <w:tcPr>
            <w:tcW w:w="242" w:type="pct"/>
            <w:tcBorders>
              <w:top w:val="single" w:sz="8" w:space="0" w:color="auto"/>
              <w:left w:val="single" w:sz="8" w:space="0" w:color="auto"/>
              <w:bottom w:val="single" w:sz="8" w:space="0" w:color="auto"/>
              <w:right w:val="single" w:sz="8" w:space="0" w:color="auto"/>
            </w:tcBorders>
            <w:shd w:val="clear" w:color="auto" w:fill="D9D9D9"/>
            <w:hideMark/>
          </w:tcPr>
          <w:p w14:paraId="1E9BCE41"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a</w:t>
            </w:r>
          </w:p>
        </w:tc>
        <w:tc>
          <w:tcPr>
            <w:tcW w:w="308" w:type="pct"/>
            <w:tcBorders>
              <w:top w:val="single" w:sz="8" w:space="0" w:color="auto"/>
              <w:left w:val="single" w:sz="8" w:space="0" w:color="auto"/>
              <w:bottom w:val="single" w:sz="8" w:space="0" w:color="auto"/>
              <w:right w:val="single" w:sz="8" w:space="0" w:color="auto"/>
            </w:tcBorders>
            <w:shd w:val="clear" w:color="auto" w:fill="D9D9D9"/>
            <w:hideMark/>
          </w:tcPr>
          <w:p w14:paraId="5A444357"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(a/g)</w:t>
            </w:r>
          </w:p>
        </w:tc>
        <w:tc>
          <w:tcPr>
            <w:tcW w:w="302" w:type="pct"/>
            <w:tcBorders>
              <w:top w:val="single" w:sz="8" w:space="0" w:color="auto"/>
              <w:left w:val="single" w:sz="8" w:space="0" w:color="auto"/>
              <w:bottom w:val="single" w:sz="8" w:space="0" w:color="auto"/>
              <w:right w:val="single" w:sz="8" w:space="0" w:color="auto"/>
            </w:tcBorders>
            <w:shd w:val="clear" w:color="auto" w:fill="D9D9D9"/>
            <w:hideMark/>
          </w:tcPr>
          <w:p w14:paraId="07D8557F"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b</w:t>
            </w:r>
          </w:p>
        </w:tc>
        <w:tc>
          <w:tcPr>
            <w:tcW w:w="325" w:type="pct"/>
            <w:tcBorders>
              <w:top w:val="single" w:sz="8" w:space="0" w:color="auto"/>
              <w:left w:val="single" w:sz="8" w:space="0" w:color="auto"/>
              <w:bottom w:val="single" w:sz="8" w:space="0" w:color="auto"/>
              <w:right w:val="single" w:sz="8" w:space="0" w:color="auto"/>
            </w:tcBorders>
            <w:shd w:val="clear" w:color="auto" w:fill="D9D9D9"/>
            <w:hideMark/>
          </w:tcPr>
          <w:p w14:paraId="1154AA67"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(b/g)</w:t>
            </w:r>
          </w:p>
        </w:tc>
        <w:tc>
          <w:tcPr>
            <w:tcW w:w="251" w:type="pct"/>
            <w:tcBorders>
              <w:top w:val="single" w:sz="8" w:space="0" w:color="auto"/>
              <w:left w:val="single" w:sz="8" w:space="0" w:color="auto"/>
              <w:bottom w:val="single" w:sz="8" w:space="0" w:color="auto"/>
              <w:right w:val="single" w:sz="8" w:space="0" w:color="auto"/>
            </w:tcBorders>
            <w:shd w:val="clear" w:color="auto" w:fill="D9D9D9"/>
            <w:hideMark/>
          </w:tcPr>
          <w:p w14:paraId="7819ECE8"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c</w:t>
            </w:r>
          </w:p>
        </w:tc>
        <w:tc>
          <w:tcPr>
            <w:tcW w:w="377" w:type="pct"/>
            <w:tcBorders>
              <w:top w:val="single" w:sz="8" w:space="0" w:color="auto"/>
              <w:left w:val="single" w:sz="8" w:space="0" w:color="auto"/>
              <w:bottom w:val="single" w:sz="8" w:space="0" w:color="auto"/>
              <w:right w:val="single" w:sz="8" w:space="0" w:color="auto"/>
            </w:tcBorders>
            <w:shd w:val="clear" w:color="auto" w:fill="D9D9D9"/>
            <w:hideMark/>
          </w:tcPr>
          <w:p w14:paraId="15A28907"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(c/g)</w:t>
            </w:r>
          </w:p>
        </w:tc>
        <w:tc>
          <w:tcPr>
            <w:tcW w:w="251" w:type="pct"/>
            <w:tcBorders>
              <w:top w:val="single" w:sz="8" w:space="0" w:color="auto"/>
              <w:left w:val="single" w:sz="8" w:space="0" w:color="auto"/>
              <w:bottom w:val="single" w:sz="8" w:space="0" w:color="auto"/>
              <w:right w:val="single" w:sz="8" w:space="0" w:color="auto"/>
            </w:tcBorders>
            <w:shd w:val="clear" w:color="auto" w:fill="D9D9D9"/>
            <w:hideMark/>
          </w:tcPr>
          <w:p w14:paraId="176F980E"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w:t>
            </w:r>
          </w:p>
        </w:tc>
        <w:tc>
          <w:tcPr>
            <w:tcW w:w="377" w:type="pct"/>
            <w:tcBorders>
              <w:top w:val="single" w:sz="8" w:space="0" w:color="auto"/>
              <w:left w:val="single" w:sz="8" w:space="0" w:color="auto"/>
              <w:bottom w:val="single" w:sz="8" w:space="0" w:color="auto"/>
              <w:right w:val="single" w:sz="8" w:space="0" w:color="auto"/>
            </w:tcBorders>
            <w:shd w:val="clear" w:color="auto" w:fill="D9D9D9"/>
            <w:hideMark/>
          </w:tcPr>
          <w:p w14:paraId="2F2901A4"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(d/g)</w:t>
            </w:r>
          </w:p>
        </w:tc>
        <w:tc>
          <w:tcPr>
            <w:tcW w:w="251" w:type="pct"/>
            <w:tcBorders>
              <w:top w:val="single" w:sz="8" w:space="0" w:color="auto"/>
              <w:left w:val="single" w:sz="8" w:space="0" w:color="auto"/>
              <w:bottom w:val="single" w:sz="8" w:space="0" w:color="auto"/>
              <w:right w:val="single" w:sz="8" w:space="0" w:color="auto"/>
            </w:tcBorders>
            <w:shd w:val="clear" w:color="auto" w:fill="D9D9D9"/>
            <w:hideMark/>
          </w:tcPr>
          <w:p w14:paraId="5330BF07" w14:textId="01DB5193" w:rsidR="0034644B" w:rsidRPr="0034644B" w:rsidRDefault="003733FF">
            <w:pPr>
              <w:spacing w:after="0" w:line="240" w:lineRule="auto"/>
              <w:jc w:val="center"/>
              <w:rPr>
                <w:rFonts w:ascii="Tahoma" w:hAnsi="Tahoma" w:cs="Tahoma"/>
                <w:b/>
                <w:bCs/>
                <w:sz w:val="14"/>
                <w:szCs w:val="14"/>
              </w:rPr>
            </w:pPr>
            <w:r w:rsidRPr="0034644B">
              <w:rPr>
                <w:rFonts w:ascii="Tahoma" w:hAnsi="Tahoma" w:cs="Tahoma"/>
                <w:b/>
                <w:bCs/>
                <w:sz w:val="14"/>
                <w:szCs w:val="14"/>
              </w:rPr>
              <w:t>E</w:t>
            </w:r>
          </w:p>
        </w:tc>
        <w:tc>
          <w:tcPr>
            <w:tcW w:w="377" w:type="pct"/>
            <w:tcBorders>
              <w:top w:val="single" w:sz="8" w:space="0" w:color="auto"/>
              <w:left w:val="single" w:sz="8" w:space="0" w:color="auto"/>
              <w:bottom w:val="single" w:sz="8" w:space="0" w:color="auto"/>
              <w:right w:val="single" w:sz="8" w:space="0" w:color="auto"/>
            </w:tcBorders>
            <w:shd w:val="clear" w:color="auto" w:fill="D9D9D9"/>
            <w:hideMark/>
          </w:tcPr>
          <w:p w14:paraId="101D5034"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(e/g)</w:t>
            </w:r>
          </w:p>
        </w:tc>
        <w:tc>
          <w:tcPr>
            <w:tcW w:w="331" w:type="pct"/>
            <w:tcBorders>
              <w:top w:val="single" w:sz="8" w:space="0" w:color="auto"/>
              <w:left w:val="single" w:sz="8" w:space="0" w:color="auto"/>
              <w:bottom w:val="single" w:sz="8" w:space="0" w:color="auto"/>
              <w:right w:val="single" w:sz="8" w:space="0" w:color="auto"/>
            </w:tcBorders>
            <w:shd w:val="clear" w:color="auto" w:fill="D9D9D9"/>
            <w:hideMark/>
          </w:tcPr>
          <w:p w14:paraId="4F9A9A81"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f</w:t>
            </w:r>
          </w:p>
        </w:tc>
        <w:tc>
          <w:tcPr>
            <w:tcW w:w="424" w:type="pct"/>
            <w:tcBorders>
              <w:top w:val="single" w:sz="8" w:space="0" w:color="auto"/>
              <w:left w:val="single" w:sz="8" w:space="0" w:color="auto"/>
              <w:bottom w:val="single" w:sz="8" w:space="0" w:color="auto"/>
              <w:right w:val="single" w:sz="8" w:space="0" w:color="auto"/>
            </w:tcBorders>
            <w:shd w:val="clear" w:color="auto" w:fill="D9D9D9"/>
            <w:hideMark/>
          </w:tcPr>
          <w:p w14:paraId="792628DE"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(f/g)</w:t>
            </w:r>
          </w:p>
        </w:tc>
        <w:tc>
          <w:tcPr>
            <w:tcW w:w="282" w:type="pct"/>
            <w:tcBorders>
              <w:top w:val="single" w:sz="8" w:space="0" w:color="auto"/>
              <w:left w:val="single" w:sz="8" w:space="0" w:color="auto"/>
              <w:bottom w:val="single" w:sz="8" w:space="0" w:color="auto"/>
              <w:right w:val="single" w:sz="8" w:space="0" w:color="auto"/>
            </w:tcBorders>
            <w:shd w:val="clear" w:color="auto" w:fill="D9D9D9"/>
            <w:hideMark/>
          </w:tcPr>
          <w:p w14:paraId="47FABCF7" w14:textId="77777777" w:rsidR="0034644B" w:rsidRPr="0034644B" w:rsidRDefault="0034644B">
            <w:pPr>
              <w:spacing w:after="0" w:line="240" w:lineRule="auto"/>
              <w:jc w:val="center"/>
              <w:rPr>
                <w:rFonts w:ascii="Tahoma" w:hAnsi="Tahoma" w:cs="Tahoma"/>
                <w:b/>
                <w:bCs/>
                <w:sz w:val="14"/>
                <w:szCs w:val="14"/>
              </w:rPr>
            </w:pPr>
            <w:r w:rsidRPr="0034644B">
              <w:rPr>
                <w:rFonts w:ascii="Tahoma" w:hAnsi="Tahoma" w:cs="Tahoma"/>
                <w:b/>
                <w:bCs/>
                <w:sz w:val="14"/>
                <w:szCs w:val="14"/>
              </w:rPr>
              <w:t>g</w:t>
            </w:r>
          </w:p>
        </w:tc>
        <w:tc>
          <w:tcPr>
            <w:tcW w:w="425" w:type="pct"/>
            <w:tcBorders>
              <w:top w:val="single" w:sz="8" w:space="0" w:color="auto"/>
              <w:left w:val="single" w:sz="8" w:space="0" w:color="auto"/>
              <w:bottom w:val="single" w:sz="8" w:space="0" w:color="auto"/>
              <w:right w:val="single" w:sz="8" w:space="0" w:color="auto"/>
            </w:tcBorders>
            <w:shd w:val="clear" w:color="auto" w:fill="D9D9D9"/>
            <w:hideMark/>
          </w:tcPr>
          <w:p w14:paraId="7930345B" w14:textId="77777777" w:rsidR="0034644B" w:rsidRPr="0034644B" w:rsidRDefault="0034644B">
            <w:pPr>
              <w:spacing w:after="0" w:line="240" w:lineRule="auto"/>
              <w:rPr>
                <w:sz w:val="14"/>
                <w:szCs w:val="14"/>
              </w:rPr>
            </w:pPr>
          </w:p>
        </w:tc>
      </w:tr>
      <w:tr w:rsidR="00461798" w14:paraId="074D7A98" w14:textId="77777777" w:rsidTr="00B65F00">
        <w:trPr>
          <w:cantSplit/>
          <w:trHeight w:val="489"/>
        </w:trPr>
        <w:tc>
          <w:tcPr>
            <w:tcW w:w="478" w:type="pct"/>
            <w:tcBorders>
              <w:top w:val="single" w:sz="8" w:space="0" w:color="auto"/>
              <w:left w:val="single" w:sz="8" w:space="0" w:color="auto"/>
              <w:bottom w:val="single" w:sz="8" w:space="0" w:color="auto"/>
              <w:right w:val="single" w:sz="8" w:space="0" w:color="auto"/>
            </w:tcBorders>
            <w:vAlign w:val="center"/>
            <w:hideMark/>
          </w:tcPr>
          <w:p w14:paraId="70DF8AE9"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Kadın</w:t>
            </w:r>
          </w:p>
        </w:tc>
        <w:tc>
          <w:tcPr>
            <w:tcW w:w="242" w:type="pct"/>
            <w:tcBorders>
              <w:top w:val="single" w:sz="8" w:space="0" w:color="auto"/>
              <w:left w:val="single" w:sz="8" w:space="0" w:color="auto"/>
              <w:bottom w:val="single" w:sz="8" w:space="0" w:color="auto"/>
              <w:right w:val="single" w:sz="8" w:space="0" w:color="auto"/>
            </w:tcBorders>
            <w:vAlign w:val="bottom"/>
          </w:tcPr>
          <w:p w14:paraId="4AE0F864" w14:textId="541B6036" w:rsidR="0034644B" w:rsidRPr="00916B35" w:rsidRDefault="00B65F00" w:rsidP="00916B35">
            <w:pPr>
              <w:spacing w:after="0" w:line="240" w:lineRule="auto"/>
              <w:jc w:val="center"/>
              <w:rPr>
                <w:b/>
                <w:bCs/>
                <w:sz w:val="14"/>
                <w:szCs w:val="14"/>
              </w:rPr>
            </w:pPr>
            <w:r>
              <w:rPr>
                <w:b/>
                <w:bCs/>
                <w:sz w:val="14"/>
                <w:szCs w:val="14"/>
              </w:rPr>
              <w:t>1</w:t>
            </w:r>
          </w:p>
        </w:tc>
        <w:tc>
          <w:tcPr>
            <w:tcW w:w="308" w:type="pct"/>
            <w:tcBorders>
              <w:top w:val="single" w:sz="8" w:space="0" w:color="auto"/>
              <w:left w:val="single" w:sz="8" w:space="0" w:color="auto"/>
              <w:bottom w:val="single" w:sz="8" w:space="0" w:color="auto"/>
              <w:right w:val="single" w:sz="8" w:space="0" w:color="auto"/>
            </w:tcBorders>
            <w:noWrap/>
            <w:vAlign w:val="bottom"/>
            <w:hideMark/>
          </w:tcPr>
          <w:p w14:paraId="33A5F5F6" w14:textId="77777777" w:rsidR="0034644B" w:rsidRPr="002F4ACC" w:rsidRDefault="0034644B" w:rsidP="002F4ACC">
            <w:pPr>
              <w:spacing w:after="0" w:line="240" w:lineRule="auto"/>
              <w:jc w:val="center"/>
              <w:rPr>
                <w:b/>
                <w:bCs/>
                <w:sz w:val="14"/>
                <w:szCs w:val="14"/>
              </w:rPr>
            </w:pPr>
          </w:p>
        </w:tc>
        <w:tc>
          <w:tcPr>
            <w:tcW w:w="302" w:type="pct"/>
            <w:tcBorders>
              <w:top w:val="single" w:sz="8" w:space="0" w:color="auto"/>
              <w:left w:val="single" w:sz="8" w:space="0" w:color="auto"/>
              <w:bottom w:val="single" w:sz="8" w:space="0" w:color="auto"/>
              <w:right w:val="single" w:sz="8" w:space="0" w:color="auto"/>
            </w:tcBorders>
            <w:vAlign w:val="bottom"/>
            <w:hideMark/>
          </w:tcPr>
          <w:p w14:paraId="00D9ABD9" w14:textId="1BF98823" w:rsidR="0034644B" w:rsidRPr="002F4ACC" w:rsidRDefault="0034644B" w:rsidP="002F4ACC">
            <w:pPr>
              <w:spacing w:after="0" w:line="240" w:lineRule="auto"/>
              <w:jc w:val="center"/>
              <w:rPr>
                <w:b/>
                <w:bCs/>
                <w:sz w:val="14"/>
                <w:szCs w:val="14"/>
              </w:rPr>
            </w:pPr>
          </w:p>
        </w:tc>
        <w:tc>
          <w:tcPr>
            <w:tcW w:w="325" w:type="pct"/>
            <w:tcBorders>
              <w:top w:val="single" w:sz="8" w:space="0" w:color="auto"/>
              <w:left w:val="single" w:sz="8" w:space="0" w:color="auto"/>
              <w:bottom w:val="single" w:sz="8" w:space="0" w:color="auto"/>
              <w:right w:val="single" w:sz="8" w:space="0" w:color="auto"/>
            </w:tcBorders>
            <w:noWrap/>
            <w:vAlign w:val="center"/>
            <w:hideMark/>
          </w:tcPr>
          <w:p w14:paraId="39A25044" w14:textId="77777777" w:rsidR="0034644B" w:rsidRPr="0034644B" w:rsidRDefault="0034644B">
            <w:pPr>
              <w:spacing w:after="0" w:line="240" w:lineRule="auto"/>
              <w:rPr>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hideMark/>
          </w:tcPr>
          <w:p w14:paraId="22EE0F88" w14:textId="77777777" w:rsidR="0034644B" w:rsidRPr="0034644B" w:rsidRDefault="0034644B">
            <w:pPr>
              <w:spacing w:after="0" w:line="240" w:lineRule="auto"/>
              <w:rPr>
                <w:sz w:val="14"/>
                <w:szCs w:val="14"/>
              </w:rPr>
            </w:pPr>
          </w:p>
        </w:tc>
        <w:tc>
          <w:tcPr>
            <w:tcW w:w="377" w:type="pct"/>
            <w:tcBorders>
              <w:top w:val="single" w:sz="8" w:space="0" w:color="auto"/>
              <w:left w:val="single" w:sz="8" w:space="0" w:color="auto"/>
              <w:bottom w:val="single" w:sz="8" w:space="0" w:color="auto"/>
              <w:right w:val="single" w:sz="8" w:space="0" w:color="auto"/>
            </w:tcBorders>
            <w:noWrap/>
            <w:vAlign w:val="center"/>
            <w:hideMark/>
          </w:tcPr>
          <w:p w14:paraId="21D696A5" w14:textId="77777777" w:rsidR="0034644B" w:rsidRPr="0034644B" w:rsidRDefault="0034644B">
            <w:pPr>
              <w:spacing w:after="0" w:line="240" w:lineRule="auto"/>
              <w:rPr>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tcPr>
          <w:p w14:paraId="405E014C" w14:textId="77777777" w:rsidR="0034644B" w:rsidRPr="0034644B" w:rsidRDefault="0034644B">
            <w:pPr>
              <w:spacing w:after="0" w:line="240" w:lineRule="auto"/>
              <w:jc w:val="center"/>
              <w:rPr>
                <w:rFonts w:ascii="Tahoma" w:hAnsi="Tahoma" w:cs="Tahoma"/>
                <w:color w:val="000000"/>
                <w:sz w:val="14"/>
                <w:szCs w:val="14"/>
              </w:rPr>
            </w:pPr>
          </w:p>
        </w:tc>
        <w:tc>
          <w:tcPr>
            <w:tcW w:w="377" w:type="pct"/>
            <w:tcBorders>
              <w:top w:val="single" w:sz="8" w:space="0" w:color="auto"/>
              <w:left w:val="single" w:sz="8" w:space="0" w:color="auto"/>
              <w:bottom w:val="single" w:sz="8" w:space="0" w:color="auto"/>
              <w:right w:val="single" w:sz="8" w:space="0" w:color="auto"/>
            </w:tcBorders>
            <w:vAlign w:val="center"/>
          </w:tcPr>
          <w:p w14:paraId="716493C7" w14:textId="77777777" w:rsidR="0034644B" w:rsidRPr="0034644B" w:rsidRDefault="0034644B">
            <w:pPr>
              <w:spacing w:after="0" w:line="240" w:lineRule="auto"/>
              <w:jc w:val="center"/>
              <w:rPr>
                <w:rFonts w:ascii="Tahoma" w:hAnsi="Tahoma" w:cs="Tahoma"/>
                <w:color w:val="000000"/>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tcPr>
          <w:p w14:paraId="3A862AF6" w14:textId="70C3BA4C" w:rsidR="0034644B" w:rsidRPr="00916B35" w:rsidRDefault="0034644B">
            <w:pPr>
              <w:spacing w:after="0" w:line="240" w:lineRule="auto"/>
              <w:jc w:val="center"/>
              <w:rPr>
                <w:rFonts w:ascii="Tahoma" w:hAnsi="Tahoma" w:cs="Tahoma"/>
                <w:b/>
                <w:bCs/>
                <w:color w:val="000000"/>
                <w:sz w:val="14"/>
                <w:szCs w:val="14"/>
              </w:rPr>
            </w:pPr>
          </w:p>
        </w:tc>
        <w:tc>
          <w:tcPr>
            <w:tcW w:w="377" w:type="pct"/>
            <w:tcBorders>
              <w:top w:val="single" w:sz="8" w:space="0" w:color="auto"/>
              <w:left w:val="single" w:sz="8" w:space="0" w:color="auto"/>
              <w:bottom w:val="single" w:sz="8" w:space="0" w:color="auto"/>
              <w:right w:val="single" w:sz="8" w:space="0" w:color="auto"/>
            </w:tcBorders>
            <w:vAlign w:val="center"/>
          </w:tcPr>
          <w:p w14:paraId="482AE7F9" w14:textId="77777777" w:rsidR="0034644B" w:rsidRPr="0034644B" w:rsidRDefault="0034644B">
            <w:pPr>
              <w:spacing w:after="0" w:line="240" w:lineRule="auto"/>
              <w:jc w:val="center"/>
              <w:rPr>
                <w:rFonts w:ascii="Tahoma" w:hAnsi="Tahoma" w:cs="Tahoma"/>
                <w:color w:val="000000"/>
                <w:sz w:val="14"/>
                <w:szCs w:val="14"/>
              </w:rPr>
            </w:pPr>
          </w:p>
        </w:tc>
        <w:tc>
          <w:tcPr>
            <w:tcW w:w="331" w:type="pct"/>
            <w:tcBorders>
              <w:top w:val="single" w:sz="8" w:space="0" w:color="auto"/>
              <w:left w:val="single" w:sz="8" w:space="0" w:color="auto"/>
              <w:bottom w:val="single" w:sz="8" w:space="0" w:color="auto"/>
              <w:right w:val="single" w:sz="8" w:space="0" w:color="auto"/>
            </w:tcBorders>
            <w:vAlign w:val="center"/>
            <w:hideMark/>
          </w:tcPr>
          <w:p w14:paraId="311215AC" w14:textId="77777777" w:rsidR="0034644B" w:rsidRPr="0034644B" w:rsidRDefault="0034644B">
            <w:pPr>
              <w:spacing w:after="0" w:line="240" w:lineRule="auto"/>
              <w:rPr>
                <w:sz w:val="14"/>
                <w:szCs w:val="14"/>
              </w:rPr>
            </w:pPr>
          </w:p>
        </w:tc>
        <w:tc>
          <w:tcPr>
            <w:tcW w:w="424" w:type="pct"/>
            <w:tcBorders>
              <w:top w:val="single" w:sz="8" w:space="0" w:color="auto"/>
              <w:left w:val="single" w:sz="8" w:space="0" w:color="auto"/>
              <w:bottom w:val="single" w:sz="8" w:space="0" w:color="auto"/>
              <w:right w:val="single" w:sz="8" w:space="0" w:color="auto"/>
            </w:tcBorders>
            <w:noWrap/>
            <w:vAlign w:val="center"/>
            <w:hideMark/>
          </w:tcPr>
          <w:p w14:paraId="1DD635A3" w14:textId="77777777" w:rsidR="0034644B" w:rsidRPr="0034644B" w:rsidRDefault="0034644B">
            <w:pPr>
              <w:spacing w:after="0" w:line="240" w:lineRule="auto"/>
              <w:rPr>
                <w:sz w:val="14"/>
                <w:szCs w:val="14"/>
              </w:rPr>
            </w:pPr>
          </w:p>
        </w:tc>
        <w:tc>
          <w:tcPr>
            <w:tcW w:w="282" w:type="pct"/>
            <w:tcBorders>
              <w:top w:val="single" w:sz="8" w:space="0" w:color="auto"/>
              <w:left w:val="single" w:sz="8" w:space="0" w:color="auto"/>
              <w:bottom w:val="single" w:sz="8" w:space="0" w:color="auto"/>
              <w:right w:val="single" w:sz="8" w:space="0" w:color="auto"/>
            </w:tcBorders>
            <w:vAlign w:val="center"/>
            <w:hideMark/>
          </w:tcPr>
          <w:p w14:paraId="3DD47300" w14:textId="77777777" w:rsidR="0034644B" w:rsidRPr="0034644B" w:rsidRDefault="0034644B">
            <w:pPr>
              <w:spacing w:after="0" w:line="240" w:lineRule="auto"/>
              <w:rPr>
                <w:sz w:val="14"/>
                <w:szCs w:val="14"/>
              </w:rPr>
            </w:pPr>
          </w:p>
        </w:tc>
        <w:tc>
          <w:tcPr>
            <w:tcW w:w="425" w:type="pct"/>
            <w:tcBorders>
              <w:top w:val="single" w:sz="8" w:space="0" w:color="auto"/>
              <w:left w:val="single" w:sz="8" w:space="0" w:color="auto"/>
              <w:bottom w:val="single" w:sz="8" w:space="0" w:color="auto"/>
              <w:right w:val="single" w:sz="8" w:space="0" w:color="auto"/>
            </w:tcBorders>
            <w:noWrap/>
            <w:vAlign w:val="center"/>
            <w:hideMark/>
          </w:tcPr>
          <w:p w14:paraId="1A4C971A" w14:textId="77777777" w:rsidR="0034644B" w:rsidRPr="0034644B" w:rsidRDefault="0034644B">
            <w:pPr>
              <w:spacing w:after="0" w:line="240" w:lineRule="auto"/>
              <w:rPr>
                <w:sz w:val="14"/>
                <w:szCs w:val="14"/>
              </w:rPr>
            </w:pPr>
          </w:p>
        </w:tc>
      </w:tr>
      <w:tr w:rsidR="00461798" w14:paraId="4D638F5A" w14:textId="77777777" w:rsidTr="00B65F00">
        <w:trPr>
          <w:cantSplit/>
          <w:trHeight w:val="411"/>
        </w:trPr>
        <w:tc>
          <w:tcPr>
            <w:tcW w:w="478" w:type="pct"/>
            <w:tcBorders>
              <w:top w:val="single" w:sz="8" w:space="0" w:color="auto"/>
              <w:left w:val="single" w:sz="8" w:space="0" w:color="auto"/>
              <w:bottom w:val="single" w:sz="8" w:space="0" w:color="auto"/>
              <w:right w:val="single" w:sz="8" w:space="0" w:color="auto"/>
            </w:tcBorders>
            <w:vAlign w:val="center"/>
            <w:hideMark/>
          </w:tcPr>
          <w:p w14:paraId="4264CAE5" w14:textId="77777777" w:rsidR="0034644B" w:rsidRPr="0034644B" w:rsidRDefault="0034644B">
            <w:pPr>
              <w:spacing w:after="0" w:line="240" w:lineRule="auto"/>
              <w:jc w:val="center"/>
              <w:rPr>
                <w:rFonts w:ascii="Tahoma" w:hAnsi="Tahoma" w:cs="Tahoma"/>
                <w:b/>
                <w:bCs/>
                <w:color w:val="000000"/>
                <w:sz w:val="14"/>
                <w:szCs w:val="14"/>
              </w:rPr>
            </w:pPr>
            <w:r w:rsidRPr="0034644B">
              <w:rPr>
                <w:rFonts w:ascii="Tahoma" w:hAnsi="Tahoma" w:cs="Tahoma"/>
                <w:b/>
                <w:bCs/>
                <w:color w:val="000000"/>
                <w:sz w:val="14"/>
                <w:szCs w:val="14"/>
              </w:rPr>
              <w:t>Erkek</w:t>
            </w:r>
          </w:p>
        </w:tc>
        <w:tc>
          <w:tcPr>
            <w:tcW w:w="242" w:type="pct"/>
            <w:tcBorders>
              <w:top w:val="single" w:sz="8" w:space="0" w:color="auto"/>
              <w:left w:val="single" w:sz="8" w:space="0" w:color="auto"/>
              <w:bottom w:val="single" w:sz="8" w:space="0" w:color="auto"/>
              <w:right w:val="single" w:sz="8" w:space="0" w:color="auto"/>
            </w:tcBorders>
            <w:vAlign w:val="bottom"/>
          </w:tcPr>
          <w:p w14:paraId="2FC89D71" w14:textId="3946EB75" w:rsidR="0034644B" w:rsidRPr="00916B35" w:rsidRDefault="00B65F00" w:rsidP="00916B35">
            <w:pPr>
              <w:spacing w:after="0" w:line="240" w:lineRule="auto"/>
              <w:jc w:val="center"/>
              <w:rPr>
                <w:b/>
                <w:bCs/>
                <w:sz w:val="14"/>
                <w:szCs w:val="14"/>
              </w:rPr>
            </w:pPr>
            <w:r>
              <w:rPr>
                <w:b/>
                <w:bCs/>
                <w:sz w:val="14"/>
                <w:szCs w:val="14"/>
              </w:rPr>
              <w:t>1</w:t>
            </w:r>
          </w:p>
        </w:tc>
        <w:tc>
          <w:tcPr>
            <w:tcW w:w="308" w:type="pct"/>
            <w:tcBorders>
              <w:top w:val="single" w:sz="8" w:space="0" w:color="auto"/>
              <w:left w:val="single" w:sz="8" w:space="0" w:color="auto"/>
              <w:bottom w:val="single" w:sz="8" w:space="0" w:color="auto"/>
              <w:right w:val="single" w:sz="8" w:space="0" w:color="auto"/>
            </w:tcBorders>
            <w:noWrap/>
            <w:vAlign w:val="bottom"/>
            <w:hideMark/>
          </w:tcPr>
          <w:p w14:paraId="3E4CC142" w14:textId="77777777" w:rsidR="0034644B" w:rsidRPr="002F4ACC" w:rsidRDefault="0034644B" w:rsidP="002F4ACC">
            <w:pPr>
              <w:spacing w:after="0" w:line="240" w:lineRule="auto"/>
              <w:jc w:val="center"/>
              <w:rPr>
                <w:b/>
                <w:bCs/>
                <w:sz w:val="14"/>
                <w:szCs w:val="14"/>
              </w:rPr>
            </w:pPr>
          </w:p>
        </w:tc>
        <w:tc>
          <w:tcPr>
            <w:tcW w:w="302" w:type="pct"/>
            <w:tcBorders>
              <w:top w:val="single" w:sz="8" w:space="0" w:color="auto"/>
              <w:left w:val="single" w:sz="8" w:space="0" w:color="auto"/>
              <w:bottom w:val="single" w:sz="8" w:space="0" w:color="auto"/>
              <w:right w:val="single" w:sz="8" w:space="0" w:color="auto"/>
            </w:tcBorders>
            <w:vAlign w:val="bottom"/>
            <w:hideMark/>
          </w:tcPr>
          <w:p w14:paraId="219EC636" w14:textId="45D3A183" w:rsidR="0034644B" w:rsidRPr="002F4ACC" w:rsidRDefault="0034644B" w:rsidP="002F4ACC">
            <w:pPr>
              <w:spacing w:after="0" w:line="240" w:lineRule="auto"/>
              <w:jc w:val="center"/>
              <w:rPr>
                <w:b/>
                <w:bCs/>
                <w:sz w:val="14"/>
                <w:szCs w:val="14"/>
              </w:rPr>
            </w:pPr>
          </w:p>
        </w:tc>
        <w:tc>
          <w:tcPr>
            <w:tcW w:w="325" w:type="pct"/>
            <w:tcBorders>
              <w:top w:val="single" w:sz="8" w:space="0" w:color="auto"/>
              <w:left w:val="single" w:sz="8" w:space="0" w:color="auto"/>
              <w:bottom w:val="single" w:sz="8" w:space="0" w:color="auto"/>
              <w:right w:val="single" w:sz="8" w:space="0" w:color="auto"/>
            </w:tcBorders>
            <w:noWrap/>
            <w:vAlign w:val="center"/>
            <w:hideMark/>
          </w:tcPr>
          <w:p w14:paraId="6326D929" w14:textId="77777777" w:rsidR="0034644B" w:rsidRPr="0034644B" w:rsidRDefault="0034644B">
            <w:pPr>
              <w:spacing w:after="0" w:line="240" w:lineRule="auto"/>
              <w:rPr>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hideMark/>
          </w:tcPr>
          <w:p w14:paraId="6465E80A" w14:textId="77777777" w:rsidR="0034644B" w:rsidRPr="0034644B" w:rsidRDefault="0034644B">
            <w:pPr>
              <w:spacing w:after="0" w:line="240" w:lineRule="auto"/>
              <w:rPr>
                <w:sz w:val="14"/>
                <w:szCs w:val="14"/>
              </w:rPr>
            </w:pPr>
          </w:p>
        </w:tc>
        <w:tc>
          <w:tcPr>
            <w:tcW w:w="377" w:type="pct"/>
            <w:tcBorders>
              <w:top w:val="single" w:sz="8" w:space="0" w:color="auto"/>
              <w:left w:val="single" w:sz="8" w:space="0" w:color="auto"/>
              <w:bottom w:val="single" w:sz="8" w:space="0" w:color="auto"/>
              <w:right w:val="single" w:sz="8" w:space="0" w:color="auto"/>
            </w:tcBorders>
            <w:noWrap/>
            <w:vAlign w:val="center"/>
            <w:hideMark/>
          </w:tcPr>
          <w:p w14:paraId="3483A1EC" w14:textId="77777777" w:rsidR="0034644B" w:rsidRPr="0034644B" w:rsidRDefault="0034644B">
            <w:pPr>
              <w:spacing w:after="0" w:line="240" w:lineRule="auto"/>
              <w:rPr>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tcPr>
          <w:p w14:paraId="38E7AFDB" w14:textId="77777777" w:rsidR="0034644B" w:rsidRPr="0034644B" w:rsidRDefault="0034644B">
            <w:pPr>
              <w:spacing w:after="0" w:line="240" w:lineRule="auto"/>
              <w:jc w:val="center"/>
              <w:rPr>
                <w:rFonts w:ascii="Tahoma" w:hAnsi="Tahoma" w:cs="Tahoma"/>
                <w:color w:val="000000"/>
                <w:sz w:val="14"/>
                <w:szCs w:val="14"/>
              </w:rPr>
            </w:pPr>
          </w:p>
        </w:tc>
        <w:tc>
          <w:tcPr>
            <w:tcW w:w="377" w:type="pct"/>
            <w:tcBorders>
              <w:top w:val="single" w:sz="8" w:space="0" w:color="auto"/>
              <w:left w:val="single" w:sz="8" w:space="0" w:color="auto"/>
              <w:bottom w:val="single" w:sz="8" w:space="0" w:color="auto"/>
              <w:right w:val="single" w:sz="8" w:space="0" w:color="auto"/>
            </w:tcBorders>
            <w:vAlign w:val="center"/>
          </w:tcPr>
          <w:p w14:paraId="2B522539" w14:textId="77777777" w:rsidR="0034644B" w:rsidRPr="0034644B" w:rsidRDefault="0034644B">
            <w:pPr>
              <w:spacing w:after="0" w:line="240" w:lineRule="auto"/>
              <w:jc w:val="center"/>
              <w:rPr>
                <w:rFonts w:ascii="Tahoma" w:hAnsi="Tahoma" w:cs="Tahoma"/>
                <w:color w:val="000000"/>
                <w:sz w:val="14"/>
                <w:szCs w:val="14"/>
              </w:rPr>
            </w:pPr>
          </w:p>
        </w:tc>
        <w:tc>
          <w:tcPr>
            <w:tcW w:w="251" w:type="pct"/>
            <w:tcBorders>
              <w:top w:val="single" w:sz="8" w:space="0" w:color="auto"/>
              <w:left w:val="single" w:sz="8" w:space="0" w:color="auto"/>
              <w:bottom w:val="single" w:sz="8" w:space="0" w:color="auto"/>
              <w:right w:val="single" w:sz="8" w:space="0" w:color="auto"/>
            </w:tcBorders>
            <w:vAlign w:val="center"/>
          </w:tcPr>
          <w:p w14:paraId="096ACC2F" w14:textId="1FCEEACD" w:rsidR="0034644B" w:rsidRPr="00916B35" w:rsidRDefault="0034644B">
            <w:pPr>
              <w:spacing w:after="0" w:line="240" w:lineRule="auto"/>
              <w:jc w:val="center"/>
              <w:rPr>
                <w:rFonts w:ascii="Tahoma" w:hAnsi="Tahoma" w:cs="Tahoma"/>
                <w:b/>
                <w:bCs/>
                <w:color w:val="000000"/>
                <w:sz w:val="14"/>
                <w:szCs w:val="14"/>
              </w:rPr>
            </w:pPr>
          </w:p>
        </w:tc>
        <w:tc>
          <w:tcPr>
            <w:tcW w:w="377" w:type="pct"/>
            <w:tcBorders>
              <w:top w:val="single" w:sz="8" w:space="0" w:color="auto"/>
              <w:left w:val="single" w:sz="8" w:space="0" w:color="auto"/>
              <w:bottom w:val="single" w:sz="8" w:space="0" w:color="auto"/>
              <w:right w:val="single" w:sz="8" w:space="0" w:color="auto"/>
            </w:tcBorders>
            <w:vAlign w:val="center"/>
          </w:tcPr>
          <w:p w14:paraId="6127DDB2" w14:textId="77777777" w:rsidR="0034644B" w:rsidRPr="0034644B" w:rsidRDefault="0034644B">
            <w:pPr>
              <w:spacing w:after="0" w:line="240" w:lineRule="auto"/>
              <w:jc w:val="center"/>
              <w:rPr>
                <w:rFonts w:ascii="Tahoma" w:hAnsi="Tahoma" w:cs="Tahoma"/>
                <w:color w:val="000000"/>
                <w:sz w:val="14"/>
                <w:szCs w:val="14"/>
              </w:rPr>
            </w:pPr>
          </w:p>
        </w:tc>
        <w:tc>
          <w:tcPr>
            <w:tcW w:w="331" w:type="pct"/>
            <w:tcBorders>
              <w:top w:val="single" w:sz="8" w:space="0" w:color="auto"/>
              <w:left w:val="single" w:sz="8" w:space="0" w:color="auto"/>
              <w:bottom w:val="single" w:sz="8" w:space="0" w:color="auto"/>
              <w:right w:val="single" w:sz="8" w:space="0" w:color="auto"/>
            </w:tcBorders>
            <w:vAlign w:val="center"/>
            <w:hideMark/>
          </w:tcPr>
          <w:p w14:paraId="5170DF76" w14:textId="77777777" w:rsidR="0034644B" w:rsidRPr="0034644B" w:rsidRDefault="0034644B">
            <w:pPr>
              <w:spacing w:after="0" w:line="240" w:lineRule="auto"/>
              <w:rPr>
                <w:sz w:val="14"/>
                <w:szCs w:val="14"/>
              </w:rPr>
            </w:pPr>
          </w:p>
        </w:tc>
        <w:tc>
          <w:tcPr>
            <w:tcW w:w="424" w:type="pct"/>
            <w:tcBorders>
              <w:top w:val="single" w:sz="8" w:space="0" w:color="auto"/>
              <w:left w:val="single" w:sz="8" w:space="0" w:color="auto"/>
              <w:bottom w:val="single" w:sz="8" w:space="0" w:color="auto"/>
              <w:right w:val="single" w:sz="8" w:space="0" w:color="auto"/>
            </w:tcBorders>
            <w:noWrap/>
            <w:vAlign w:val="center"/>
            <w:hideMark/>
          </w:tcPr>
          <w:p w14:paraId="72399DFC" w14:textId="77777777" w:rsidR="0034644B" w:rsidRPr="0034644B" w:rsidRDefault="0034644B">
            <w:pPr>
              <w:spacing w:after="0" w:line="240" w:lineRule="auto"/>
              <w:rPr>
                <w:sz w:val="14"/>
                <w:szCs w:val="14"/>
              </w:rPr>
            </w:pPr>
          </w:p>
        </w:tc>
        <w:tc>
          <w:tcPr>
            <w:tcW w:w="282" w:type="pct"/>
            <w:tcBorders>
              <w:top w:val="single" w:sz="8" w:space="0" w:color="auto"/>
              <w:left w:val="single" w:sz="8" w:space="0" w:color="auto"/>
              <w:bottom w:val="single" w:sz="8" w:space="0" w:color="auto"/>
              <w:right w:val="single" w:sz="8" w:space="0" w:color="auto"/>
            </w:tcBorders>
            <w:vAlign w:val="center"/>
            <w:hideMark/>
          </w:tcPr>
          <w:p w14:paraId="276ED0DF" w14:textId="77777777" w:rsidR="0034644B" w:rsidRPr="0034644B" w:rsidRDefault="0034644B">
            <w:pPr>
              <w:spacing w:after="0" w:line="240" w:lineRule="auto"/>
              <w:rPr>
                <w:sz w:val="14"/>
                <w:szCs w:val="14"/>
              </w:rPr>
            </w:pPr>
          </w:p>
        </w:tc>
        <w:tc>
          <w:tcPr>
            <w:tcW w:w="425" w:type="pct"/>
            <w:tcBorders>
              <w:top w:val="single" w:sz="8" w:space="0" w:color="auto"/>
              <w:left w:val="single" w:sz="8" w:space="0" w:color="auto"/>
              <w:bottom w:val="single" w:sz="8" w:space="0" w:color="auto"/>
              <w:right w:val="single" w:sz="8" w:space="0" w:color="auto"/>
            </w:tcBorders>
            <w:noWrap/>
            <w:vAlign w:val="center"/>
            <w:hideMark/>
          </w:tcPr>
          <w:p w14:paraId="614FCC75" w14:textId="77777777" w:rsidR="0034644B" w:rsidRPr="0034644B" w:rsidRDefault="0034644B">
            <w:pPr>
              <w:spacing w:after="0" w:line="240" w:lineRule="auto"/>
              <w:rPr>
                <w:sz w:val="14"/>
                <w:szCs w:val="14"/>
              </w:rPr>
            </w:pPr>
          </w:p>
        </w:tc>
      </w:tr>
      <w:tr w:rsidR="00461798" w14:paraId="4954D304" w14:textId="77777777" w:rsidTr="002F4ACC">
        <w:trPr>
          <w:trHeight w:val="356"/>
        </w:trPr>
        <w:tc>
          <w:tcPr>
            <w:tcW w:w="478" w:type="pct"/>
            <w:tcBorders>
              <w:top w:val="single" w:sz="8" w:space="0" w:color="auto"/>
              <w:left w:val="single" w:sz="8" w:space="0" w:color="auto"/>
              <w:bottom w:val="single" w:sz="8" w:space="0" w:color="auto"/>
              <w:right w:val="single" w:sz="8" w:space="0" w:color="auto"/>
            </w:tcBorders>
            <w:shd w:val="clear" w:color="auto" w:fill="F79646"/>
            <w:hideMark/>
          </w:tcPr>
          <w:p w14:paraId="7F7F4A48" w14:textId="77777777" w:rsidR="0034644B" w:rsidRPr="0034644B" w:rsidRDefault="0034644B" w:rsidP="00DF4601">
            <w:pPr>
              <w:spacing w:after="0" w:line="240" w:lineRule="auto"/>
              <w:jc w:val="center"/>
              <w:rPr>
                <w:rFonts w:ascii="Tahoma" w:hAnsi="Tahoma" w:cs="Tahoma"/>
                <w:b/>
                <w:bCs/>
                <w:sz w:val="14"/>
                <w:szCs w:val="14"/>
              </w:rPr>
            </w:pPr>
            <w:r w:rsidRPr="0034644B">
              <w:rPr>
                <w:rFonts w:ascii="Tahoma" w:hAnsi="Tahoma" w:cs="Tahoma"/>
                <w:b/>
                <w:bCs/>
                <w:sz w:val="14"/>
                <w:szCs w:val="14"/>
              </w:rPr>
              <w:t>Toplam</w:t>
            </w:r>
          </w:p>
        </w:tc>
        <w:tc>
          <w:tcPr>
            <w:tcW w:w="242" w:type="pct"/>
            <w:tcBorders>
              <w:top w:val="single" w:sz="8" w:space="0" w:color="auto"/>
              <w:left w:val="single" w:sz="8" w:space="0" w:color="auto"/>
              <w:bottom w:val="single" w:sz="8" w:space="0" w:color="auto"/>
              <w:right w:val="single" w:sz="8" w:space="0" w:color="auto"/>
            </w:tcBorders>
            <w:shd w:val="clear" w:color="auto" w:fill="F79646"/>
            <w:vAlign w:val="bottom"/>
            <w:hideMark/>
          </w:tcPr>
          <w:p w14:paraId="51519D26" w14:textId="1FFF2CF6" w:rsidR="0034644B" w:rsidRPr="00916B35" w:rsidRDefault="002F4ACC" w:rsidP="00916B35">
            <w:pPr>
              <w:spacing w:after="0" w:line="240" w:lineRule="auto"/>
              <w:jc w:val="center"/>
              <w:rPr>
                <w:b/>
                <w:bCs/>
                <w:sz w:val="14"/>
                <w:szCs w:val="14"/>
              </w:rPr>
            </w:pPr>
            <w:r w:rsidRPr="00916B35">
              <w:rPr>
                <w:b/>
                <w:bCs/>
                <w:sz w:val="14"/>
                <w:szCs w:val="14"/>
              </w:rPr>
              <w:t>2</w:t>
            </w:r>
          </w:p>
        </w:tc>
        <w:tc>
          <w:tcPr>
            <w:tcW w:w="308" w:type="pct"/>
            <w:tcBorders>
              <w:top w:val="single" w:sz="8" w:space="0" w:color="auto"/>
              <w:left w:val="single" w:sz="8" w:space="0" w:color="auto"/>
              <w:bottom w:val="single" w:sz="8" w:space="0" w:color="auto"/>
              <w:right w:val="single" w:sz="8" w:space="0" w:color="auto"/>
            </w:tcBorders>
            <w:shd w:val="clear" w:color="auto" w:fill="F79646"/>
            <w:vAlign w:val="bottom"/>
            <w:hideMark/>
          </w:tcPr>
          <w:p w14:paraId="43069159" w14:textId="77777777" w:rsidR="0034644B" w:rsidRPr="0034644B" w:rsidRDefault="0034644B">
            <w:pPr>
              <w:spacing w:after="0" w:line="240" w:lineRule="auto"/>
              <w:rPr>
                <w:sz w:val="14"/>
                <w:szCs w:val="14"/>
              </w:rPr>
            </w:pPr>
          </w:p>
        </w:tc>
        <w:tc>
          <w:tcPr>
            <w:tcW w:w="302" w:type="pct"/>
            <w:tcBorders>
              <w:top w:val="single" w:sz="8" w:space="0" w:color="auto"/>
              <w:left w:val="single" w:sz="8" w:space="0" w:color="auto"/>
              <w:bottom w:val="single" w:sz="8" w:space="0" w:color="auto"/>
              <w:right w:val="single" w:sz="8" w:space="0" w:color="auto"/>
            </w:tcBorders>
            <w:shd w:val="clear" w:color="auto" w:fill="F79646"/>
            <w:vAlign w:val="bottom"/>
            <w:hideMark/>
          </w:tcPr>
          <w:p w14:paraId="6E02D54D" w14:textId="476AC6D6" w:rsidR="0034644B" w:rsidRPr="0034644B" w:rsidRDefault="0034644B">
            <w:pPr>
              <w:spacing w:after="0" w:line="240" w:lineRule="auto"/>
              <w:rPr>
                <w:sz w:val="14"/>
                <w:szCs w:val="14"/>
              </w:rPr>
            </w:pPr>
          </w:p>
        </w:tc>
        <w:tc>
          <w:tcPr>
            <w:tcW w:w="325"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7DBDE03B" w14:textId="77777777" w:rsidR="0034644B" w:rsidRPr="0034644B" w:rsidRDefault="0034644B">
            <w:pPr>
              <w:spacing w:after="0" w:line="240" w:lineRule="auto"/>
              <w:rPr>
                <w:sz w:val="14"/>
                <w:szCs w:val="14"/>
              </w:rPr>
            </w:pPr>
          </w:p>
        </w:tc>
        <w:tc>
          <w:tcPr>
            <w:tcW w:w="251"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785041F9" w14:textId="77777777" w:rsidR="0034644B" w:rsidRPr="0034644B" w:rsidRDefault="0034644B">
            <w:pPr>
              <w:spacing w:after="0" w:line="240" w:lineRule="auto"/>
              <w:rPr>
                <w:sz w:val="14"/>
                <w:szCs w:val="14"/>
              </w:rPr>
            </w:pPr>
          </w:p>
        </w:tc>
        <w:tc>
          <w:tcPr>
            <w:tcW w:w="377"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39FFE81E" w14:textId="77777777" w:rsidR="0034644B" w:rsidRPr="0034644B" w:rsidRDefault="0034644B">
            <w:pPr>
              <w:spacing w:after="0" w:line="240" w:lineRule="auto"/>
              <w:rPr>
                <w:sz w:val="14"/>
                <w:szCs w:val="14"/>
              </w:rPr>
            </w:pPr>
          </w:p>
        </w:tc>
        <w:tc>
          <w:tcPr>
            <w:tcW w:w="251" w:type="pct"/>
            <w:tcBorders>
              <w:top w:val="single" w:sz="8" w:space="0" w:color="auto"/>
              <w:left w:val="single" w:sz="8" w:space="0" w:color="auto"/>
              <w:bottom w:val="single" w:sz="8" w:space="0" w:color="auto"/>
              <w:right w:val="single" w:sz="8" w:space="0" w:color="auto"/>
            </w:tcBorders>
            <w:shd w:val="clear" w:color="auto" w:fill="F79646"/>
            <w:vAlign w:val="center"/>
          </w:tcPr>
          <w:p w14:paraId="297887B7" w14:textId="77777777" w:rsidR="0034644B" w:rsidRPr="0034644B" w:rsidRDefault="0034644B">
            <w:pPr>
              <w:spacing w:after="0" w:line="240" w:lineRule="auto"/>
              <w:jc w:val="center"/>
              <w:rPr>
                <w:rFonts w:ascii="Tahoma" w:hAnsi="Tahoma" w:cs="Tahoma"/>
                <w:b/>
                <w:sz w:val="14"/>
                <w:szCs w:val="14"/>
              </w:rPr>
            </w:pPr>
          </w:p>
        </w:tc>
        <w:tc>
          <w:tcPr>
            <w:tcW w:w="377" w:type="pct"/>
            <w:tcBorders>
              <w:top w:val="single" w:sz="8" w:space="0" w:color="auto"/>
              <w:left w:val="single" w:sz="8" w:space="0" w:color="auto"/>
              <w:bottom w:val="single" w:sz="8" w:space="0" w:color="auto"/>
              <w:right w:val="single" w:sz="8" w:space="0" w:color="auto"/>
            </w:tcBorders>
            <w:shd w:val="clear" w:color="auto" w:fill="F79646"/>
            <w:vAlign w:val="center"/>
          </w:tcPr>
          <w:p w14:paraId="0FFB2F88" w14:textId="77777777" w:rsidR="0034644B" w:rsidRPr="0034644B" w:rsidRDefault="0034644B">
            <w:pPr>
              <w:spacing w:after="0" w:line="240" w:lineRule="auto"/>
              <w:jc w:val="center"/>
              <w:rPr>
                <w:rFonts w:ascii="Tahoma" w:hAnsi="Tahoma" w:cs="Tahoma"/>
                <w:b/>
                <w:sz w:val="14"/>
                <w:szCs w:val="14"/>
              </w:rPr>
            </w:pPr>
          </w:p>
        </w:tc>
        <w:tc>
          <w:tcPr>
            <w:tcW w:w="251" w:type="pct"/>
            <w:tcBorders>
              <w:top w:val="single" w:sz="8" w:space="0" w:color="auto"/>
              <w:left w:val="single" w:sz="8" w:space="0" w:color="auto"/>
              <w:bottom w:val="single" w:sz="8" w:space="0" w:color="auto"/>
              <w:right w:val="single" w:sz="8" w:space="0" w:color="auto"/>
            </w:tcBorders>
            <w:shd w:val="clear" w:color="auto" w:fill="F79646"/>
            <w:vAlign w:val="center"/>
          </w:tcPr>
          <w:p w14:paraId="325B22CA" w14:textId="6012713E" w:rsidR="0034644B" w:rsidRPr="00916B35" w:rsidRDefault="0034644B">
            <w:pPr>
              <w:spacing w:after="0" w:line="240" w:lineRule="auto"/>
              <w:jc w:val="center"/>
              <w:rPr>
                <w:rFonts w:ascii="Tahoma" w:hAnsi="Tahoma" w:cs="Tahoma"/>
                <w:b/>
                <w:bCs/>
                <w:sz w:val="14"/>
                <w:szCs w:val="14"/>
              </w:rPr>
            </w:pPr>
          </w:p>
        </w:tc>
        <w:tc>
          <w:tcPr>
            <w:tcW w:w="377" w:type="pct"/>
            <w:tcBorders>
              <w:top w:val="single" w:sz="8" w:space="0" w:color="auto"/>
              <w:left w:val="single" w:sz="8" w:space="0" w:color="auto"/>
              <w:bottom w:val="single" w:sz="8" w:space="0" w:color="auto"/>
              <w:right w:val="single" w:sz="8" w:space="0" w:color="auto"/>
            </w:tcBorders>
            <w:shd w:val="clear" w:color="auto" w:fill="F79646"/>
            <w:vAlign w:val="center"/>
          </w:tcPr>
          <w:p w14:paraId="6D526391" w14:textId="77777777" w:rsidR="0034644B" w:rsidRPr="0034644B" w:rsidRDefault="0034644B">
            <w:pPr>
              <w:spacing w:after="0" w:line="240" w:lineRule="auto"/>
              <w:jc w:val="center"/>
              <w:rPr>
                <w:rFonts w:ascii="Tahoma" w:hAnsi="Tahoma" w:cs="Tahoma"/>
                <w:b/>
                <w:sz w:val="14"/>
                <w:szCs w:val="14"/>
              </w:rPr>
            </w:pPr>
          </w:p>
        </w:tc>
        <w:tc>
          <w:tcPr>
            <w:tcW w:w="331"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0CC296C2" w14:textId="77777777" w:rsidR="0034644B" w:rsidRPr="0034644B" w:rsidRDefault="0034644B">
            <w:pPr>
              <w:spacing w:after="0" w:line="240" w:lineRule="auto"/>
              <w:rPr>
                <w:sz w:val="14"/>
                <w:szCs w:val="14"/>
              </w:rPr>
            </w:pPr>
          </w:p>
        </w:tc>
        <w:tc>
          <w:tcPr>
            <w:tcW w:w="424"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201E454E" w14:textId="77777777" w:rsidR="0034644B" w:rsidRPr="0034644B" w:rsidRDefault="0034644B">
            <w:pPr>
              <w:spacing w:after="0" w:line="240" w:lineRule="auto"/>
              <w:rPr>
                <w:sz w:val="14"/>
                <w:szCs w:val="14"/>
              </w:rPr>
            </w:pPr>
          </w:p>
        </w:tc>
        <w:tc>
          <w:tcPr>
            <w:tcW w:w="282"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445576FC" w14:textId="77777777" w:rsidR="0034644B" w:rsidRPr="0034644B" w:rsidRDefault="0034644B">
            <w:pPr>
              <w:spacing w:after="0" w:line="240" w:lineRule="auto"/>
              <w:rPr>
                <w:sz w:val="14"/>
                <w:szCs w:val="14"/>
              </w:rPr>
            </w:pPr>
          </w:p>
        </w:tc>
        <w:tc>
          <w:tcPr>
            <w:tcW w:w="425" w:type="pct"/>
            <w:tcBorders>
              <w:top w:val="single" w:sz="8" w:space="0" w:color="auto"/>
              <w:left w:val="single" w:sz="8" w:space="0" w:color="auto"/>
              <w:bottom w:val="single" w:sz="8" w:space="0" w:color="auto"/>
              <w:right w:val="single" w:sz="8" w:space="0" w:color="auto"/>
            </w:tcBorders>
            <w:shd w:val="clear" w:color="auto" w:fill="F79646"/>
            <w:vAlign w:val="center"/>
            <w:hideMark/>
          </w:tcPr>
          <w:p w14:paraId="1DC27D7C" w14:textId="77777777" w:rsidR="0034644B" w:rsidRPr="0034644B" w:rsidRDefault="0034644B">
            <w:pPr>
              <w:spacing w:after="0" w:line="240" w:lineRule="auto"/>
              <w:rPr>
                <w:sz w:val="14"/>
                <w:szCs w:val="14"/>
              </w:rPr>
            </w:pPr>
          </w:p>
        </w:tc>
      </w:tr>
    </w:tbl>
    <w:p w14:paraId="5630198B" w14:textId="77777777" w:rsidR="00EB0DE9" w:rsidRDefault="00EB0DE9" w:rsidP="00033C71">
      <w:pPr>
        <w:spacing w:after="0" w:line="240" w:lineRule="auto"/>
        <w:jc w:val="both"/>
        <w:rPr>
          <w:rFonts w:ascii="Tahoma" w:hAnsi="Tahoma" w:cs="Tahoma"/>
        </w:rPr>
      </w:pPr>
    </w:p>
    <w:p w14:paraId="0E50C237" w14:textId="77777777" w:rsidR="00EB0DE9" w:rsidRDefault="00EB0DE9" w:rsidP="00033C71">
      <w:pPr>
        <w:spacing w:after="0" w:line="240" w:lineRule="auto"/>
        <w:jc w:val="both"/>
        <w:rPr>
          <w:rFonts w:ascii="Tahoma" w:hAnsi="Tahoma" w:cs="Tahoma"/>
        </w:rPr>
      </w:pPr>
    </w:p>
    <w:p w14:paraId="4B376DDB" w14:textId="77777777" w:rsidR="00EB0DE9" w:rsidRPr="00250AAB" w:rsidRDefault="00EB0DE9" w:rsidP="00033C71">
      <w:pPr>
        <w:spacing w:after="0" w:line="240" w:lineRule="auto"/>
        <w:jc w:val="both"/>
        <w:rPr>
          <w:rFonts w:ascii="Tahoma" w:hAnsi="Tahoma" w:cs="Tahoma"/>
        </w:rPr>
      </w:pPr>
    </w:p>
    <w:p w14:paraId="287E350A" w14:textId="77777777" w:rsidR="00EB0DE9" w:rsidRDefault="00EB0DE9" w:rsidP="00EB0DE9"/>
    <w:p w14:paraId="0CC5893E" w14:textId="77777777" w:rsidR="00EB0DE9" w:rsidRDefault="00EB0DE9" w:rsidP="00EB0DE9"/>
    <w:p w14:paraId="112EC361" w14:textId="77777777" w:rsidR="00EB0DE9" w:rsidRDefault="00EB0DE9" w:rsidP="00EB0DE9"/>
    <w:p w14:paraId="4A0A0806" w14:textId="77777777" w:rsidR="00EB0DE9" w:rsidRDefault="00EB0DE9" w:rsidP="00EB0DE9"/>
    <w:p w14:paraId="7DE2B953" w14:textId="77777777" w:rsidR="00EB0DE9" w:rsidRDefault="00EB0DE9" w:rsidP="00EB0DE9"/>
    <w:p w14:paraId="7DEC9B9C" w14:textId="77777777" w:rsidR="00EB0DE9" w:rsidRDefault="00EB0DE9" w:rsidP="00EB0DE9"/>
    <w:p w14:paraId="791AB69D" w14:textId="77777777" w:rsidR="00EB0DE9" w:rsidRDefault="00EB0DE9" w:rsidP="00EB0DE9"/>
    <w:p w14:paraId="10DCAA7C" w14:textId="77777777" w:rsidR="00EB0DE9" w:rsidRDefault="00EB0DE9" w:rsidP="00EB0DE9"/>
    <w:p w14:paraId="7C851DDA" w14:textId="77777777" w:rsidR="00583AE8" w:rsidRDefault="00583AE8" w:rsidP="00EB0DE9"/>
    <w:p w14:paraId="19D726FD" w14:textId="77777777" w:rsidR="00461798" w:rsidRDefault="00461798" w:rsidP="00EB0DE9"/>
    <w:p w14:paraId="6DFF75E0" w14:textId="2744EBE4" w:rsidR="005E072B" w:rsidRPr="00250AAB" w:rsidRDefault="005E072B" w:rsidP="00033C71">
      <w:pPr>
        <w:pStyle w:val="Balk4"/>
        <w:spacing w:before="0" w:after="0"/>
        <w:rPr>
          <w:rFonts w:ascii="Tahoma" w:hAnsi="Tahoma" w:cs="Tahoma"/>
          <w:b w:val="0"/>
        </w:rPr>
      </w:pPr>
      <w:r w:rsidRPr="00250AAB">
        <w:rPr>
          <w:rFonts w:ascii="Tahoma" w:hAnsi="Tahoma" w:cs="Tahoma"/>
          <w:sz w:val="24"/>
          <w:szCs w:val="24"/>
        </w:rPr>
        <w:t>4.1- Akademik Personel</w:t>
      </w:r>
      <w:r w:rsidR="0050245F">
        <w:rPr>
          <w:rFonts w:ascii="Tahoma" w:hAnsi="Tahoma" w:cs="Tahoma"/>
          <w:sz w:val="24"/>
          <w:szCs w:val="24"/>
        </w:rPr>
        <w:t xml:space="preserve"> </w:t>
      </w:r>
    </w:p>
    <w:p w14:paraId="7C59F487" w14:textId="77777777" w:rsidR="005E072B" w:rsidRDefault="005E072B" w:rsidP="00033C71">
      <w:pPr>
        <w:spacing w:after="0" w:line="240" w:lineRule="auto"/>
        <w:jc w:val="both"/>
        <w:rPr>
          <w:rFonts w:ascii="Tahoma" w:hAnsi="Tahoma" w:cs="Tahoma"/>
        </w:rPr>
      </w:pPr>
    </w:p>
    <w:p w14:paraId="7C6A48BC" w14:textId="77777777" w:rsidR="001E5722" w:rsidRPr="00250AAB" w:rsidRDefault="001E5722" w:rsidP="00033C71">
      <w:pPr>
        <w:spacing w:after="0" w:line="240" w:lineRule="auto"/>
        <w:jc w:val="both"/>
        <w:rPr>
          <w:rFonts w:ascii="Tahoma" w:hAnsi="Tahoma" w:cs="Tahoma"/>
        </w:rPr>
      </w:pPr>
    </w:p>
    <w:tbl>
      <w:tblPr>
        <w:tblW w:w="102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093"/>
        <w:gridCol w:w="992"/>
        <w:gridCol w:w="851"/>
        <w:gridCol w:w="1015"/>
        <w:gridCol w:w="969"/>
        <w:gridCol w:w="1276"/>
        <w:gridCol w:w="850"/>
        <w:gridCol w:w="1276"/>
        <w:gridCol w:w="911"/>
      </w:tblGrid>
      <w:tr w:rsidR="005E072B" w:rsidRPr="006C537D" w14:paraId="72C4B501" w14:textId="77777777" w:rsidTr="006C537D">
        <w:trPr>
          <w:trHeight w:val="284"/>
        </w:trPr>
        <w:tc>
          <w:tcPr>
            <w:tcW w:w="10233" w:type="dxa"/>
            <w:gridSpan w:val="9"/>
            <w:shd w:val="clear" w:color="auto" w:fill="F79646"/>
          </w:tcPr>
          <w:p w14:paraId="14754AD6" w14:textId="77777777" w:rsidR="005E072B" w:rsidRPr="006C537D" w:rsidRDefault="005E072B" w:rsidP="00C74647">
            <w:pPr>
              <w:pStyle w:val="Stil3"/>
              <w:rPr>
                <w:b w:val="0"/>
                <w:bCs w:val="0"/>
                <w:color w:val="auto"/>
                <w:sz w:val="18"/>
                <w:szCs w:val="18"/>
              </w:rPr>
            </w:pPr>
            <w:r w:rsidRPr="006C537D">
              <w:rPr>
                <w:b w:val="0"/>
                <w:bCs w:val="0"/>
                <w:color w:val="auto"/>
                <w:sz w:val="18"/>
                <w:szCs w:val="18"/>
              </w:rPr>
              <w:tab/>
            </w:r>
            <w:bookmarkStart w:id="34" w:name="_Toc188456061"/>
            <w:r w:rsidRPr="006C537D">
              <w:rPr>
                <w:b w:val="0"/>
                <w:bCs w:val="0"/>
                <w:color w:val="auto"/>
                <w:sz w:val="18"/>
                <w:szCs w:val="18"/>
              </w:rPr>
              <w:t xml:space="preserve">Tablo </w:t>
            </w:r>
            <w:r w:rsidR="0089035E" w:rsidRPr="006C537D">
              <w:rPr>
                <w:b w:val="0"/>
                <w:bCs w:val="0"/>
                <w:color w:val="auto"/>
                <w:sz w:val="18"/>
                <w:szCs w:val="18"/>
              </w:rPr>
              <w:t>X</w:t>
            </w:r>
            <w:r w:rsidRPr="006C537D">
              <w:rPr>
                <w:b w:val="0"/>
                <w:bCs w:val="0"/>
                <w:color w:val="auto"/>
                <w:sz w:val="18"/>
                <w:szCs w:val="18"/>
              </w:rPr>
              <w:t>.</w:t>
            </w:r>
            <w:r w:rsidR="00F04C70" w:rsidRPr="006C537D">
              <w:rPr>
                <w:b w:val="0"/>
                <w:bCs w:val="0"/>
                <w:color w:val="auto"/>
                <w:sz w:val="18"/>
                <w:szCs w:val="18"/>
              </w:rPr>
              <w:t xml:space="preserve"> </w:t>
            </w:r>
            <w:r w:rsidRPr="006C537D">
              <w:rPr>
                <w:b w:val="0"/>
                <w:bCs w:val="0"/>
                <w:color w:val="auto"/>
                <w:sz w:val="18"/>
                <w:szCs w:val="18"/>
              </w:rPr>
              <w:t>Akademik Personel</w:t>
            </w:r>
            <w:bookmarkEnd w:id="34"/>
          </w:p>
        </w:tc>
      </w:tr>
      <w:tr w:rsidR="00EF1815" w:rsidRPr="006C537D" w14:paraId="5552DAF6" w14:textId="77777777" w:rsidTr="00651A1E">
        <w:trPr>
          <w:trHeight w:val="284"/>
        </w:trPr>
        <w:tc>
          <w:tcPr>
            <w:tcW w:w="2093" w:type="dxa"/>
            <w:vMerge w:val="restart"/>
            <w:shd w:val="clear" w:color="auto" w:fill="D9D9D9"/>
            <w:vAlign w:val="center"/>
          </w:tcPr>
          <w:p w14:paraId="7F60C937" w14:textId="77777777" w:rsidR="00EF1815" w:rsidRPr="006C537D" w:rsidRDefault="00EF1815" w:rsidP="006C537D">
            <w:pPr>
              <w:spacing w:after="0" w:line="240" w:lineRule="auto"/>
              <w:jc w:val="center"/>
              <w:rPr>
                <w:rFonts w:ascii="Tahoma" w:hAnsi="Tahoma" w:cs="Tahoma"/>
                <w:b/>
                <w:bCs/>
                <w:sz w:val="18"/>
                <w:szCs w:val="18"/>
              </w:rPr>
            </w:pPr>
            <w:r w:rsidRPr="006C537D">
              <w:rPr>
                <w:rFonts w:ascii="Tahoma" w:hAnsi="Tahoma" w:cs="Tahoma"/>
                <w:b/>
                <w:bCs/>
                <w:sz w:val="18"/>
                <w:szCs w:val="18"/>
              </w:rPr>
              <w:t>Unvan</w:t>
            </w:r>
          </w:p>
        </w:tc>
        <w:tc>
          <w:tcPr>
            <w:tcW w:w="3827" w:type="dxa"/>
            <w:gridSpan w:val="4"/>
            <w:shd w:val="clear" w:color="auto" w:fill="D9D9D9"/>
            <w:vAlign w:val="center"/>
          </w:tcPr>
          <w:p w14:paraId="3F144BE0" w14:textId="77777777" w:rsidR="00EF1815" w:rsidRPr="006C537D" w:rsidRDefault="00EF1815" w:rsidP="006C537D">
            <w:pPr>
              <w:spacing w:after="0" w:line="240" w:lineRule="auto"/>
              <w:jc w:val="center"/>
              <w:rPr>
                <w:rFonts w:ascii="Tahoma" w:hAnsi="Tahoma" w:cs="Tahoma"/>
                <w:b/>
                <w:sz w:val="18"/>
                <w:szCs w:val="18"/>
              </w:rPr>
            </w:pPr>
            <w:r w:rsidRPr="006C537D">
              <w:rPr>
                <w:rFonts w:ascii="Tahoma" w:hAnsi="Tahoma" w:cs="Tahoma"/>
                <w:b/>
                <w:sz w:val="18"/>
                <w:szCs w:val="18"/>
              </w:rPr>
              <w:t>Kadroların Doluluk Oranına Göre</w:t>
            </w:r>
          </w:p>
        </w:tc>
        <w:tc>
          <w:tcPr>
            <w:tcW w:w="4313" w:type="dxa"/>
            <w:gridSpan w:val="4"/>
            <w:shd w:val="clear" w:color="auto" w:fill="D9D9D9"/>
            <w:vAlign w:val="center"/>
          </w:tcPr>
          <w:p w14:paraId="08AFA4D3" w14:textId="77777777" w:rsidR="00EF1815" w:rsidRPr="006C537D" w:rsidRDefault="00EF1815" w:rsidP="006C537D">
            <w:pPr>
              <w:spacing w:after="0" w:line="240" w:lineRule="auto"/>
              <w:jc w:val="center"/>
              <w:rPr>
                <w:rFonts w:ascii="Tahoma" w:hAnsi="Tahoma" w:cs="Tahoma"/>
                <w:b/>
                <w:bCs/>
                <w:sz w:val="18"/>
                <w:szCs w:val="18"/>
              </w:rPr>
            </w:pPr>
            <w:r w:rsidRPr="006C537D">
              <w:rPr>
                <w:rFonts w:ascii="Tahoma" w:hAnsi="Tahoma" w:cs="Tahoma"/>
                <w:b/>
                <w:bCs/>
                <w:sz w:val="18"/>
                <w:szCs w:val="18"/>
              </w:rPr>
              <w:t>Kadroların İstihdam Şekline Göre</w:t>
            </w:r>
          </w:p>
        </w:tc>
      </w:tr>
      <w:tr w:rsidR="000C33EF" w:rsidRPr="006C537D" w14:paraId="75CA3374" w14:textId="77777777" w:rsidTr="00651A1E">
        <w:trPr>
          <w:trHeight w:val="284"/>
        </w:trPr>
        <w:tc>
          <w:tcPr>
            <w:tcW w:w="2093" w:type="dxa"/>
            <w:vMerge/>
            <w:shd w:val="clear" w:color="auto" w:fill="D9D9D9"/>
            <w:vAlign w:val="center"/>
          </w:tcPr>
          <w:p w14:paraId="66A704ED" w14:textId="77777777" w:rsidR="005E072B" w:rsidRPr="006C537D" w:rsidRDefault="005E072B" w:rsidP="006C537D">
            <w:pPr>
              <w:spacing w:after="0" w:line="240" w:lineRule="auto"/>
              <w:jc w:val="center"/>
              <w:rPr>
                <w:rFonts w:ascii="Tahoma" w:hAnsi="Tahoma" w:cs="Tahoma"/>
                <w:b/>
                <w:bCs/>
                <w:sz w:val="18"/>
                <w:szCs w:val="18"/>
              </w:rPr>
            </w:pPr>
          </w:p>
        </w:tc>
        <w:tc>
          <w:tcPr>
            <w:tcW w:w="992" w:type="dxa"/>
            <w:shd w:val="clear" w:color="auto" w:fill="D9D9D9"/>
            <w:vAlign w:val="center"/>
          </w:tcPr>
          <w:p w14:paraId="3074F814"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Dolu</w:t>
            </w:r>
          </w:p>
        </w:tc>
        <w:tc>
          <w:tcPr>
            <w:tcW w:w="851" w:type="dxa"/>
            <w:shd w:val="clear" w:color="auto" w:fill="D9D9D9"/>
            <w:vAlign w:val="center"/>
          </w:tcPr>
          <w:p w14:paraId="125DD409"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Boş</w:t>
            </w:r>
          </w:p>
        </w:tc>
        <w:tc>
          <w:tcPr>
            <w:tcW w:w="1015" w:type="dxa"/>
            <w:shd w:val="clear" w:color="auto" w:fill="D9D9D9"/>
            <w:vAlign w:val="center"/>
          </w:tcPr>
          <w:p w14:paraId="349C1CA9"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Toplam</w:t>
            </w:r>
          </w:p>
        </w:tc>
        <w:tc>
          <w:tcPr>
            <w:tcW w:w="969" w:type="dxa"/>
            <w:shd w:val="clear" w:color="auto" w:fill="D9D9D9"/>
            <w:vAlign w:val="center"/>
          </w:tcPr>
          <w:p w14:paraId="64044C7E" w14:textId="77777777" w:rsidR="005E072B" w:rsidRPr="006C537D" w:rsidRDefault="00C65555" w:rsidP="006C537D">
            <w:pPr>
              <w:spacing w:after="0" w:line="240" w:lineRule="auto"/>
              <w:jc w:val="center"/>
              <w:rPr>
                <w:rFonts w:ascii="Tahoma" w:hAnsi="Tahoma" w:cs="Tahoma"/>
                <w:b/>
                <w:sz w:val="18"/>
                <w:szCs w:val="18"/>
              </w:rPr>
            </w:pPr>
            <w:r>
              <w:rPr>
                <w:rFonts w:ascii="Tahoma" w:hAnsi="Tahoma" w:cs="Tahoma"/>
                <w:b/>
                <w:sz w:val="18"/>
                <w:szCs w:val="18"/>
              </w:rPr>
              <w:t xml:space="preserve">Doluluk </w:t>
            </w:r>
            <w:r w:rsidR="005E072B" w:rsidRPr="006C537D">
              <w:rPr>
                <w:rFonts w:ascii="Tahoma" w:hAnsi="Tahoma" w:cs="Tahoma"/>
                <w:b/>
                <w:sz w:val="18"/>
                <w:szCs w:val="18"/>
              </w:rPr>
              <w:t>Oran</w:t>
            </w:r>
            <w:r>
              <w:rPr>
                <w:rFonts w:ascii="Tahoma" w:hAnsi="Tahoma" w:cs="Tahoma"/>
                <w:b/>
                <w:sz w:val="18"/>
                <w:szCs w:val="18"/>
              </w:rPr>
              <w:t>ı</w:t>
            </w:r>
            <w:r w:rsidR="000F4EF3" w:rsidRPr="006C537D">
              <w:rPr>
                <w:rFonts w:ascii="Tahoma" w:hAnsi="Tahoma" w:cs="Tahoma"/>
                <w:b/>
                <w:sz w:val="18"/>
                <w:szCs w:val="18"/>
              </w:rPr>
              <w:t xml:space="preserve">       </w:t>
            </w:r>
            <w:r w:rsidR="007C396C" w:rsidRPr="006C537D">
              <w:rPr>
                <w:rFonts w:ascii="Tahoma" w:hAnsi="Tahoma" w:cs="Tahoma"/>
                <w:b/>
                <w:sz w:val="18"/>
                <w:szCs w:val="18"/>
              </w:rPr>
              <w:t xml:space="preserve"> </w:t>
            </w:r>
            <w:r w:rsidR="005E072B" w:rsidRPr="006C537D">
              <w:rPr>
                <w:rFonts w:ascii="Tahoma" w:hAnsi="Tahoma" w:cs="Tahoma"/>
                <w:b/>
                <w:sz w:val="18"/>
                <w:szCs w:val="18"/>
              </w:rPr>
              <w:t>(%)</w:t>
            </w:r>
          </w:p>
        </w:tc>
        <w:tc>
          <w:tcPr>
            <w:tcW w:w="1276" w:type="dxa"/>
            <w:shd w:val="clear" w:color="auto" w:fill="D9D9D9"/>
            <w:vAlign w:val="center"/>
          </w:tcPr>
          <w:p w14:paraId="13F77A75"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Tam Zamanlı</w:t>
            </w:r>
          </w:p>
        </w:tc>
        <w:tc>
          <w:tcPr>
            <w:tcW w:w="850" w:type="dxa"/>
            <w:shd w:val="clear" w:color="auto" w:fill="D9D9D9"/>
            <w:vAlign w:val="center"/>
          </w:tcPr>
          <w:p w14:paraId="18219793"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Oran (%)</w:t>
            </w:r>
          </w:p>
        </w:tc>
        <w:tc>
          <w:tcPr>
            <w:tcW w:w="1276" w:type="dxa"/>
            <w:shd w:val="clear" w:color="auto" w:fill="D9D9D9"/>
            <w:vAlign w:val="center"/>
          </w:tcPr>
          <w:p w14:paraId="5BC0974D"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Yarı Zamanlı</w:t>
            </w:r>
          </w:p>
        </w:tc>
        <w:tc>
          <w:tcPr>
            <w:tcW w:w="911" w:type="dxa"/>
            <w:shd w:val="clear" w:color="auto" w:fill="D9D9D9"/>
            <w:vAlign w:val="center"/>
          </w:tcPr>
          <w:p w14:paraId="067947F5" w14:textId="77777777" w:rsidR="005E072B" w:rsidRPr="006C537D" w:rsidRDefault="005E072B" w:rsidP="006C537D">
            <w:pPr>
              <w:spacing w:after="0" w:line="240" w:lineRule="auto"/>
              <w:jc w:val="center"/>
              <w:rPr>
                <w:rFonts w:ascii="Tahoma" w:hAnsi="Tahoma" w:cs="Tahoma"/>
                <w:b/>
                <w:bCs/>
                <w:sz w:val="18"/>
                <w:szCs w:val="18"/>
              </w:rPr>
            </w:pPr>
            <w:r w:rsidRPr="006C537D">
              <w:rPr>
                <w:rFonts w:ascii="Tahoma" w:hAnsi="Tahoma" w:cs="Tahoma"/>
                <w:b/>
                <w:bCs/>
                <w:sz w:val="18"/>
                <w:szCs w:val="18"/>
              </w:rPr>
              <w:t>Oran (%)</w:t>
            </w:r>
          </w:p>
        </w:tc>
      </w:tr>
      <w:tr w:rsidR="000C33EF" w:rsidRPr="006C537D" w14:paraId="41517DEB" w14:textId="77777777" w:rsidTr="00651A1E">
        <w:trPr>
          <w:trHeight w:val="284"/>
        </w:trPr>
        <w:tc>
          <w:tcPr>
            <w:tcW w:w="2093" w:type="dxa"/>
          </w:tcPr>
          <w:p w14:paraId="6924E4D8" w14:textId="77777777" w:rsidR="005E072B" w:rsidRPr="006C537D" w:rsidRDefault="005E072B" w:rsidP="006C537D">
            <w:pPr>
              <w:spacing w:after="0" w:line="240" w:lineRule="auto"/>
              <w:rPr>
                <w:rFonts w:ascii="Tahoma" w:hAnsi="Tahoma" w:cs="Tahoma"/>
                <w:b/>
                <w:bCs/>
                <w:sz w:val="18"/>
                <w:szCs w:val="18"/>
              </w:rPr>
            </w:pPr>
            <w:r w:rsidRPr="006C537D">
              <w:rPr>
                <w:rFonts w:ascii="Tahoma" w:hAnsi="Tahoma" w:cs="Tahoma"/>
                <w:b/>
                <w:bCs/>
                <w:sz w:val="18"/>
                <w:szCs w:val="18"/>
              </w:rPr>
              <w:t>Profesör</w:t>
            </w:r>
          </w:p>
        </w:tc>
        <w:tc>
          <w:tcPr>
            <w:tcW w:w="992" w:type="dxa"/>
          </w:tcPr>
          <w:p w14:paraId="476C2E7A" w14:textId="77777777" w:rsidR="005E072B" w:rsidRPr="006C537D" w:rsidRDefault="005E072B" w:rsidP="006C537D">
            <w:pPr>
              <w:spacing w:after="0" w:line="240" w:lineRule="auto"/>
              <w:jc w:val="center"/>
              <w:rPr>
                <w:rFonts w:ascii="Tahoma" w:hAnsi="Tahoma" w:cs="Tahoma"/>
                <w:sz w:val="18"/>
                <w:szCs w:val="18"/>
              </w:rPr>
            </w:pPr>
          </w:p>
        </w:tc>
        <w:tc>
          <w:tcPr>
            <w:tcW w:w="851" w:type="dxa"/>
          </w:tcPr>
          <w:p w14:paraId="1C3FC967" w14:textId="77777777" w:rsidR="005E072B" w:rsidRPr="006C537D" w:rsidRDefault="005E072B" w:rsidP="006C537D">
            <w:pPr>
              <w:spacing w:after="0" w:line="240" w:lineRule="auto"/>
              <w:jc w:val="center"/>
              <w:rPr>
                <w:rFonts w:ascii="Tahoma" w:hAnsi="Tahoma" w:cs="Tahoma"/>
                <w:sz w:val="18"/>
                <w:szCs w:val="18"/>
              </w:rPr>
            </w:pPr>
          </w:p>
        </w:tc>
        <w:tc>
          <w:tcPr>
            <w:tcW w:w="1015" w:type="dxa"/>
          </w:tcPr>
          <w:p w14:paraId="561E280B" w14:textId="77777777" w:rsidR="005E072B" w:rsidRPr="006C537D" w:rsidRDefault="005E072B" w:rsidP="006C537D">
            <w:pPr>
              <w:spacing w:after="0" w:line="240" w:lineRule="auto"/>
              <w:jc w:val="center"/>
              <w:rPr>
                <w:rFonts w:ascii="Tahoma" w:hAnsi="Tahoma" w:cs="Tahoma"/>
                <w:sz w:val="18"/>
                <w:szCs w:val="18"/>
              </w:rPr>
            </w:pPr>
          </w:p>
        </w:tc>
        <w:tc>
          <w:tcPr>
            <w:tcW w:w="969" w:type="dxa"/>
          </w:tcPr>
          <w:p w14:paraId="5DF30D9A"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505DC475" w14:textId="77777777" w:rsidR="005E072B" w:rsidRPr="006C537D" w:rsidRDefault="005E072B" w:rsidP="006C537D">
            <w:pPr>
              <w:spacing w:after="0" w:line="240" w:lineRule="auto"/>
              <w:jc w:val="center"/>
              <w:rPr>
                <w:rFonts w:ascii="Tahoma" w:hAnsi="Tahoma" w:cs="Tahoma"/>
                <w:sz w:val="18"/>
                <w:szCs w:val="18"/>
              </w:rPr>
            </w:pPr>
          </w:p>
        </w:tc>
        <w:tc>
          <w:tcPr>
            <w:tcW w:w="850" w:type="dxa"/>
          </w:tcPr>
          <w:p w14:paraId="38468B7B"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0561B266" w14:textId="77777777" w:rsidR="005E072B" w:rsidRPr="006C537D" w:rsidRDefault="005E072B" w:rsidP="006C537D">
            <w:pPr>
              <w:spacing w:after="0" w:line="240" w:lineRule="auto"/>
              <w:jc w:val="center"/>
              <w:rPr>
                <w:rFonts w:ascii="Tahoma" w:hAnsi="Tahoma" w:cs="Tahoma"/>
                <w:sz w:val="18"/>
                <w:szCs w:val="18"/>
              </w:rPr>
            </w:pPr>
          </w:p>
        </w:tc>
        <w:tc>
          <w:tcPr>
            <w:tcW w:w="911" w:type="dxa"/>
          </w:tcPr>
          <w:p w14:paraId="100595D3" w14:textId="77777777" w:rsidR="005E072B" w:rsidRPr="006C537D" w:rsidRDefault="005E072B" w:rsidP="006C537D">
            <w:pPr>
              <w:spacing w:after="0" w:line="240" w:lineRule="auto"/>
              <w:jc w:val="center"/>
              <w:rPr>
                <w:rFonts w:ascii="Tahoma" w:hAnsi="Tahoma" w:cs="Tahoma"/>
                <w:b/>
                <w:bCs/>
                <w:sz w:val="18"/>
                <w:szCs w:val="18"/>
              </w:rPr>
            </w:pPr>
          </w:p>
        </w:tc>
      </w:tr>
      <w:tr w:rsidR="000C33EF" w:rsidRPr="006C537D" w14:paraId="3B19BB1C" w14:textId="77777777" w:rsidTr="00651A1E">
        <w:trPr>
          <w:trHeight w:val="284"/>
        </w:trPr>
        <w:tc>
          <w:tcPr>
            <w:tcW w:w="2093" w:type="dxa"/>
          </w:tcPr>
          <w:p w14:paraId="6E587809" w14:textId="77777777" w:rsidR="005E072B" w:rsidRPr="006C537D" w:rsidRDefault="005E072B" w:rsidP="006C537D">
            <w:pPr>
              <w:spacing w:after="0" w:line="240" w:lineRule="auto"/>
              <w:rPr>
                <w:rFonts w:ascii="Tahoma" w:hAnsi="Tahoma" w:cs="Tahoma"/>
                <w:b/>
                <w:bCs/>
                <w:sz w:val="18"/>
                <w:szCs w:val="18"/>
              </w:rPr>
            </w:pPr>
            <w:r w:rsidRPr="006C537D">
              <w:rPr>
                <w:rFonts w:ascii="Tahoma" w:hAnsi="Tahoma" w:cs="Tahoma"/>
                <w:b/>
                <w:bCs/>
                <w:sz w:val="18"/>
                <w:szCs w:val="18"/>
              </w:rPr>
              <w:t>Doçent</w:t>
            </w:r>
          </w:p>
        </w:tc>
        <w:tc>
          <w:tcPr>
            <w:tcW w:w="992" w:type="dxa"/>
          </w:tcPr>
          <w:p w14:paraId="5301DF0A" w14:textId="36E7B2DB" w:rsidR="005E072B" w:rsidRPr="006C537D" w:rsidRDefault="00B65F00" w:rsidP="006C537D">
            <w:pPr>
              <w:spacing w:after="0" w:line="240" w:lineRule="auto"/>
              <w:jc w:val="center"/>
              <w:rPr>
                <w:rFonts w:ascii="Tahoma" w:hAnsi="Tahoma" w:cs="Tahoma"/>
                <w:sz w:val="18"/>
                <w:szCs w:val="18"/>
              </w:rPr>
            </w:pPr>
            <w:r>
              <w:rPr>
                <w:rFonts w:ascii="Tahoma" w:hAnsi="Tahoma" w:cs="Tahoma"/>
                <w:sz w:val="18"/>
                <w:szCs w:val="18"/>
              </w:rPr>
              <w:t>2</w:t>
            </w:r>
          </w:p>
        </w:tc>
        <w:tc>
          <w:tcPr>
            <w:tcW w:w="851" w:type="dxa"/>
          </w:tcPr>
          <w:p w14:paraId="09D66086" w14:textId="77777777" w:rsidR="005E072B" w:rsidRPr="006C537D" w:rsidRDefault="005E072B" w:rsidP="006C537D">
            <w:pPr>
              <w:spacing w:after="0" w:line="240" w:lineRule="auto"/>
              <w:jc w:val="center"/>
              <w:rPr>
                <w:rFonts w:ascii="Tahoma" w:hAnsi="Tahoma" w:cs="Tahoma"/>
                <w:sz w:val="18"/>
                <w:szCs w:val="18"/>
              </w:rPr>
            </w:pPr>
          </w:p>
        </w:tc>
        <w:tc>
          <w:tcPr>
            <w:tcW w:w="1015" w:type="dxa"/>
          </w:tcPr>
          <w:p w14:paraId="004198A6" w14:textId="77777777" w:rsidR="005E072B" w:rsidRPr="006C537D" w:rsidRDefault="005E072B" w:rsidP="006C537D">
            <w:pPr>
              <w:spacing w:after="0" w:line="240" w:lineRule="auto"/>
              <w:jc w:val="center"/>
              <w:rPr>
                <w:rFonts w:ascii="Tahoma" w:hAnsi="Tahoma" w:cs="Tahoma"/>
                <w:sz w:val="18"/>
                <w:szCs w:val="18"/>
              </w:rPr>
            </w:pPr>
          </w:p>
        </w:tc>
        <w:tc>
          <w:tcPr>
            <w:tcW w:w="969" w:type="dxa"/>
          </w:tcPr>
          <w:p w14:paraId="6F89D2F9"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156F7CEB" w14:textId="30D60245" w:rsidR="005E072B" w:rsidRPr="006C537D" w:rsidRDefault="005E072B" w:rsidP="006C537D">
            <w:pPr>
              <w:spacing w:after="0" w:line="240" w:lineRule="auto"/>
              <w:jc w:val="center"/>
              <w:rPr>
                <w:rFonts w:ascii="Tahoma" w:hAnsi="Tahoma" w:cs="Tahoma"/>
                <w:sz w:val="18"/>
                <w:szCs w:val="18"/>
              </w:rPr>
            </w:pPr>
          </w:p>
        </w:tc>
        <w:tc>
          <w:tcPr>
            <w:tcW w:w="850" w:type="dxa"/>
          </w:tcPr>
          <w:p w14:paraId="7117F8CB"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3FB07124" w14:textId="77777777" w:rsidR="005E072B" w:rsidRPr="006C537D" w:rsidRDefault="005E072B" w:rsidP="006C537D">
            <w:pPr>
              <w:spacing w:after="0" w:line="240" w:lineRule="auto"/>
              <w:jc w:val="center"/>
              <w:rPr>
                <w:rFonts w:ascii="Tahoma" w:hAnsi="Tahoma" w:cs="Tahoma"/>
                <w:sz w:val="18"/>
                <w:szCs w:val="18"/>
              </w:rPr>
            </w:pPr>
          </w:p>
        </w:tc>
        <w:tc>
          <w:tcPr>
            <w:tcW w:w="911" w:type="dxa"/>
          </w:tcPr>
          <w:p w14:paraId="6EF15368" w14:textId="77777777" w:rsidR="005E072B" w:rsidRPr="006C537D" w:rsidRDefault="005E072B" w:rsidP="006C537D">
            <w:pPr>
              <w:spacing w:after="0" w:line="240" w:lineRule="auto"/>
              <w:jc w:val="center"/>
              <w:rPr>
                <w:rFonts w:ascii="Tahoma" w:hAnsi="Tahoma" w:cs="Tahoma"/>
                <w:b/>
                <w:bCs/>
                <w:sz w:val="18"/>
                <w:szCs w:val="18"/>
              </w:rPr>
            </w:pPr>
          </w:p>
        </w:tc>
      </w:tr>
      <w:tr w:rsidR="000C33EF" w:rsidRPr="006C537D" w14:paraId="55E8E9FE" w14:textId="77777777" w:rsidTr="00651A1E">
        <w:trPr>
          <w:trHeight w:val="284"/>
        </w:trPr>
        <w:tc>
          <w:tcPr>
            <w:tcW w:w="2093" w:type="dxa"/>
          </w:tcPr>
          <w:p w14:paraId="652C049A" w14:textId="77777777" w:rsidR="005E072B" w:rsidRPr="006C537D" w:rsidRDefault="00454EC2" w:rsidP="006C537D">
            <w:pPr>
              <w:spacing w:after="0" w:line="240" w:lineRule="auto"/>
              <w:rPr>
                <w:rFonts w:ascii="Tahoma" w:hAnsi="Tahoma" w:cs="Tahoma"/>
                <w:b/>
                <w:bCs/>
                <w:sz w:val="18"/>
                <w:szCs w:val="18"/>
              </w:rPr>
            </w:pPr>
            <w:r>
              <w:rPr>
                <w:rFonts w:ascii="Tahoma" w:hAnsi="Tahoma" w:cs="Tahoma"/>
                <w:b/>
                <w:bCs/>
                <w:sz w:val="18"/>
                <w:szCs w:val="18"/>
              </w:rPr>
              <w:t>Dr. Öğr. Üyesi</w:t>
            </w:r>
          </w:p>
        </w:tc>
        <w:tc>
          <w:tcPr>
            <w:tcW w:w="992" w:type="dxa"/>
          </w:tcPr>
          <w:p w14:paraId="64B96335" w14:textId="77777777" w:rsidR="005E072B" w:rsidRPr="006C537D" w:rsidRDefault="005E072B" w:rsidP="006C537D">
            <w:pPr>
              <w:spacing w:after="0" w:line="240" w:lineRule="auto"/>
              <w:jc w:val="center"/>
              <w:rPr>
                <w:rFonts w:ascii="Tahoma" w:hAnsi="Tahoma" w:cs="Tahoma"/>
                <w:sz w:val="18"/>
                <w:szCs w:val="18"/>
              </w:rPr>
            </w:pPr>
          </w:p>
        </w:tc>
        <w:tc>
          <w:tcPr>
            <w:tcW w:w="851" w:type="dxa"/>
          </w:tcPr>
          <w:p w14:paraId="371FCB3C" w14:textId="77777777" w:rsidR="005E072B" w:rsidRPr="006C537D" w:rsidRDefault="005E072B" w:rsidP="006C537D">
            <w:pPr>
              <w:spacing w:after="0" w:line="240" w:lineRule="auto"/>
              <w:jc w:val="center"/>
              <w:rPr>
                <w:rFonts w:ascii="Tahoma" w:hAnsi="Tahoma" w:cs="Tahoma"/>
                <w:sz w:val="18"/>
                <w:szCs w:val="18"/>
              </w:rPr>
            </w:pPr>
          </w:p>
        </w:tc>
        <w:tc>
          <w:tcPr>
            <w:tcW w:w="1015" w:type="dxa"/>
          </w:tcPr>
          <w:p w14:paraId="59C4949D" w14:textId="77777777" w:rsidR="005E072B" w:rsidRPr="006C537D" w:rsidRDefault="005E072B" w:rsidP="006C537D">
            <w:pPr>
              <w:spacing w:after="0" w:line="240" w:lineRule="auto"/>
              <w:jc w:val="center"/>
              <w:rPr>
                <w:rFonts w:ascii="Tahoma" w:hAnsi="Tahoma" w:cs="Tahoma"/>
                <w:sz w:val="18"/>
                <w:szCs w:val="18"/>
              </w:rPr>
            </w:pPr>
          </w:p>
        </w:tc>
        <w:tc>
          <w:tcPr>
            <w:tcW w:w="969" w:type="dxa"/>
          </w:tcPr>
          <w:p w14:paraId="65862060"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6594FECE" w14:textId="77777777" w:rsidR="005E072B" w:rsidRPr="006C537D" w:rsidRDefault="005E072B" w:rsidP="006C537D">
            <w:pPr>
              <w:spacing w:after="0" w:line="240" w:lineRule="auto"/>
              <w:jc w:val="center"/>
              <w:rPr>
                <w:rFonts w:ascii="Tahoma" w:hAnsi="Tahoma" w:cs="Tahoma"/>
                <w:sz w:val="18"/>
                <w:szCs w:val="18"/>
              </w:rPr>
            </w:pPr>
          </w:p>
        </w:tc>
        <w:tc>
          <w:tcPr>
            <w:tcW w:w="850" w:type="dxa"/>
          </w:tcPr>
          <w:p w14:paraId="20000F50"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3D5827CF" w14:textId="77777777" w:rsidR="005E072B" w:rsidRPr="006C537D" w:rsidRDefault="005E072B" w:rsidP="006C537D">
            <w:pPr>
              <w:spacing w:after="0" w:line="240" w:lineRule="auto"/>
              <w:jc w:val="center"/>
              <w:rPr>
                <w:rFonts w:ascii="Tahoma" w:hAnsi="Tahoma" w:cs="Tahoma"/>
                <w:sz w:val="18"/>
                <w:szCs w:val="18"/>
              </w:rPr>
            </w:pPr>
          </w:p>
        </w:tc>
        <w:tc>
          <w:tcPr>
            <w:tcW w:w="911" w:type="dxa"/>
          </w:tcPr>
          <w:p w14:paraId="79FC0F6E" w14:textId="77777777" w:rsidR="005E072B" w:rsidRPr="006C537D" w:rsidRDefault="005E072B" w:rsidP="006C537D">
            <w:pPr>
              <w:spacing w:after="0" w:line="240" w:lineRule="auto"/>
              <w:jc w:val="center"/>
              <w:rPr>
                <w:rFonts w:ascii="Tahoma" w:hAnsi="Tahoma" w:cs="Tahoma"/>
                <w:b/>
                <w:bCs/>
                <w:sz w:val="18"/>
                <w:szCs w:val="18"/>
              </w:rPr>
            </w:pPr>
          </w:p>
        </w:tc>
      </w:tr>
      <w:tr w:rsidR="000C33EF" w:rsidRPr="006C537D" w14:paraId="6049467B" w14:textId="77777777" w:rsidTr="00651A1E">
        <w:trPr>
          <w:trHeight w:val="284"/>
        </w:trPr>
        <w:tc>
          <w:tcPr>
            <w:tcW w:w="2093" w:type="dxa"/>
          </w:tcPr>
          <w:p w14:paraId="63659900" w14:textId="77777777" w:rsidR="005E072B" w:rsidRPr="006C537D" w:rsidRDefault="005E072B" w:rsidP="006C537D">
            <w:pPr>
              <w:spacing w:after="0" w:line="240" w:lineRule="auto"/>
              <w:rPr>
                <w:rFonts w:ascii="Tahoma" w:hAnsi="Tahoma" w:cs="Tahoma"/>
                <w:b/>
                <w:bCs/>
                <w:sz w:val="18"/>
                <w:szCs w:val="18"/>
              </w:rPr>
            </w:pPr>
            <w:r w:rsidRPr="006C537D">
              <w:rPr>
                <w:rFonts w:ascii="Tahoma" w:hAnsi="Tahoma" w:cs="Tahoma"/>
                <w:b/>
                <w:bCs/>
                <w:sz w:val="18"/>
                <w:szCs w:val="18"/>
              </w:rPr>
              <w:t>Öğretim Görevlisi</w:t>
            </w:r>
          </w:p>
        </w:tc>
        <w:tc>
          <w:tcPr>
            <w:tcW w:w="992" w:type="dxa"/>
          </w:tcPr>
          <w:p w14:paraId="4BAB8C23" w14:textId="1AE07ADC" w:rsidR="005E072B" w:rsidRPr="006C537D" w:rsidRDefault="005E072B" w:rsidP="006C537D">
            <w:pPr>
              <w:spacing w:after="0" w:line="240" w:lineRule="auto"/>
              <w:jc w:val="center"/>
              <w:rPr>
                <w:rFonts w:ascii="Tahoma" w:hAnsi="Tahoma" w:cs="Tahoma"/>
                <w:sz w:val="18"/>
                <w:szCs w:val="18"/>
              </w:rPr>
            </w:pPr>
          </w:p>
        </w:tc>
        <w:tc>
          <w:tcPr>
            <w:tcW w:w="851" w:type="dxa"/>
          </w:tcPr>
          <w:p w14:paraId="0F2BED37" w14:textId="77777777" w:rsidR="005E072B" w:rsidRPr="006C537D" w:rsidRDefault="005E072B" w:rsidP="006C537D">
            <w:pPr>
              <w:spacing w:after="0" w:line="240" w:lineRule="auto"/>
              <w:jc w:val="center"/>
              <w:rPr>
                <w:rFonts w:ascii="Tahoma" w:hAnsi="Tahoma" w:cs="Tahoma"/>
                <w:sz w:val="18"/>
                <w:szCs w:val="18"/>
              </w:rPr>
            </w:pPr>
          </w:p>
        </w:tc>
        <w:tc>
          <w:tcPr>
            <w:tcW w:w="1015" w:type="dxa"/>
          </w:tcPr>
          <w:p w14:paraId="233809EF" w14:textId="77777777" w:rsidR="005E072B" w:rsidRPr="006C537D" w:rsidRDefault="005E072B" w:rsidP="006C537D">
            <w:pPr>
              <w:spacing w:after="0" w:line="240" w:lineRule="auto"/>
              <w:jc w:val="center"/>
              <w:rPr>
                <w:rFonts w:ascii="Tahoma" w:hAnsi="Tahoma" w:cs="Tahoma"/>
                <w:sz w:val="18"/>
                <w:szCs w:val="18"/>
              </w:rPr>
            </w:pPr>
          </w:p>
        </w:tc>
        <w:tc>
          <w:tcPr>
            <w:tcW w:w="969" w:type="dxa"/>
          </w:tcPr>
          <w:p w14:paraId="37E1DD15"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6EEB3E80" w14:textId="3E8F4F42" w:rsidR="005E072B" w:rsidRPr="006C537D" w:rsidRDefault="005E072B" w:rsidP="006C537D">
            <w:pPr>
              <w:spacing w:after="0" w:line="240" w:lineRule="auto"/>
              <w:jc w:val="center"/>
              <w:rPr>
                <w:rFonts w:ascii="Tahoma" w:hAnsi="Tahoma" w:cs="Tahoma"/>
                <w:sz w:val="18"/>
                <w:szCs w:val="18"/>
              </w:rPr>
            </w:pPr>
          </w:p>
        </w:tc>
        <w:tc>
          <w:tcPr>
            <w:tcW w:w="850" w:type="dxa"/>
          </w:tcPr>
          <w:p w14:paraId="51C9A677"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400407B6" w14:textId="77777777" w:rsidR="005E072B" w:rsidRPr="006C537D" w:rsidRDefault="005E072B" w:rsidP="006C537D">
            <w:pPr>
              <w:spacing w:after="0" w:line="240" w:lineRule="auto"/>
              <w:jc w:val="center"/>
              <w:rPr>
                <w:rFonts w:ascii="Tahoma" w:hAnsi="Tahoma" w:cs="Tahoma"/>
                <w:sz w:val="18"/>
                <w:szCs w:val="18"/>
              </w:rPr>
            </w:pPr>
          </w:p>
        </w:tc>
        <w:tc>
          <w:tcPr>
            <w:tcW w:w="911" w:type="dxa"/>
          </w:tcPr>
          <w:p w14:paraId="75A89AD8" w14:textId="77777777" w:rsidR="005E072B" w:rsidRPr="006C537D" w:rsidRDefault="005E072B" w:rsidP="006C537D">
            <w:pPr>
              <w:spacing w:after="0" w:line="240" w:lineRule="auto"/>
              <w:jc w:val="center"/>
              <w:rPr>
                <w:rFonts w:ascii="Tahoma" w:hAnsi="Tahoma" w:cs="Tahoma"/>
                <w:b/>
                <w:bCs/>
                <w:sz w:val="18"/>
                <w:szCs w:val="18"/>
              </w:rPr>
            </w:pPr>
          </w:p>
        </w:tc>
      </w:tr>
      <w:tr w:rsidR="000C33EF" w:rsidRPr="006C537D" w14:paraId="331C82DF" w14:textId="77777777" w:rsidTr="00651A1E">
        <w:trPr>
          <w:trHeight w:val="284"/>
        </w:trPr>
        <w:tc>
          <w:tcPr>
            <w:tcW w:w="2093" w:type="dxa"/>
          </w:tcPr>
          <w:p w14:paraId="7621B9D1" w14:textId="77777777" w:rsidR="005E072B" w:rsidRPr="006C537D" w:rsidRDefault="005E072B" w:rsidP="006C537D">
            <w:pPr>
              <w:spacing w:after="0" w:line="240" w:lineRule="auto"/>
              <w:rPr>
                <w:rFonts w:ascii="Tahoma" w:hAnsi="Tahoma" w:cs="Tahoma"/>
                <w:b/>
                <w:bCs/>
                <w:sz w:val="18"/>
                <w:szCs w:val="18"/>
              </w:rPr>
            </w:pPr>
            <w:r w:rsidRPr="006C537D">
              <w:rPr>
                <w:rFonts w:ascii="Tahoma" w:hAnsi="Tahoma" w:cs="Tahoma"/>
                <w:b/>
                <w:bCs/>
                <w:sz w:val="18"/>
                <w:szCs w:val="18"/>
              </w:rPr>
              <w:t>Araştırma Görevlisi</w:t>
            </w:r>
          </w:p>
        </w:tc>
        <w:tc>
          <w:tcPr>
            <w:tcW w:w="992" w:type="dxa"/>
          </w:tcPr>
          <w:p w14:paraId="06E27EAA" w14:textId="77777777" w:rsidR="005E072B" w:rsidRPr="006C537D" w:rsidRDefault="005E072B" w:rsidP="006C537D">
            <w:pPr>
              <w:spacing w:after="0" w:line="240" w:lineRule="auto"/>
              <w:jc w:val="center"/>
              <w:rPr>
                <w:rFonts w:ascii="Tahoma" w:hAnsi="Tahoma" w:cs="Tahoma"/>
                <w:sz w:val="18"/>
                <w:szCs w:val="18"/>
              </w:rPr>
            </w:pPr>
          </w:p>
        </w:tc>
        <w:tc>
          <w:tcPr>
            <w:tcW w:w="851" w:type="dxa"/>
          </w:tcPr>
          <w:p w14:paraId="3A21FD6D" w14:textId="77777777" w:rsidR="005E072B" w:rsidRPr="006C537D" w:rsidRDefault="005E072B" w:rsidP="006C537D">
            <w:pPr>
              <w:spacing w:after="0" w:line="240" w:lineRule="auto"/>
              <w:jc w:val="center"/>
              <w:rPr>
                <w:rFonts w:ascii="Tahoma" w:hAnsi="Tahoma" w:cs="Tahoma"/>
                <w:sz w:val="18"/>
                <w:szCs w:val="18"/>
              </w:rPr>
            </w:pPr>
          </w:p>
        </w:tc>
        <w:tc>
          <w:tcPr>
            <w:tcW w:w="1015" w:type="dxa"/>
          </w:tcPr>
          <w:p w14:paraId="450404E1" w14:textId="77777777" w:rsidR="005E072B" w:rsidRPr="006C537D" w:rsidRDefault="005E072B" w:rsidP="006C537D">
            <w:pPr>
              <w:spacing w:after="0" w:line="240" w:lineRule="auto"/>
              <w:jc w:val="center"/>
              <w:rPr>
                <w:rFonts w:ascii="Tahoma" w:hAnsi="Tahoma" w:cs="Tahoma"/>
                <w:sz w:val="18"/>
                <w:szCs w:val="18"/>
              </w:rPr>
            </w:pPr>
          </w:p>
        </w:tc>
        <w:tc>
          <w:tcPr>
            <w:tcW w:w="969" w:type="dxa"/>
          </w:tcPr>
          <w:p w14:paraId="463C141D"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09DC775A" w14:textId="77777777" w:rsidR="005E072B" w:rsidRPr="006C537D" w:rsidRDefault="005E072B" w:rsidP="006C537D">
            <w:pPr>
              <w:spacing w:after="0" w:line="240" w:lineRule="auto"/>
              <w:jc w:val="center"/>
              <w:rPr>
                <w:rFonts w:ascii="Tahoma" w:hAnsi="Tahoma" w:cs="Tahoma"/>
                <w:sz w:val="18"/>
                <w:szCs w:val="18"/>
              </w:rPr>
            </w:pPr>
          </w:p>
        </w:tc>
        <w:tc>
          <w:tcPr>
            <w:tcW w:w="850" w:type="dxa"/>
          </w:tcPr>
          <w:p w14:paraId="69DB70DD" w14:textId="77777777" w:rsidR="005E072B" w:rsidRPr="006C537D" w:rsidRDefault="005E072B" w:rsidP="006C537D">
            <w:pPr>
              <w:spacing w:after="0" w:line="240" w:lineRule="auto"/>
              <w:jc w:val="center"/>
              <w:rPr>
                <w:rFonts w:ascii="Tahoma" w:hAnsi="Tahoma" w:cs="Tahoma"/>
                <w:sz w:val="18"/>
                <w:szCs w:val="18"/>
              </w:rPr>
            </w:pPr>
          </w:p>
        </w:tc>
        <w:tc>
          <w:tcPr>
            <w:tcW w:w="1276" w:type="dxa"/>
          </w:tcPr>
          <w:p w14:paraId="2285BED4" w14:textId="77777777" w:rsidR="005E072B" w:rsidRPr="006C537D" w:rsidRDefault="005E072B" w:rsidP="006C537D">
            <w:pPr>
              <w:spacing w:after="0" w:line="240" w:lineRule="auto"/>
              <w:jc w:val="center"/>
              <w:rPr>
                <w:rFonts w:ascii="Tahoma" w:hAnsi="Tahoma" w:cs="Tahoma"/>
                <w:sz w:val="18"/>
                <w:szCs w:val="18"/>
              </w:rPr>
            </w:pPr>
          </w:p>
        </w:tc>
        <w:tc>
          <w:tcPr>
            <w:tcW w:w="911" w:type="dxa"/>
          </w:tcPr>
          <w:p w14:paraId="7FF69E1C" w14:textId="77777777" w:rsidR="005E072B" w:rsidRPr="006C537D" w:rsidRDefault="005E072B" w:rsidP="006C537D">
            <w:pPr>
              <w:spacing w:after="0" w:line="240" w:lineRule="auto"/>
              <w:jc w:val="center"/>
              <w:rPr>
                <w:rFonts w:ascii="Tahoma" w:hAnsi="Tahoma" w:cs="Tahoma"/>
                <w:b/>
                <w:bCs/>
                <w:sz w:val="18"/>
                <w:szCs w:val="18"/>
              </w:rPr>
            </w:pPr>
          </w:p>
        </w:tc>
      </w:tr>
      <w:tr w:rsidR="000C33EF" w:rsidRPr="006C537D" w14:paraId="745EAE00" w14:textId="77777777" w:rsidTr="00651A1E">
        <w:trPr>
          <w:trHeight w:val="284"/>
        </w:trPr>
        <w:tc>
          <w:tcPr>
            <w:tcW w:w="2093" w:type="dxa"/>
            <w:shd w:val="clear" w:color="auto" w:fill="F79646"/>
          </w:tcPr>
          <w:p w14:paraId="67D571A9" w14:textId="77777777" w:rsidR="005E072B" w:rsidRPr="006C537D" w:rsidRDefault="00394F82" w:rsidP="006C537D">
            <w:pPr>
              <w:spacing w:after="0" w:line="240" w:lineRule="auto"/>
              <w:rPr>
                <w:rFonts w:ascii="Tahoma" w:hAnsi="Tahoma" w:cs="Tahoma"/>
                <w:b/>
                <w:bCs/>
                <w:sz w:val="18"/>
                <w:szCs w:val="18"/>
              </w:rPr>
            </w:pPr>
            <w:r w:rsidRPr="006C537D">
              <w:rPr>
                <w:rFonts w:ascii="Tahoma" w:hAnsi="Tahoma" w:cs="Tahoma"/>
                <w:b/>
                <w:bCs/>
                <w:sz w:val="18"/>
                <w:szCs w:val="18"/>
              </w:rPr>
              <w:t>Toplam</w:t>
            </w:r>
          </w:p>
        </w:tc>
        <w:tc>
          <w:tcPr>
            <w:tcW w:w="992" w:type="dxa"/>
            <w:shd w:val="clear" w:color="auto" w:fill="F79646"/>
          </w:tcPr>
          <w:p w14:paraId="027659A2" w14:textId="5778AE45" w:rsidR="005E072B" w:rsidRPr="006C537D" w:rsidRDefault="00B65F00" w:rsidP="006C537D">
            <w:pPr>
              <w:spacing w:after="0" w:line="240" w:lineRule="auto"/>
              <w:jc w:val="center"/>
              <w:rPr>
                <w:rFonts w:ascii="Tahoma" w:hAnsi="Tahoma" w:cs="Tahoma"/>
                <w:b/>
                <w:bCs/>
                <w:sz w:val="18"/>
                <w:szCs w:val="18"/>
              </w:rPr>
            </w:pPr>
            <w:r>
              <w:rPr>
                <w:rFonts w:ascii="Tahoma" w:hAnsi="Tahoma" w:cs="Tahoma"/>
                <w:b/>
                <w:bCs/>
                <w:sz w:val="18"/>
                <w:szCs w:val="18"/>
              </w:rPr>
              <w:t>2</w:t>
            </w:r>
          </w:p>
        </w:tc>
        <w:tc>
          <w:tcPr>
            <w:tcW w:w="851" w:type="dxa"/>
            <w:shd w:val="clear" w:color="auto" w:fill="F79646"/>
          </w:tcPr>
          <w:p w14:paraId="11594B49" w14:textId="77777777" w:rsidR="005E072B" w:rsidRPr="006C537D" w:rsidRDefault="005E072B" w:rsidP="006C537D">
            <w:pPr>
              <w:spacing w:after="0" w:line="240" w:lineRule="auto"/>
              <w:jc w:val="center"/>
              <w:rPr>
                <w:rFonts w:ascii="Tahoma" w:hAnsi="Tahoma" w:cs="Tahoma"/>
                <w:b/>
                <w:bCs/>
                <w:sz w:val="18"/>
                <w:szCs w:val="18"/>
              </w:rPr>
            </w:pPr>
          </w:p>
        </w:tc>
        <w:tc>
          <w:tcPr>
            <w:tcW w:w="1015" w:type="dxa"/>
            <w:shd w:val="clear" w:color="auto" w:fill="F79646"/>
          </w:tcPr>
          <w:p w14:paraId="29A9E22D" w14:textId="77777777" w:rsidR="005E072B" w:rsidRPr="006C537D" w:rsidRDefault="005E072B" w:rsidP="006C537D">
            <w:pPr>
              <w:spacing w:after="0" w:line="240" w:lineRule="auto"/>
              <w:jc w:val="center"/>
              <w:rPr>
                <w:rFonts w:ascii="Tahoma" w:hAnsi="Tahoma" w:cs="Tahoma"/>
                <w:b/>
                <w:bCs/>
                <w:sz w:val="18"/>
                <w:szCs w:val="18"/>
              </w:rPr>
            </w:pPr>
          </w:p>
        </w:tc>
        <w:tc>
          <w:tcPr>
            <w:tcW w:w="969" w:type="dxa"/>
            <w:shd w:val="clear" w:color="auto" w:fill="F79646"/>
          </w:tcPr>
          <w:p w14:paraId="75569ABB" w14:textId="77777777" w:rsidR="005E072B" w:rsidRPr="006C537D" w:rsidRDefault="005E072B" w:rsidP="006C537D">
            <w:pPr>
              <w:spacing w:after="0" w:line="240" w:lineRule="auto"/>
              <w:jc w:val="center"/>
              <w:rPr>
                <w:rFonts w:ascii="Tahoma" w:hAnsi="Tahoma" w:cs="Tahoma"/>
                <w:b/>
                <w:bCs/>
                <w:sz w:val="18"/>
                <w:szCs w:val="18"/>
              </w:rPr>
            </w:pPr>
          </w:p>
        </w:tc>
        <w:tc>
          <w:tcPr>
            <w:tcW w:w="1276" w:type="dxa"/>
            <w:shd w:val="clear" w:color="auto" w:fill="F79646"/>
          </w:tcPr>
          <w:p w14:paraId="167AF597" w14:textId="77777777" w:rsidR="005E072B" w:rsidRPr="006C537D" w:rsidRDefault="005E072B" w:rsidP="006C537D">
            <w:pPr>
              <w:spacing w:after="0" w:line="240" w:lineRule="auto"/>
              <w:jc w:val="center"/>
              <w:rPr>
                <w:rFonts w:ascii="Tahoma" w:hAnsi="Tahoma" w:cs="Tahoma"/>
                <w:b/>
                <w:bCs/>
                <w:sz w:val="18"/>
                <w:szCs w:val="18"/>
              </w:rPr>
            </w:pPr>
          </w:p>
        </w:tc>
        <w:tc>
          <w:tcPr>
            <w:tcW w:w="850" w:type="dxa"/>
            <w:shd w:val="clear" w:color="auto" w:fill="F79646"/>
          </w:tcPr>
          <w:p w14:paraId="062C6CDD" w14:textId="77777777" w:rsidR="005E072B" w:rsidRPr="006C537D" w:rsidRDefault="005E072B" w:rsidP="006C537D">
            <w:pPr>
              <w:spacing w:after="0" w:line="240" w:lineRule="auto"/>
              <w:jc w:val="center"/>
              <w:rPr>
                <w:rFonts w:ascii="Tahoma" w:hAnsi="Tahoma" w:cs="Tahoma"/>
                <w:b/>
                <w:bCs/>
                <w:sz w:val="18"/>
                <w:szCs w:val="18"/>
              </w:rPr>
            </w:pPr>
          </w:p>
        </w:tc>
        <w:tc>
          <w:tcPr>
            <w:tcW w:w="1276" w:type="dxa"/>
            <w:shd w:val="clear" w:color="auto" w:fill="F79646"/>
          </w:tcPr>
          <w:p w14:paraId="715906F1" w14:textId="77777777" w:rsidR="005E072B" w:rsidRPr="006C537D" w:rsidRDefault="005E072B" w:rsidP="006C537D">
            <w:pPr>
              <w:spacing w:after="0" w:line="240" w:lineRule="auto"/>
              <w:jc w:val="center"/>
              <w:rPr>
                <w:rFonts w:ascii="Tahoma" w:hAnsi="Tahoma" w:cs="Tahoma"/>
                <w:b/>
                <w:bCs/>
                <w:sz w:val="18"/>
                <w:szCs w:val="18"/>
              </w:rPr>
            </w:pPr>
          </w:p>
        </w:tc>
        <w:tc>
          <w:tcPr>
            <w:tcW w:w="911" w:type="dxa"/>
            <w:shd w:val="clear" w:color="auto" w:fill="F79646"/>
          </w:tcPr>
          <w:p w14:paraId="7F6C2F47" w14:textId="77777777" w:rsidR="005E072B" w:rsidRPr="006C537D" w:rsidRDefault="005E072B" w:rsidP="006C537D">
            <w:pPr>
              <w:spacing w:after="0" w:line="240" w:lineRule="auto"/>
              <w:jc w:val="center"/>
              <w:rPr>
                <w:rFonts w:ascii="Tahoma" w:hAnsi="Tahoma" w:cs="Tahoma"/>
                <w:b/>
                <w:bCs/>
                <w:sz w:val="18"/>
                <w:szCs w:val="18"/>
              </w:rPr>
            </w:pPr>
          </w:p>
        </w:tc>
      </w:tr>
    </w:tbl>
    <w:p w14:paraId="6F4635E6" w14:textId="77777777" w:rsidR="005E072B" w:rsidRDefault="005E072B" w:rsidP="00033C71">
      <w:pPr>
        <w:spacing w:after="0" w:line="240" w:lineRule="auto"/>
        <w:jc w:val="both"/>
        <w:rPr>
          <w:rFonts w:ascii="Tahoma" w:hAnsi="Tahoma" w:cs="Tahoma"/>
        </w:rPr>
      </w:pPr>
    </w:p>
    <w:p w14:paraId="386ABA49" w14:textId="5AD3AF21" w:rsidR="00BF165D" w:rsidRDefault="00BF165D" w:rsidP="00033C71">
      <w:pPr>
        <w:spacing w:after="0" w:line="240" w:lineRule="auto"/>
        <w:jc w:val="both"/>
        <w:rPr>
          <w:rFonts w:ascii="Times New Roman" w:hAnsi="Times New Roman"/>
          <w:sz w:val="24"/>
          <w:szCs w:val="24"/>
        </w:rPr>
      </w:pPr>
      <w:r w:rsidRPr="00BF165D">
        <w:rPr>
          <w:rFonts w:ascii="Times New Roman" w:hAnsi="Times New Roman"/>
          <w:sz w:val="24"/>
          <w:szCs w:val="24"/>
        </w:rPr>
        <w:t>Doç. Dr. İmran GÜNDÜZ ALPTÜRKER</w:t>
      </w:r>
      <w:r>
        <w:rPr>
          <w:rFonts w:ascii="Times New Roman" w:hAnsi="Times New Roman"/>
          <w:sz w:val="24"/>
          <w:szCs w:val="24"/>
        </w:rPr>
        <w:t xml:space="preserve"> 13/B-4 uyarınca kadrosu başka birimde olup birimimizde görev yapmaktadır.</w:t>
      </w:r>
    </w:p>
    <w:p w14:paraId="6DDC5422" w14:textId="67E0D3F1" w:rsidR="00BF165D" w:rsidRDefault="00B65F00" w:rsidP="00033C71">
      <w:pPr>
        <w:spacing w:after="0" w:line="240" w:lineRule="auto"/>
        <w:jc w:val="both"/>
        <w:rPr>
          <w:rFonts w:ascii="Times New Roman" w:hAnsi="Times New Roman"/>
          <w:sz w:val="24"/>
          <w:szCs w:val="24"/>
        </w:rPr>
      </w:pPr>
      <w:r>
        <w:rPr>
          <w:rFonts w:ascii="Times New Roman" w:hAnsi="Times New Roman"/>
          <w:sz w:val="24"/>
          <w:szCs w:val="24"/>
        </w:rPr>
        <w:t>Doç. Dr. Ali TAN 13/B-4 uyarınca kadrosu başka birimde olup birimimizde görev yapmaktadır.</w:t>
      </w:r>
    </w:p>
    <w:p w14:paraId="40AADFFA" w14:textId="77777777" w:rsidR="00BF165D" w:rsidRPr="00BF165D" w:rsidRDefault="00BF165D" w:rsidP="00033C71">
      <w:pPr>
        <w:spacing w:after="0" w:line="240" w:lineRule="auto"/>
        <w:jc w:val="both"/>
        <w:rPr>
          <w:rFonts w:ascii="Times New Roman" w:hAnsi="Times New Roman"/>
          <w:sz w:val="24"/>
          <w:szCs w:val="24"/>
        </w:rPr>
      </w:pPr>
    </w:p>
    <w:p w14:paraId="1CC90498" w14:textId="77777777" w:rsidR="00BF165D" w:rsidRPr="00250AAB" w:rsidRDefault="00BF165D" w:rsidP="00033C71">
      <w:pPr>
        <w:spacing w:after="0" w:line="240" w:lineRule="auto"/>
        <w:jc w:val="both"/>
        <w:rPr>
          <w:rFonts w:ascii="Tahoma" w:hAnsi="Tahoma" w:cs="Tahoma"/>
        </w:rPr>
      </w:pPr>
    </w:p>
    <w:p w14:paraId="738EBB27" w14:textId="1A1A5A9A" w:rsidR="00A425FC" w:rsidRDefault="00A425FC" w:rsidP="00A425FC">
      <w:pPr>
        <w:pStyle w:val="Balk4"/>
        <w:spacing w:before="0" w:after="0"/>
        <w:rPr>
          <w:rFonts w:ascii="Tahoma" w:hAnsi="Tahoma" w:cs="Tahoma"/>
          <w:color w:val="FF0000"/>
          <w:sz w:val="22"/>
          <w:szCs w:val="22"/>
        </w:rPr>
      </w:pPr>
      <w:r>
        <w:rPr>
          <w:rFonts w:ascii="Tahoma" w:hAnsi="Tahoma" w:cs="Tahoma"/>
          <w:sz w:val="24"/>
          <w:szCs w:val="24"/>
        </w:rPr>
        <w:t>4.6</w:t>
      </w:r>
      <w:r w:rsidRPr="00250AAB">
        <w:rPr>
          <w:rFonts w:ascii="Tahoma" w:hAnsi="Tahoma" w:cs="Tahoma"/>
          <w:sz w:val="24"/>
          <w:szCs w:val="24"/>
        </w:rPr>
        <w:t xml:space="preserve">- İdari Personel </w:t>
      </w:r>
    </w:p>
    <w:p w14:paraId="5AD8F3A4" w14:textId="77777777" w:rsidR="00A425FC" w:rsidRPr="00250AAB" w:rsidRDefault="00A425FC" w:rsidP="00A425FC">
      <w:pPr>
        <w:spacing w:after="0" w:line="240" w:lineRule="auto"/>
        <w:jc w:val="both"/>
        <w:rPr>
          <w:rFonts w:ascii="Tahoma" w:hAnsi="Tahoma" w:cs="Tahoma"/>
        </w:rPr>
      </w:pPr>
    </w:p>
    <w:tbl>
      <w:tblPr>
        <w:tblW w:w="82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510"/>
        <w:gridCol w:w="993"/>
        <w:gridCol w:w="992"/>
        <w:gridCol w:w="1276"/>
        <w:gridCol w:w="1468"/>
      </w:tblGrid>
      <w:tr w:rsidR="00A425FC" w:rsidRPr="006C537D" w14:paraId="531CD8FB" w14:textId="77777777" w:rsidTr="006C537D">
        <w:tc>
          <w:tcPr>
            <w:tcW w:w="8239" w:type="dxa"/>
            <w:gridSpan w:val="5"/>
            <w:shd w:val="clear" w:color="auto" w:fill="F79646"/>
          </w:tcPr>
          <w:p w14:paraId="5007B7A3" w14:textId="77777777" w:rsidR="00A425FC" w:rsidRPr="006C537D" w:rsidRDefault="00A425FC" w:rsidP="001F061B">
            <w:pPr>
              <w:pStyle w:val="Stil3"/>
              <w:rPr>
                <w:b w:val="0"/>
                <w:bCs w:val="0"/>
                <w:color w:val="auto"/>
                <w:sz w:val="18"/>
                <w:szCs w:val="18"/>
              </w:rPr>
            </w:pPr>
            <w:bookmarkStart w:id="35" w:name="_Toc188456062"/>
            <w:r w:rsidRPr="006C537D">
              <w:rPr>
                <w:b w:val="0"/>
                <w:bCs w:val="0"/>
                <w:color w:val="auto"/>
                <w:sz w:val="18"/>
                <w:szCs w:val="18"/>
              </w:rPr>
              <w:t xml:space="preserve">Tablo </w:t>
            </w:r>
            <w:r w:rsidR="0089035E" w:rsidRPr="006C537D">
              <w:rPr>
                <w:b w:val="0"/>
                <w:bCs w:val="0"/>
                <w:color w:val="auto"/>
                <w:sz w:val="18"/>
                <w:szCs w:val="18"/>
              </w:rPr>
              <w:t>X</w:t>
            </w:r>
            <w:r w:rsidRPr="006C537D">
              <w:rPr>
                <w:b w:val="0"/>
                <w:bCs w:val="0"/>
                <w:color w:val="auto"/>
                <w:sz w:val="18"/>
                <w:szCs w:val="18"/>
              </w:rPr>
              <w:t>. İdari Personel (Kadroların Doluluk Oranına Göre)</w:t>
            </w:r>
            <w:bookmarkEnd w:id="35"/>
          </w:p>
        </w:tc>
      </w:tr>
      <w:tr w:rsidR="00A425FC" w:rsidRPr="006C537D" w14:paraId="773186E9" w14:textId="77777777" w:rsidTr="006C537D">
        <w:tc>
          <w:tcPr>
            <w:tcW w:w="3510" w:type="dxa"/>
            <w:shd w:val="clear" w:color="auto" w:fill="D9D9D9"/>
            <w:vAlign w:val="center"/>
            <w:hideMark/>
          </w:tcPr>
          <w:p w14:paraId="14BCFD30"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Hizmet</w:t>
            </w:r>
            <w:r w:rsidR="000C33EF" w:rsidRPr="006C537D">
              <w:rPr>
                <w:rFonts w:ascii="Tahoma" w:hAnsi="Tahoma" w:cs="Tahoma"/>
                <w:b/>
                <w:bCs/>
                <w:sz w:val="18"/>
                <w:szCs w:val="18"/>
              </w:rPr>
              <w:t xml:space="preserve"> </w:t>
            </w:r>
            <w:r w:rsidRPr="006C537D">
              <w:rPr>
                <w:rFonts w:ascii="Tahoma" w:hAnsi="Tahoma" w:cs="Tahoma"/>
                <w:b/>
                <w:bCs/>
                <w:sz w:val="18"/>
                <w:szCs w:val="18"/>
              </w:rPr>
              <w:t>Sınıflandırması</w:t>
            </w:r>
          </w:p>
        </w:tc>
        <w:tc>
          <w:tcPr>
            <w:tcW w:w="993" w:type="dxa"/>
            <w:shd w:val="clear" w:color="auto" w:fill="D9D9D9"/>
            <w:vAlign w:val="center"/>
            <w:hideMark/>
          </w:tcPr>
          <w:p w14:paraId="3149D269"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Dolu</w:t>
            </w:r>
          </w:p>
        </w:tc>
        <w:tc>
          <w:tcPr>
            <w:tcW w:w="992" w:type="dxa"/>
            <w:shd w:val="clear" w:color="auto" w:fill="D9D9D9"/>
            <w:noWrap/>
            <w:vAlign w:val="center"/>
            <w:hideMark/>
          </w:tcPr>
          <w:p w14:paraId="7819D3EB"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Boş</w:t>
            </w:r>
          </w:p>
        </w:tc>
        <w:tc>
          <w:tcPr>
            <w:tcW w:w="1276" w:type="dxa"/>
            <w:shd w:val="clear" w:color="auto" w:fill="D9D9D9"/>
            <w:vAlign w:val="center"/>
          </w:tcPr>
          <w:p w14:paraId="11E3CD0B"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Genel Toplam</w:t>
            </w:r>
          </w:p>
        </w:tc>
        <w:tc>
          <w:tcPr>
            <w:tcW w:w="1468" w:type="dxa"/>
            <w:shd w:val="clear" w:color="auto" w:fill="D9D9D9"/>
            <w:vAlign w:val="center"/>
            <w:hideMark/>
          </w:tcPr>
          <w:p w14:paraId="6B3DDD69"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Doluluk Oranı</w:t>
            </w:r>
          </w:p>
          <w:p w14:paraId="3F63EABF" w14:textId="77777777" w:rsidR="00A425FC" w:rsidRPr="006C537D" w:rsidRDefault="00A425FC" w:rsidP="006C537D">
            <w:pPr>
              <w:spacing w:after="0" w:line="240" w:lineRule="auto"/>
              <w:jc w:val="center"/>
              <w:rPr>
                <w:rFonts w:ascii="Tahoma" w:hAnsi="Tahoma" w:cs="Tahoma"/>
                <w:b/>
                <w:bCs/>
                <w:sz w:val="18"/>
                <w:szCs w:val="18"/>
              </w:rPr>
            </w:pPr>
            <w:r w:rsidRPr="006C537D">
              <w:rPr>
                <w:rFonts w:ascii="Tahoma" w:hAnsi="Tahoma" w:cs="Tahoma"/>
                <w:b/>
                <w:bCs/>
                <w:sz w:val="18"/>
                <w:szCs w:val="18"/>
              </w:rPr>
              <w:t>(%)</w:t>
            </w:r>
          </w:p>
        </w:tc>
      </w:tr>
      <w:tr w:rsidR="00244241" w:rsidRPr="006C537D" w14:paraId="4ECFF7BE" w14:textId="77777777" w:rsidTr="00244241">
        <w:tc>
          <w:tcPr>
            <w:tcW w:w="3510" w:type="dxa"/>
            <w:hideMark/>
          </w:tcPr>
          <w:p w14:paraId="42119D91" w14:textId="77777777" w:rsidR="00244241" w:rsidRPr="006C537D" w:rsidRDefault="00244241" w:rsidP="00244241">
            <w:pPr>
              <w:spacing w:after="0" w:line="240" w:lineRule="auto"/>
              <w:rPr>
                <w:rFonts w:ascii="Tahoma" w:hAnsi="Tahoma" w:cs="Tahoma"/>
                <w:b/>
                <w:bCs/>
                <w:sz w:val="18"/>
                <w:szCs w:val="18"/>
              </w:rPr>
            </w:pPr>
            <w:r w:rsidRPr="006C537D">
              <w:rPr>
                <w:rFonts w:ascii="Tahoma" w:hAnsi="Tahoma" w:cs="Tahoma"/>
                <w:b/>
                <w:bCs/>
                <w:sz w:val="18"/>
                <w:szCs w:val="18"/>
              </w:rPr>
              <w:t>Genel İdari Hizmetler Sınıfı</w:t>
            </w:r>
          </w:p>
        </w:tc>
        <w:tc>
          <w:tcPr>
            <w:tcW w:w="993" w:type="dxa"/>
          </w:tcPr>
          <w:p w14:paraId="38D6A682" w14:textId="3D799ED9" w:rsidR="00244241" w:rsidRPr="006C537D" w:rsidRDefault="00B65F00" w:rsidP="00244241">
            <w:pPr>
              <w:spacing w:after="0" w:line="240" w:lineRule="auto"/>
              <w:jc w:val="center"/>
              <w:rPr>
                <w:rFonts w:ascii="Tahoma" w:hAnsi="Tahoma" w:cs="Tahoma"/>
                <w:sz w:val="18"/>
                <w:szCs w:val="18"/>
              </w:rPr>
            </w:pPr>
            <w:r>
              <w:rPr>
                <w:rFonts w:ascii="Tahoma" w:hAnsi="Tahoma" w:cs="Tahoma"/>
                <w:sz w:val="18"/>
                <w:szCs w:val="18"/>
              </w:rPr>
              <w:t>2</w:t>
            </w:r>
          </w:p>
        </w:tc>
        <w:tc>
          <w:tcPr>
            <w:tcW w:w="992" w:type="dxa"/>
            <w:hideMark/>
          </w:tcPr>
          <w:p w14:paraId="1DBE931C" w14:textId="3C803F49" w:rsidR="00244241" w:rsidRPr="006C537D" w:rsidRDefault="00244241" w:rsidP="00244241">
            <w:pPr>
              <w:spacing w:after="0" w:line="240" w:lineRule="auto"/>
              <w:jc w:val="center"/>
              <w:rPr>
                <w:rFonts w:ascii="Tahoma" w:hAnsi="Tahoma" w:cs="Tahoma"/>
                <w:bCs/>
                <w:sz w:val="18"/>
                <w:szCs w:val="18"/>
              </w:rPr>
            </w:pPr>
          </w:p>
        </w:tc>
        <w:tc>
          <w:tcPr>
            <w:tcW w:w="1276" w:type="dxa"/>
          </w:tcPr>
          <w:p w14:paraId="331E5065" w14:textId="7DCFBE73" w:rsidR="00244241" w:rsidRPr="006C537D" w:rsidRDefault="00B65F00" w:rsidP="00244241">
            <w:pPr>
              <w:spacing w:after="0" w:line="240" w:lineRule="auto"/>
              <w:jc w:val="center"/>
              <w:rPr>
                <w:rFonts w:ascii="Tahoma" w:hAnsi="Tahoma" w:cs="Tahoma"/>
                <w:bCs/>
                <w:sz w:val="18"/>
                <w:szCs w:val="18"/>
              </w:rPr>
            </w:pPr>
            <w:r>
              <w:rPr>
                <w:rFonts w:ascii="Tahoma" w:hAnsi="Tahoma" w:cs="Tahoma"/>
                <w:bCs/>
                <w:sz w:val="18"/>
                <w:szCs w:val="18"/>
              </w:rPr>
              <w:t>2</w:t>
            </w:r>
          </w:p>
        </w:tc>
        <w:tc>
          <w:tcPr>
            <w:tcW w:w="1468" w:type="dxa"/>
          </w:tcPr>
          <w:p w14:paraId="2CFF0783" w14:textId="77777777" w:rsidR="00244241" w:rsidRPr="006C537D" w:rsidRDefault="00244241" w:rsidP="00244241">
            <w:pPr>
              <w:spacing w:after="0" w:line="240" w:lineRule="auto"/>
              <w:jc w:val="center"/>
              <w:rPr>
                <w:rFonts w:ascii="Tahoma" w:hAnsi="Tahoma" w:cs="Tahoma"/>
                <w:bCs/>
                <w:sz w:val="18"/>
                <w:szCs w:val="18"/>
              </w:rPr>
            </w:pPr>
          </w:p>
        </w:tc>
      </w:tr>
      <w:tr w:rsidR="00244241" w:rsidRPr="006C537D" w14:paraId="269FEADE" w14:textId="77777777" w:rsidTr="00244241">
        <w:tc>
          <w:tcPr>
            <w:tcW w:w="3510" w:type="dxa"/>
            <w:hideMark/>
          </w:tcPr>
          <w:p w14:paraId="1B6014FC" w14:textId="77777777" w:rsidR="00244241" w:rsidRPr="006C537D" w:rsidRDefault="00244241" w:rsidP="00244241">
            <w:pPr>
              <w:spacing w:after="0" w:line="240" w:lineRule="auto"/>
              <w:rPr>
                <w:rFonts w:ascii="Tahoma" w:hAnsi="Tahoma" w:cs="Tahoma"/>
                <w:b/>
                <w:bCs/>
                <w:sz w:val="18"/>
                <w:szCs w:val="18"/>
              </w:rPr>
            </w:pPr>
            <w:r w:rsidRPr="006C537D">
              <w:rPr>
                <w:rFonts w:ascii="Tahoma" w:hAnsi="Tahoma" w:cs="Tahoma"/>
                <w:b/>
                <w:bCs/>
                <w:sz w:val="18"/>
                <w:szCs w:val="18"/>
              </w:rPr>
              <w:t>Teknik Hizmetler Sınıfı</w:t>
            </w:r>
          </w:p>
        </w:tc>
        <w:tc>
          <w:tcPr>
            <w:tcW w:w="993" w:type="dxa"/>
          </w:tcPr>
          <w:p w14:paraId="5011BCAC" w14:textId="5531F641" w:rsidR="00244241" w:rsidRPr="006C537D" w:rsidRDefault="00244241" w:rsidP="00244241">
            <w:pPr>
              <w:spacing w:after="0" w:line="240" w:lineRule="auto"/>
              <w:jc w:val="center"/>
              <w:rPr>
                <w:rFonts w:ascii="Tahoma" w:hAnsi="Tahoma" w:cs="Tahoma"/>
                <w:sz w:val="18"/>
                <w:szCs w:val="18"/>
              </w:rPr>
            </w:pPr>
          </w:p>
        </w:tc>
        <w:tc>
          <w:tcPr>
            <w:tcW w:w="992" w:type="dxa"/>
            <w:hideMark/>
          </w:tcPr>
          <w:p w14:paraId="537FE401" w14:textId="4F07149C" w:rsidR="00244241" w:rsidRPr="006C537D" w:rsidRDefault="00244241" w:rsidP="00244241">
            <w:pPr>
              <w:spacing w:after="0" w:line="240" w:lineRule="auto"/>
              <w:jc w:val="center"/>
              <w:rPr>
                <w:rFonts w:ascii="Tahoma" w:hAnsi="Tahoma" w:cs="Tahoma"/>
                <w:bCs/>
                <w:sz w:val="18"/>
                <w:szCs w:val="18"/>
              </w:rPr>
            </w:pPr>
            <w:r>
              <w:rPr>
                <w:rFonts w:ascii="Tahoma" w:hAnsi="Tahoma" w:cs="Tahoma"/>
                <w:sz w:val="18"/>
                <w:szCs w:val="18"/>
              </w:rPr>
              <w:t>-</w:t>
            </w:r>
          </w:p>
        </w:tc>
        <w:tc>
          <w:tcPr>
            <w:tcW w:w="1276" w:type="dxa"/>
          </w:tcPr>
          <w:p w14:paraId="6C5AEC2D" w14:textId="77777777" w:rsidR="00244241" w:rsidRPr="006C537D" w:rsidRDefault="00244241" w:rsidP="00244241">
            <w:pPr>
              <w:spacing w:after="0" w:line="240" w:lineRule="auto"/>
              <w:jc w:val="center"/>
              <w:rPr>
                <w:rFonts w:ascii="Tahoma" w:hAnsi="Tahoma" w:cs="Tahoma"/>
                <w:bCs/>
                <w:sz w:val="18"/>
                <w:szCs w:val="18"/>
              </w:rPr>
            </w:pPr>
          </w:p>
        </w:tc>
        <w:tc>
          <w:tcPr>
            <w:tcW w:w="1468" w:type="dxa"/>
          </w:tcPr>
          <w:p w14:paraId="7723772D" w14:textId="77777777" w:rsidR="00244241" w:rsidRPr="006C537D" w:rsidRDefault="00244241" w:rsidP="00244241">
            <w:pPr>
              <w:spacing w:after="0" w:line="240" w:lineRule="auto"/>
              <w:jc w:val="center"/>
              <w:rPr>
                <w:rFonts w:ascii="Tahoma" w:hAnsi="Tahoma" w:cs="Tahoma"/>
                <w:bCs/>
                <w:sz w:val="18"/>
                <w:szCs w:val="18"/>
              </w:rPr>
            </w:pPr>
          </w:p>
        </w:tc>
      </w:tr>
      <w:tr w:rsidR="00244241" w:rsidRPr="006C537D" w14:paraId="7AF91BA5" w14:textId="77777777" w:rsidTr="00244241">
        <w:tc>
          <w:tcPr>
            <w:tcW w:w="3510" w:type="dxa"/>
            <w:hideMark/>
          </w:tcPr>
          <w:p w14:paraId="60020151" w14:textId="77777777" w:rsidR="00244241" w:rsidRPr="006C537D" w:rsidRDefault="00244241" w:rsidP="00244241">
            <w:pPr>
              <w:spacing w:after="0" w:line="240" w:lineRule="auto"/>
              <w:rPr>
                <w:rFonts w:ascii="Tahoma" w:hAnsi="Tahoma" w:cs="Tahoma"/>
                <w:b/>
                <w:bCs/>
                <w:sz w:val="18"/>
                <w:szCs w:val="18"/>
              </w:rPr>
            </w:pPr>
            <w:r w:rsidRPr="006C537D">
              <w:rPr>
                <w:rFonts w:ascii="Tahoma" w:hAnsi="Tahoma" w:cs="Tahoma"/>
                <w:b/>
                <w:bCs/>
                <w:sz w:val="18"/>
                <w:szCs w:val="18"/>
              </w:rPr>
              <w:t>Sağlık Hizmetleri Sınıfı</w:t>
            </w:r>
          </w:p>
        </w:tc>
        <w:tc>
          <w:tcPr>
            <w:tcW w:w="993" w:type="dxa"/>
          </w:tcPr>
          <w:p w14:paraId="47F962E2" w14:textId="78C0FDB1" w:rsidR="00244241" w:rsidRPr="006C537D" w:rsidRDefault="00244241" w:rsidP="00244241">
            <w:pPr>
              <w:spacing w:after="0" w:line="240" w:lineRule="auto"/>
              <w:jc w:val="center"/>
              <w:rPr>
                <w:rFonts w:ascii="Tahoma" w:hAnsi="Tahoma" w:cs="Tahoma"/>
                <w:sz w:val="18"/>
                <w:szCs w:val="18"/>
              </w:rPr>
            </w:pPr>
          </w:p>
        </w:tc>
        <w:tc>
          <w:tcPr>
            <w:tcW w:w="992" w:type="dxa"/>
            <w:hideMark/>
          </w:tcPr>
          <w:p w14:paraId="45534581" w14:textId="5DAE8F98" w:rsidR="00244241" w:rsidRPr="006C537D" w:rsidRDefault="00244241" w:rsidP="00244241">
            <w:pPr>
              <w:spacing w:after="0" w:line="240" w:lineRule="auto"/>
              <w:jc w:val="center"/>
              <w:rPr>
                <w:rFonts w:ascii="Tahoma" w:hAnsi="Tahoma" w:cs="Tahoma"/>
                <w:bCs/>
                <w:sz w:val="18"/>
                <w:szCs w:val="18"/>
              </w:rPr>
            </w:pPr>
            <w:r>
              <w:rPr>
                <w:rFonts w:ascii="Tahoma" w:hAnsi="Tahoma" w:cs="Tahoma"/>
                <w:sz w:val="18"/>
                <w:szCs w:val="18"/>
              </w:rPr>
              <w:t>-</w:t>
            </w:r>
          </w:p>
        </w:tc>
        <w:tc>
          <w:tcPr>
            <w:tcW w:w="1276" w:type="dxa"/>
          </w:tcPr>
          <w:p w14:paraId="269E31B1" w14:textId="77777777" w:rsidR="00244241" w:rsidRPr="006C537D" w:rsidRDefault="00244241" w:rsidP="00244241">
            <w:pPr>
              <w:spacing w:after="0" w:line="240" w:lineRule="auto"/>
              <w:jc w:val="center"/>
              <w:rPr>
                <w:rFonts w:ascii="Tahoma" w:hAnsi="Tahoma" w:cs="Tahoma"/>
                <w:bCs/>
                <w:sz w:val="18"/>
                <w:szCs w:val="18"/>
              </w:rPr>
            </w:pPr>
          </w:p>
        </w:tc>
        <w:tc>
          <w:tcPr>
            <w:tcW w:w="1468" w:type="dxa"/>
          </w:tcPr>
          <w:p w14:paraId="1DE52640" w14:textId="77777777" w:rsidR="00244241" w:rsidRPr="006C537D" w:rsidRDefault="00244241" w:rsidP="00244241">
            <w:pPr>
              <w:spacing w:after="0" w:line="240" w:lineRule="auto"/>
              <w:jc w:val="center"/>
              <w:rPr>
                <w:rFonts w:ascii="Tahoma" w:hAnsi="Tahoma" w:cs="Tahoma"/>
                <w:bCs/>
                <w:sz w:val="18"/>
                <w:szCs w:val="18"/>
              </w:rPr>
            </w:pPr>
          </w:p>
        </w:tc>
      </w:tr>
      <w:tr w:rsidR="00244241" w:rsidRPr="006C537D" w14:paraId="69AC8FAC" w14:textId="77777777" w:rsidTr="00244241">
        <w:tc>
          <w:tcPr>
            <w:tcW w:w="3510" w:type="dxa"/>
            <w:hideMark/>
          </w:tcPr>
          <w:p w14:paraId="41A68433" w14:textId="77777777" w:rsidR="00244241" w:rsidRPr="006C537D" w:rsidRDefault="00244241" w:rsidP="00244241">
            <w:pPr>
              <w:spacing w:after="0" w:line="240" w:lineRule="auto"/>
              <w:rPr>
                <w:rFonts w:ascii="Tahoma" w:hAnsi="Tahoma" w:cs="Tahoma"/>
                <w:b/>
                <w:bCs/>
                <w:sz w:val="18"/>
                <w:szCs w:val="18"/>
              </w:rPr>
            </w:pPr>
            <w:r w:rsidRPr="006C537D">
              <w:rPr>
                <w:rFonts w:ascii="Tahoma" w:hAnsi="Tahoma" w:cs="Tahoma"/>
                <w:b/>
                <w:bCs/>
                <w:sz w:val="18"/>
                <w:szCs w:val="18"/>
              </w:rPr>
              <w:t>Eğitim ve Öğretim Hizmetleri Sınıfı</w:t>
            </w:r>
          </w:p>
        </w:tc>
        <w:tc>
          <w:tcPr>
            <w:tcW w:w="993" w:type="dxa"/>
          </w:tcPr>
          <w:p w14:paraId="2C2A6ABA" w14:textId="1ED16697" w:rsidR="00244241" w:rsidRPr="006C537D" w:rsidRDefault="00244241" w:rsidP="00244241">
            <w:pPr>
              <w:spacing w:after="0" w:line="240" w:lineRule="auto"/>
              <w:jc w:val="center"/>
              <w:rPr>
                <w:rFonts w:ascii="Tahoma" w:hAnsi="Tahoma" w:cs="Tahoma"/>
                <w:sz w:val="18"/>
                <w:szCs w:val="18"/>
              </w:rPr>
            </w:pPr>
          </w:p>
        </w:tc>
        <w:tc>
          <w:tcPr>
            <w:tcW w:w="992" w:type="dxa"/>
            <w:hideMark/>
          </w:tcPr>
          <w:p w14:paraId="724D1F02" w14:textId="0CC79BC7" w:rsidR="00244241" w:rsidRPr="006C537D" w:rsidRDefault="00244241" w:rsidP="00244241">
            <w:pPr>
              <w:spacing w:after="0" w:line="240" w:lineRule="auto"/>
              <w:jc w:val="center"/>
              <w:rPr>
                <w:rFonts w:ascii="Tahoma" w:hAnsi="Tahoma" w:cs="Tahoma"/>
                <w:bCs/>
                <w:sz w:val="18"/>
                <w:szCs w:val="18"/>
              </w:rPr>
            </w:pPr>
            <w:r>
              <w:rPr>
                <w:rFonts w:ascii="Tahoma" w:hAnsi="Tahoma" w:cs="Tahoma"/>
                <w:sz w:val="18"/>
                <w:szCs w:val="18"/>
              </w:rPr>
              <w:t>-</w:t>
            </w:r>
          </w:p>
        </w:tc>
        <w:tc>
          <w:tcPr>
            <w:tcW w:w="1276" w:type="dxa"/>
          </w:tcPr>
          <w:p w14:paraId="13AB8DD5" w14:textId="77777777" w:rsidR="00244241" w:rsidRPr="006C537D" w:rsidRDefault="00244241" w:rsidP="00244241">
            <w:pPr>
              <w:spacing w:after="0" w:line="240" w:lineRule="auto"/>
              <w:jc w:val="center"/>
              <w:rPr>
                <w:rFonts w:ascii="Tahoma" w:hAnsi="Tahoma" w:cs="Tahoma"/>
                <w:bCs/>
                <w:sz w:val="18"/>
                <w:szCs w:val="18"/>
              </w:rPr>
            </w:pPr>
          </w:p>
        </w:tc>
        <w:tc>
          <w:tcPr>
            <w:tcW w:w="1468" w:type="dxa"/>
          </w:tcPr>
          <w:p w14:paraId="376CF2D4" w14:textId="77777777" w:rsidR="00244241" w:rsidRPr="006C537D" w:rsidRDefault="00244241" w:rsidP="00244241">
            <w:pPr>
              <w:spacing w:after="0" w:line="240" w:lineRule="auto"/>
              <w:jc w:val="center"/>
              <w:rPr>
                <w:rFonts w:ascii="Tahoma" w:hAnsi="Tahoma" w:cs="Tahoma"/>
                <w:bCs/>
                <w:sz w:val="18"/>
                <w:szCs w:val="18"/>
              </w:rPr>
            </w:pPr>
          </w:p>
        </w:tc>
      </w:tr>
      <w:tr w:rsidR="00244241" w:rsidRPr="006C537D" w14:paraId="0B0B636F" w14:textId="77777777" w:rsidTr="00244241">
        <w:tc>
          <w:tcPr>
            <w:tcW w:w="3510" w:type="dxa"/>
            <w:hideMark/>
          </w:tcPr>
          <w:p w14:paraId="1C109F77" w14:textId="77777777" w:rsidR="00244241" w:rsidRPr="006C537D" w:rsidRDefault="00244241" w:rsidP="00244241">
            <w:pPr>
              <w:spacing w:after="0" w:line="240" w:lineRule="auto"/>
              <w:rPr>
                <w:rFonts w:ascii="Tahoma" w:hAnsi="Tahoma" w:cs="Tahoma"/>
                <w:b/>
                <w:bCs/>
                <w:sz w:val="18"/>
                <w:szCs w:val="18"/>
              </w:rPr>
            </w:pPr>
            <w:r w:rsidRPr="006C537D">
              <w:rPr>
                <w:rFonts w:ascii="Tahoma" w:hAnsi="Tahoma" w:cs="Tahoma"/>
                <w:b/>
                <w:bCs/>
                <w:sz w:val="18"/>
                <w:szCs w:val="18"/>
              </w:rPr>
              <w:t>Avukatlık Hizmetleri Sınıfı</w:t>
            </w:r>
          </w:p>
        </w:tc>
        <w:tc>
          <w:tcPr>
            <w:tcW w:w="993" w:type="dxa"/>
          </w:tcPr>
          <w:p w14:paraId="44C253E0" w14:textId="625968EC" w:rsidR="00244241" w:rsidRPr="006C537D" w:rsidRDefault="00244241" w:rsidP="00244241">
            <w:pPr>
              <w:spacing w:after="0" w:line="240" w:lineRule="auto"/>
              <w:jc w:val="center"/>
              <w:rPr>
                <w:rFonts w:ascii="Tahoma" w:hAnsi="Tahoma" w:cs="Tahoma"/>
                <w:sz w:val="18"/>
                <w:szCs w:val="18"/>
              </w:rPr>
            </w:pPr>
          </w:p>
        </w:tc>
        <w:tc>
          <w:tcPr>
            <w:tcW w:w="992" w:type="dxa"/>
            <w:hideMark/>
          </w:tcPr>
          <w:p w14:paraId="6E188254" w14:textId="60AFE7CC" w:rsidR="00244241" w:rsidRPr="006C537D" w:rsidRDefault="00244241" w:rsidP="00244241">
            <w:pPr>
              <w:spacing w:after="0" w:line="240" w:lineRule="auto"/>
              <w:jc w:val="center"/>
              <w:rPr>
                <w:rFonts w:ascii="Tahoma" w:hAnsi="Tahoma" w:cs="Tahoma"/>
                <w:bCs/>
                <w:sz w:val="18"/>
                <w:szCs w:val="18"/>
              </w:rPr>
            </w:pPr>
            <w:r>
              <w:rPr>
                <w:rFonts w:ascii="Tahoma" w:hAnsi="Tahoma" w:cs="Tahoma"/>
                <w:sz w:val="18"/>
                <w:szCs w:val="18"/>
              </w:rPr>
              <w:t>-</w:t>
            </w:r>
          </w:p>
        </w:tc>
        <w:tc>
          <w:tcPr>
            <w:tcW w:w="1276" w:type="dxa"/>
          </w:tcPr>
          <w:p w14:paraId="3D4CB512" w14:textId="77777777" w:rsidR="00244241" w:rsidRPr="006C537D" w:rsidRDefault="00244241" w:rsidP="00244241">
            <w:pPr>
              <w:spacing w:after="0" w:line="240" w:lineRule="auto"/>
              <w:jc w:val="center"/>
              <w:rPr>
                <w:rFonts w:ascii="Tahoma" w:hAnsi="Tahoma" w:cs="Tahoma"/>
                <w:bCs/>
                <w:sz w:val="18"/>
                <w:szCs w:val="18"/>
              </w:rPr>
            </w:pPr>
          </w:p>
        </w:tc>
        <w:tc>
          <w:tcPr>
            <w:tcW w:w="1468" w:type="dxa"/>
          </w:tcPr>
          <w:p w14:paraId="42CB4463" w14:textId="77777777" w:rsidR="00244241" w:rsidRPr="006C537D" w:rsidRDefault="00244241" w:rsidP="00244241">
            <w:pPr>
              <w:spacing w:after="0" w:line="240" w:lineRule="auto"/>
              <w:jc w:val="center"/>
              <w:rPr>
                <w:rFonts w:ascii="Tahoma" w:hAnsi="Tahoma" w:cs="Tahoma"/>
                <w:bCs/>
                <w:sz w:val="18"/>
                <w:szCs w:val="18"/>
              </w:rPr>
            </w:pPr>
          </w:p>
        </w:tc>
      </w:tr>
      <w:tr w:rsidR="00244241" w:rsidRPr="006C537D" w14:paraId="1BA56698" w14:textId="77777777" w:rsidTr="00244241">
        <w:tc>
          <w:tcPr>
            <w:tcW w:w="3510" w:type="dxa"/>
            <w:hideMark/>
          </w:tcPr>
          <w:p w14:paraId="4EF24827" w14:textId="77777777" w:rsidR="00244241" w:rsidRPr="006C537D" w:rsidRDefault="00244241" w:rsidP="00244241">
            <w:pPr>
              <w:spacing w:after="0" w:line="240" w:lineRule="auto"/>
              <w:rPr>
                <w:rFonts w:ascii="Tahoma" w:hAnsi="Tahoma" w:cs="Tahoma"/>
                <w:b/>
                <w:bCs/>
                <w:sz w:val="18"/>
                <w:szCs w:val="18"/>
              </w:rPr>
            </w:pPr>
            <w:r w:rsidRPr="006C537D">
              <w:rPr>
                <w:rFonts w:ascii="Tahoma" w:hAnsi="Tahoma" w:cs="Tahoma"/>
                <w:b/>
                <w:bCs/>
                <w:sz w:val="18"/>
                <w:szCs w:val="18"/>
              </w:rPr>
              <w:t>Din Hizmetleri Sınıfı</w:t>
            </w:r>
          </w:p>
        </w:tc>
        <w:tc>
          <w:tcPr>
            <w:tcW w:w="993" w:type="dxa"/>
          </w:tcPr>
          <w:p w14:paraId="3FC6EE2A" w14:textId="1B1B1D2C" w:rsidR="00244241" w:rsidRPr="006C537D" w:rsidRDefault="00244241" w:rsidP="00244241">
            <w:pPr>
              <w:spacing w:after="0" w:line="240" w:lineRule="auto"/>
              <w:jc w:val="center"/>
              <w:rPr>
                <w:rFonts w:ascii="Tahoma" w:hAnsi="Tahoma" w:cs="Tahoma"/>
                <w:sz w:val="18"/>
                <w:szCs w:val="18"/>
              </w:rPr>
            </w:pPr>
          </w:p>
        </w:tc>
        <w:tc>
          <w:tcPr>
            <w:tcW w:w="992" w:type="dxa"/>
            <w:hideMark/>
          </w:tcPr>
          <w:p w14:paraId="4DAB8D9C" w14:textId="575C7A63" w:rsidR="00244241" w:rsidRPr="006C537D" w:rsidRDefault="00244241" w:rsidP="00244241">
            <w:pPr>
              <w:spacing w:after="0" w:line="240" w:lineRule="auto"/>
              <w:jc w:val="center"/>
              <w:rPr>
                <w:rFonts w:ascii="Tahoma" w:hAnsi="Tahoma" w:cs="Tahoma"/>
                <w:bCs/>
                <w:sz w:val="18"/>
                <w:szCs w:val="18"/>
              </w:rPr>
            </w:pPr>
            <w:r>
              <w:rPr>
                <w:rFonts w:ascii="Tahoma" w:hAnsi="Tahoma" w:cs="Tahoma"/>
                <w:sz w:val="18"/>
                <w:szCs w:val="18"/>
              </w:rPr>
              <w:t>-</w:t>
            </w:r>
          </w:p>
        </w:tc>
        <w:tc>
          <w:tcPr>
            <w:tcW w:w="1276" w:type="dxa"/>
          </w:tcPr>
          <w:p w14:paraId="49647708" w14:textId="77777777" w:rsidR="00244241" w:rsidRPr="006C537D" w:rsidRDefault="00244241" w:rsidP="00244241">
            <w:pPr>
              <w:spacing w:after="0" w:line="240" w:lineRule="auto"/>
              <w:jc w:val="center"/>
              <w:rPr>
                <w:rFonts w:ascii="Tahoma" w:hAnsi="Tahoma" w:cs="Tahoma"/>
                <w:bCs/>
                <w:sz w:val="18"/>
                <w:szCs w:val="18"/>
              </w:rPr>
            </w:pPr>
          </w:p>
        </w:tc>
        <w:tc>
          <w:tcPr>
            <w:tcW w:w="1468" w:type="dxa"/>
          </w:tcPr>
          <w:p w14:paraId="2E37542F" w14:textId="77777777" w:rsidR="00244241" w:rsidRPr="006C537D" w:rsidRDefault="00244241" w:rsidP="00244241">
            <w:pPr>
              <w:spacing w:after="0" w:line="240" w:lineRule="auto"/>
              <w:jc w:val="center"/>
              <w:rPr>
                <w:rFonts w:ascii="Tahoma" w:hAnsi="Tahoma" w:cs="Tahoma"/>
                <w:bCs/>
                <w:sz w:val="18"/>
                <w:szCs w:val="18"/>
              </w:rPr>
            </w:pPr>
          </w:p>
        </w:tc>
      </w:tr>
      <w:tr w:rsidR="00244241" w:rsidRPr="006C537D" w14:paraId="56472262" w14:textId="77777777" w:rsidTr="00244241">
        <w:tc>
          <w:tcPr>
            <w:tcW w:w="3510" w:type="dxa"/>
            <w:hideMark/>
          </w:tcPr>
          <w:p w14:paraId="335D8EB1" w14:textId="77777777" w:rsidR="00244241" w:rsidRPr="006C537D" w:rsidRDefault="00244241" w:rsidP="00244241">
            <w:pPr>
              <w:spacing w:after="0" w:line="240" w:lineRule="auto"/>
              <w:rPr>
                <w:rFonts w:ascii="Tahoma" w:hAnsi="Tahoma" w:cs="Tahoma"/>
                <w:b/>
                <w:bCs/>
                <w:sz w:val="18"/>
                <w:szCs w:val="18"/>
              </w:rPr>
            </w:pPr>
            <w:r w:rsidRPr="006C537D">
              <w:rPr>
                <w:rFonts w:ascii="Tahoma" w:hAnsi="Tahoma" w:cs="Tahoma"/>
                <w:b/>
                <w:bCs/>
                <w:sz w:val="18"/>
                <w:szCs w:val="18"/>
              </w:rPr>
              <w:t>Yardımcı Hizmetler Sınıfı</w:t>
            </w:r>
          </w:p>
        </w:tc>
        <w:tc>
          <w:tcPr>
            <w:tcW w:w="993" w:type="dxa"/>
          </w:tcPr>
          <w:p w14:paraId="2737DBFE" w14:textId="7A3AE8FD" w:rsidR="00244241" w:rsidRPr="006C537D" w:rsidRDefault="00244241" w:rsidP="00244241">
            <w:pPr>
              <w:spacing w:after="0" w:line="240" w:lineRule="auto"/>
              <w:jc w:val="center"/>
              <w:rPr>
                <w:rFonts w:ascii="Tahoma" w:hAnsi="Tahoma" w:cs="Tahoma"/>
                <w:sz w:val="18"/>
                <w:szCs w:val="18"/>
              </w:rPr>
            </w:pPr>
          </w:p>
        </w:tc>
        <w:tc>
          <w:tcPr>
            <w:tcW w:w="992" w:type="dxa"/>
            <w:hideMark/>
          </w:tcPr>
          <w:p w14:paraId="24FF61E3" w14:textId="11D01CC8" w:rsidR="00244241" w:rsidRPr="006C537D" w:rsidRDefault="00244241" w:rsidP="00244241">
            <w:pPr>
              <w:spacing w:after="0" w:line="240" w:lineRule="auto"/>
              <w:jc w:val="center"/>
              <w:rPr>
                <w:rFonts w:ascii="Tahoma" w:hAnsi="Tahoma" w:cs="Tahoma"/>
                <w:bCs/>
                <w:sz w:val="18"/>
                <w:szCs w:val="18"/>
              </w:rPr>
            </w:pPr>
            <w:r>
              <w:rPr>
                <w:rFonts w:ascii="Tahoma" w:hAnsi="Tahoma" w:cs="Tahoma"/>
                <w:sz w:val="18"/>
                <w:szCs w:val="18"/>
              </w:rPr>
              <w:t>-</w:t>
            </w:r>
          </w:p>
        </w:tc>
        <w:tc>
          <w:tcPr>
            <w:tcW w:w="1276" w:type="dxa"/>
          </w:tcPr>
          <w:p w14:paraId="745B074C" w14:textId="77777777" w:rsidR="00244241" w:rsidRPr="006C537D" w:rsidRDefault="00244241" w:rsidP="00244241">
            <w:pPr>
              <w:spacing w:after="0" w:line="240" w:lineRule="auto"/>
              <w:jc w:val="center"/>
              <w:rPr>
                <w:rFonts w:ascii="Tahoma" w:hAnsi="Tahoma" w:cs="Tahoma"/>
                <w:bCs/>
                <w:sz w:val="18"/>
                <w:szCs w:val="18"/>
              </w:rPr>
            </w:pPr>
          </w:p>
        </w:tc>
        <w:tc>
          <w:tcPr>
            <w:tcW w:w="1468" w:type="dxa"/>
          </w:tcPr>
          <w:p w14:paraId="6333D389" w14:textId="77777777" w:rsidR="00244241" w:rsidRPr="006C537D" w:rsidRDefault="00244241" w:rsidP="00244241">
            <w:pPr>
              <w:spacing w:after="0" w:line="240" w:lineRule="auto"/>
              <w:jc w:val="center"/>
              <w:rPr>
                <w:rFonts w:ascii="Tahoma" w:hAnsi="Tahoma" w:cs="Tahoma"/>
                <w:bCs/>
                <w:sz w:val="18"/>
                <w:szCs w:val="18"/>
              </w:rPr>
            </w:pPr>
          </w:p>
        </w:tc>
      </w:tr>
      <w:tr w:rsidR="00244241" w:rsidRPr="006C537D" w14:paraId="3B20D10C" w14:textId="77777777" w:rsidTr="006C537D">
        <w:tc>
          <w:tcPr>
            <w:tcW w:w="3510" w:type="dxa"/>
            <w:shd w:val="clear" w:color="auto" w:fill="F79646"/>
            <w:hideMark/>
          </w:tcPr>
          <w:p w14:paraId="01FEEDDC" w14:textId="77777777" w:rsidR="00244241" w:rsidRPr="006C537D" w:rsidRDefault="00244241" w:rsidP="00244241">
            <w:pPr>
              <w:spacing w:after="0" w:line="240" w:lineRule="auto"/>
              <w:rPr>
                <w:rFonts w:ascii="Tahoma" w:hAnsi="Tahoma" w:cs="Tahoma"/>
                <w:b/>
                <w:bCs/>
                <w:sz w:val="18"/>
                <w:szCs w:val="18"/>
              </w:rPr>
            </w:pPr>
            <w:r w:rsidRPr="006C537D">
              <w:rPr>
                <w:rFonts w:ascii="Tahoma" w:hAnsi="Tahoma" w:cs="Tahoma"/>
                <w:b/>
                <w:bCs/>
                <w:sz w:val="18"/>
                <w:szCs w:val="18"/>
              </w:rPr>
              <w:t>Toplam</w:t>
            </w:r>
          </w:p>
        </w:tc>
        <w:tc>
          <w:tcPr>
            <w:tcW w:w="993" w:type="dxa"/>
            <w:shd w:val="clear" w:color="auto" w:fill="F79646"/>
            <w:hideMark/>
          </w:tcPr>
          <w:p w14:paraId="2BF7C5BF" w14:textId="77777777" w:rsidR="00244241" w:rsidRPr="006C537D" w:rsidRDefault="00244241" w:rsidP="00244241">
            <w:pPr>
              <w:spacing w:after="0" w:line="240" w:lineRule="auto"/>
              <w:jc w:val="center"/>
              <w:rPr>
                <w:rFonts w:ascii="Tahoma" w:hAnsi="Tahoma" w:cs="Tahoma"/>
                <w:b/>
                <w:bCs/>
                <w:sz w:val="18"/>
                <w:szCs w:val="18"/>
              </w:rPr>
            </w:pPr>
          </w:p>
        </w:tc>
        <w:tc>
          <w:tcPr>
            <w:tcW w:w="992" w:type="dxa"/>
            <w:shd w:val="clear" w:color="auto" w:fill="F79646"/>
            <w:hideMark/>
          </w:tcPr>
          <w:p w14:paraId="5B6A0C66" w14:textId="77777777" w:rsidR="00244241" w:rsidRPr="006C537D" w:rsidRDefault="00244241" w:rsidP="00244241">
            <w:pPr>
              <w:spacing w:after="0" w:line="240" w:lineRule="auto"/>
              <w:jc w:val="center"/>
              <w:rPr>
                <w:rFonts w:ascii="Tahoma" w:hAnsi="Tahoma" w:cs="Tahoma"/>
                <w:b/>
                <w:bCs/>
                <w:sz w:val="18"/>
                <w:szCs w:val="18"/>
              </w:rPr>
            </w:pPr>
          </w:p>
        </w:tc>
        <w:tc>
          <w:tcPr>
            <w:tcW w:w="1276" w:type="dxa"/>
            <w:shd w:val="clear" w:color="auto" w:fill="F79646"/>
          </w:tcPr>
          <w:p w14:paraId="0E6A97FF" w14:textId="77777777" w:rsidR="00244241" w:rsidRPr="006C537D" w:rsidRDefault="00244241" w:rsidP="00244241">
            <w:pPr>
              <w:spacing w:after="0" w:line="240" w:lineRule="auto"/>
              <w:jc w:val="center"/>
              <w:rPr>
                <w:rFonts w:ascii="Tahoma" w:hAnsi="Tahoma" w:cs="Tahoma"/>
                <w:b/>
                <w:bCs/>
                <w:sz w:val="18"/>
                <w:szCs w:val="18"/>
              </w:rPr>
            </w:pPr>
          </w:p>
        </w:tc>
        <w:tc>
          <w:tcPr>
            <w:tcW w:w="1468" w:type="dxa"/>
            <w:shd w:val="clear" w:color="auto" w:fill="F79646"/>
          </w:tcPr>
          <w:p w14:paraId="2A55DD8A" w14:textId="77777777" w:rsidR="00244241" w:rsidRPr="006C537D" w:rsidRDefault="00244241" w:rsidP="00244241">
            <w:pPr>
              <w:spacing w:after="0" w:line="240" w:lineRule="auto"/>
              <w:jc w:val="center"/>
              <w:rPr>
                <w:rFonts w:ascii="Tahoma" w:hAnsi="Tahoma" w:cs="Tahoma"/>
                <w:b/>
                <w:bCs/>
                <w:sz w:val="18"/>
                <w:szCs w:val="18"/>
              </w:rPr>
            </w:pPr>
          </w:p>
        </w:tc>
      </w:tr>
    </w:tbl>
    <w:p w14:paraId="750091FF" w14:textId="77777777" w:rsidR="00A425FC" w:rsidRPr="00250AAB" w:rsidRDefault="00A425FC" w:rsidP="00A425FC">
      <w:pPr>
        <w:spacing w:after="0" w:line="240" w:lineRule="auto"/>
        <w:jc w:val="both"/>
        <w:rPr>
          <w:rFonts w:ascii="Tahoma" w:hAnsi="Tahoma" w:cs="Tahoma"/>
        </w:rPr>
      </w:pPr>
    </w:p>
    <w:p w14:paraId="31EDDF45" w14:textId="77777777" w:rsidR="00D3066D" w:rsidRPr="00250AAB" w:rsidRDefault="00E309E3" w:rsidP="00033C71">
      <w:pPr>
        <w:pStyle w:val="Balk4"/>
        <w:spacing w:before="0" w:after="0"/>
        <w:rPr>
          <w:rFonts w:ascii="Tahoma" w:hAnsi="Tahoma" w:cs="Tahoma"/>
          <w:sz w:val="24"/>
          <w:szCs w:val="24"/>
        </w:rPr>
      </w:pPr>
      <w:r>
        <w:rPr>
          <w:rFonts w:ascii="Tahoma" w:hAnsi="Tahoma" w:cs="Tahoma"/>
          <w:sz w:val="24"/>
          <w:szCs w:val="24"/>
        </w:rPr>
        <w:t xml:space="preserve">4.11- Sözleşmeli </w:t>
      </w:r>
      <w:r w:rsidR="00D3066D" w:rsidRPr="00250AAB">
        <w:rPr>
          <w:rFonts w:ascii="Tahoma" w:hAnsi="Tahoma" w:cs="Tahoma"/>
          <w:sz w:val="24"/>
          <w:szCs w:val="24"/>
        </w:rPr>
        <w:t>Personel ve Geçici İşçiler</w:t>
      </w:r>
      <w:r w:rsidR="003C3388">
        <w:rPr>
          <w:rFonts w:ascii="Tahoma" w:hAnsi="Tahoma" w:cs="Tahoma"/>
          <w:sz w:val="24"/>
          <w:szCs w:val="24"/>
        </w:rPr>
        <w:t xml:space="preserve"> </w:t>
      </w:r>
      <w:r w:rsidR="003C3388" w:rsidRPr="00E10CBD">
        <w:rPr>
          <w:rFonts w:ascii="Tahoma" w:hAnsi="Tahoma" w:cs="Tahoma"/>
          <w:color w:val="FF0000"/>
          <w:sz w:val="22"/>
          <w:szCs w:val="22"/>
        </w:rPr>
        <w:t>Birimler tarafından hazırlanacak</w:t>
      </w:r>
    </w:p>
    <w:p w14:paraId="0D9B28D2" w14:textId="77777777" w:rsidR="00D3066D" w:rsidRPr="00250AAB" w:rsidRDefault="00D3066D" w:rsidP="00033C71">
      <w:pPr>
        <w:spacing w:after="0" w:line="240" w:lineRule="auto"/>
        <w:jc w:val="both"/>
        <w:rPr>
          <w:rFonts w:ascii="Tahoma" w:hAnsi="Tahoma" w:cs="Tahoma"/>
        </w:rPr>
      </w:pPr>
    </w:p>
    <w:tbl>
      <w:tblPr>
        <w:tblW w:w="77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2"/>
        <w:gridCol w:w="1134"/>
        <w:gridCol w:w="992"/>
        <w:gridCol w:w="1276"/>
        <w:gridCol w:w="1559"/>
      </w:tblGrid>
      <w:tr w:rsidR="00D3066D" w:rsidRPr="006C537D" w14:paraId="1B655E37" w14:textId="77777777" w:rsidTr="006C537D">
        <w:tc>
          <w:tcPr>
            <w:tcW w:w="7763" w:type="dxa"/>
            <w:gridSpan w:val="5"/>
            <w:shd w:val="clear" w:color="auto" w:fill="F79646"/>
            <w:hideMark/>
          </w:tcPr>
          <w:p w14:paraId="1479B019" w14:textId="77777777" w:rsidR="00D3066D" w:rsidRPr="006C537D" w:rsidRDefault="00D3066D" w:rsidP="00D33D55">
            <w:pPr>
              <w:pStyle w:val="Stil3"/>
              <w:rPr>
                <w:b w:val="0"/>
                <w:bCs w:val="0"/>
                <w:color w:val="FFFFFF"/>
                <w:sz w:val="18"/>
                <w:szCs w:val="18"/>
              </w:rPr>
            </w:pPr>
            <w:bookmarkStart w:id="36" w:name="_Toc188456063"/>
            <w:r w:rsidRPr="006C537D">
              <w:rPr>
                <w:b w:val="0"/>
                <w:bCs w:val="0"/>
                <w:sz w:val="18"/>
                <w:szCs w:val="18"/>
              </w:rPr>
              <w:t xml:space="preserve">Tablo </w:t>
            </w:r>
            <w:r w:rsidR="0089035E" w:rsidRPr="006C537D">
              <w:rPr>
                <w:b w:val="0"/>
                <w:bCs w:val="0"/>
                <w:sz w:val="18"/>
                <w:szCs w:val="18"/>
              </w:rPr>
              <w:t>X</w:t>
            </w:r>
            <w:r w:rsidRPr="006C537D">
              <w:rPr>
                <w:b w:val="0"/>
                <w:bCs w:val="0"/>
                <w:sz w:val="18"/>
                <w:szCs w:val="18"/>
              </w:rPr>
              <w:t>. Sözleşmeli Personel ve Geçici İşçiler (Çalıştıkları</w:t>
            </w:r>
            <w:r w:rsidR="00D33D55" w:rsidRPr="006C537D">
              <w:rPr>
                <w:b w:val="0"/>
                <w:bCs w:val="0"/>
                <w:sz w:val="18"/>
                <w:szCs w:val="18"/>
              </w:rPr>
              <w:t xml:space="preserve"> </w:t>
            </w:r>
            <w:r w:rsidRPr="006C537D">
              <w:rPr>
                <w:b w:val="0"/>
                <w:bCs w:val="0"/>
                <w:sz w:val="18"/>
                <w:szCs w:val="18"/>
              </w:rPr>
              <w:t>Pozisyona Göre)</w:t>
            </w:r>
            <w:bookmarkEnd w:id="36"/>
          </w:p>
        </w:tc>
      </w:tr>
      <w:tr w:rsidR="00D3066D" w:rsidRPr="006C537D" w14:paraId="7E654F40" w14:textId="77777777" w:rsidTr="006C537D">
        <w:tc>
          <w:tcPr>
            <w:tcW w:w="2802" w:type="dxa"/>
            <w:shd w:val="clear" w:color="auto" w:fill="D9D9D9"/>
            <w:vAlign w:val="center"/>
            <w:hideMark/>
          </w:tcPr>
          <w:p w14:paraId="1ADC2120" w14:textId="77777777" w:rsidR="00D3066D" w:rsidRPr="006C537D" w:rsidRDefault="00D3066D"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Kadro</w:t>
            </w:r>
          </w:p>
        </w:tc>
        <w:tc>
          <w:tcPr>
            <w:tcW w:w="1134" w:type="dxa"/>
            <w:shd w:val="clear" w:color="auto" w:fill="D9D9D9"/>
            <w:vAlign w:val="center"/>
            <w:hideMark/>
          </w:tcPr>
          <w:p w14:paraId="09EF847F" w14:textId="77777777" w:rsidR="00D3066D" w:rsidRPr="006C537D" w:rsidRDefault="00D3066D"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Dolu</w:t>
            </w:r>
          </w:p>
        </w:tc>
        <w:tc>
          <w:tcPr>
            <w:tcW w:w="992" w:type="dxa"/>
            <w:shd w:val="clear" w:color="auto" w:fill="D9D9D9"/>
            <w:vAlign w:val="center"/>
            <w:hideMark/>
          </w:tcPr>
          <w:p w14:paraId="44BAB4A2" w14:textId="77777777" w:rsidR="00D3066D" w:rsidRPr="006C537D" w:rsidRDefault="00D3066D"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Boş</w:t>
            </w:r>
          </w:p>
        </w:tc>
        <w:tc>
          <w:tcPr>
            <w:tcW w:w="1276" w:type="dxa"/>
            <w:shd w:val="clear" w:color="auto" w:fill="D9D9D9"/>
            <w:vAlign w:val="center"/>
            <w:hideMark/>
          </w:tcPr>
          <w:p w14:paraId="49B0830B" w14:textId="77777777" w:rsidR="00D3066D" w:rsidRPr="006C537D" w:rsidRDefault="00D3066D"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Toplam</w:t>
            </w:r>
          </w:p>
        </w:tc>
        <w:tc>
          <w:tcPr>
            <w:tcW w:w="1559" w:type="dxa"/>
            <w:shd w:val="clear" w:color="auto" w:fill="D9D9D9"/>
            <w:vAlign w:val="center"/>
            <w:hideMark/>
          </w:tcPr>
          <w:p w14:paraId="13A00ED2" w14:textId="77777777" w:rsidR="00D3066D" w:rsidRPr="006C537D" w:rsidRDefault="00D3066D"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Doluluk Oranı (%)</w:t>
            </w:r>
          </w:p>
        </w:tc>
      </w:tr>
      <w:tr w:rsidR="00D3066D" w:rsidRPr="006C537D" w14:paraId="3BD27EED" w14:textId="77777777" w:rsidTr="006C537D">
        <w:tc>
          <w:tcPr>
            <w:tcW w:w="2802" w:type="dxa"/>
            <w:hideMark/>
          </w:tcPr>
          <w:p w14:paraId="0F9E3699" w14:textId="77777777" w:rsidR="00D3066D" w:rsidRPr="006C537D" w:rsidRDefault="00D3066D"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lastRenderedPageBreak/>
              <w:t>4/B Sözleşmeli Personel</w:t>
            </w:r>
          </w:p>
        </w:tc>
        <w:tc>
          <w:tcPr>
            <w:tcW w:w="1134" w:type="dxa"/>
            <w:hideMark/>
          </w:tcPr>
          <w:p w14:paraId="43A1583C" w14:textId="77777777" w:rsidR="00D3066D" w:rsidRPr="006C537D" w:rsidRDefault="00D3066D" w:rsidP="006C537D">
            <w:pPr>
              <w:spacing w:after="0" w:line="240" w:lineRule="auto"/>
              <w:jc w:val="center"/>
              <w:rPr>
                <w:rFonts w:ascii="Tahoma" w:hAnsi="Tahoma" w:cs="Tahoma"/>
                <w:color w:val="000000"/>
                <w:sz w:val="18"/>
                <w:szCs w:val="18"/>
              </w:rPr>
            </w:pPr>
          </w:p>
        </w:tc>
        <w:tc>
          <w:tcPr>
            <w:tcW w:w="992" w:type="dxa"/>
            <w:hideMark/>
          </w:tcPr>
          <w:p w14:paraId="1FC2C8AB" w14:textId="4109211B" w:rsidR="00D3066D" w:rsidRPr="006C537D" w:rsidRDefault="00244241" w:rsidP="006C537D">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276" w:type="dxa"/>
            <w:hideMark/>
          </w:tcPr>
          <w:p w14:paraId="0E991DEB" w14:textId="77777777" w:rsidR="00D3066D" w:rsidRPr="006C537D" w:rsidRDefault="00D3066D" w:rsidP="006C537D">
            <w:pPr>
              <w:spacing w:after="0" w:line="240" w:lineRule="auto"/>
              <w:jc w:val="center"/>
              <w:rPr>
                <w:rFonts w:ascii="Tahoma" w:hAnsi="Tahoma" w:cs="Tahoma"/>
                <w:color w:val="000000"/>
                <w:sz w:val="18"/>
                <w:szCs w:val="18"/>
              </w:rPr>
            </w:pPr>
          </w:p>
        </w:tc>
        <w:tc>
          <w:tcPr>
            <w:tcW w:w="1559" w:type="dxa"/>
            <w:hideMark/>
          </w:tcPr>
          <w:p w14:paraId="231D7306" w14:textId="77777777" w:rsidR="00D3066D" w:rsidRPr="006C537D" w:rsidRDefault="00D3066D" w:rsidP="006C537D">
            <w:pPr>
              <w:spacing w:after="0" w:line="240" w:lineRule="auto"/>
              <w:jc w:val="center"/>
              <w:rPr>
                <w:rFonts w:ascii="Tahoma" w:hAnsi="Tahoma" w:cs="Tahoma"/>
                <w:color w:val="000000"/>
                <w:sz w:val="18"/>
                <w:szCs w:val="18"/>
              </w:rPr>
            </w:pPr>
          </w:p>
        </w:tc>
      </w:tr>
      <w:tr w:rsidR="008331A6" w:rsidRPr="006C537D" w14:paraId="45EE370D" w14:textId="77777777" w:rsidTr="006C537D">
        <w:tc>
          <w:tcPr>
            <w:tcW w:w="2802" w:type="dxa"/>
            <w:hideMark/>
          </w:tcPr>
          <w:p w14:paraId="155C2A75" w14:textId="77777777" w:rsidR="008331A6" w:rsidRPr="006C537D" w:rsidRDefault="008331A6" w:rsidP="006C537D">
            <w:pPr>
              <w:spacing w:after="0" w:line="240" w:lineRule="auto"/>
              <w:rPr>
                <w:rFonts w:ascii="Tahoma" w:hAnsi="Tahoma" w:cs="Tahoma"/>
                <w:b/>
                <w:bCs/>
                <w:color w:val="000000"/>
                <w:sz w:val="18"/>
                <w:szCs w:val="18"/>
              </w:rPr>
            </w:pPr>
            <w:r>
              <w:rPr>
                <w:rFonts w:ascii="Tahoma" w:hAnsi="Tahoma" w:cs="Tahoma"/>
                <w:b/>
                <w:bCs/>
                <w:color w:val="000000"/>
                <w:sz w:val="18"/>
                <w:szCs w:val="18"/>
              </w:rPr>
              <w:t>4/C Personel</w:t>
            </w:r>
          </w:p>
        </w:tc>
        <w:tc>
          <w:tcPr>
            <w:tcW w:w="1134" w:type="dxa"/>
            <w:hideMark/>
          </w:tcPr>
          <w:p w14:paraId="0BD5949D" w14:textId="77777777" w:rsidR="008331A6" w:rsidRPr="006C537D" w:rsidRDefault="008331A6" w:rsidP="006C537D">
            <w:pPr>
              <w:spacing w:after="0" w:line="240" w:lineRule="auto"/>
              <w:jc w:val="center"/>
              <w:rPr>
                <w:rFonts w:ascii="Tahoma" w:hAnsi="Tahoma" w:cs="Tahoma"/>
                <w:color w:val="000000"/>
                <w:sz w:val="18"/>
                <w:szCs w:val="18"/>
              </w:rPr>
            </w:pPr>
          </w:p>
        </w:tc>
        <w:tc>
          <w:tcPr>
            <w:tcW w:w="992" w:type="dxa"/>
            <w:hideMark/>
          </w:tcPr>
          <w:p w14:paraId="1BB2F0CD" w14:textId="1647D191" w:rsidR="008331A6" w:rsidRPr="006C537D" w:rsidRDefault="00244241" w:rsidP="006C537D">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276" w:type="dxa"/>
            <w:hideMark/>
          </w:tcPr>
          <w:p w14:paraId="3ACCB0EE" w14:textId="77777777" w:rsidR="008331A6" w:rsidRPr="006C537D" w:rsidRDefault="008331A6" w:rsidP="006C537D">
            <w:pPr>
              <w:spacing w:after="0" w:line="240" w:lineRule="auto"/>
              <w:jc w:val="center"/>
              <w:rPr>
                <w:rFonts w:ascii="Tahoma" w:hAnsi="Tahoma" w:cs="Tahoma"/>
                <w:color w:val="000000"/>
                <w:sz w:val="18"/>
                <w:szCs w:val="18"/>
              </w:rPr>
            </w:pPr>
          </w:p>
        </w:tc>
        <w:tc>
          <w:tcPr>
            <w:tcW w:w="1559" w:type="dxa"/>
            <w:hideMark/>
          </w:tcPr>
          <w:p w14:paraId="59AC66BD" w14:textId="77777777" w:rsidR="008331A6" w:rsidRPr="006C537D" w:rsidRDefault="008331A6" w:rsidP="006C537D">
            <w:pPr>
              <w:spacing w:after="0" w:line="240" w:lineRule="auto"/>
              <w:jc w:val="center"/>
              <w:rPr>
                <w:rFonts w:ascii="Tahoma" w:hAnsi="Tahoma" w:cs="Tahoma"/>
                <w:color w:val="000000"/>
                <w:sz w:val="18"/>
                <w:szCs w:val="18"/>
              </w:rPr>
            </w:pPr>
          </w:p>
        </w:tc>
      </w:tr>
      <w:tr w:rsidR="00D3066D" w:rsidRPr="006C537D" w14:paraId="32F3EB5E" w14:textId="77777777" w:rsidTr="006C537D">
        <w:tc>
          <w:tcPr>
            <w:tcW w:w="2802" w:type="dxa"/>
            <w:hideMark/>
          </w:tcPr>
          <w:p w14:paraId="5EC2D81F" w14:textId="77777777" w:rsidR="00D3066D" w:rsidRPr="006C537D" w:rsidRDefault="00D3066D"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Geçici İşçiler (Vizeli)</w:t>
            </w:r>
          </w:p>
        </w:tc>
        <w:tc>
          <w:tcPr>
            <w:tcW w:w="1134" w:type="dxa"/>
            <w:hideMark/>
          </w:tcPr>
          <w:p w14:paraId="73E9F467" w14:textId="77777777" w:rsidR="00D3066D" w:rsidRPr="006C537D" w:rsidRDefault="00D3066D" w:rsidP="006C537D">
            <w:pPr>
              <w:spacing w:after="0" w:line="240" w:lineRule="auto"/>
              <w:jc w:val="center"/>
              <w:rPr>
                <w:rFonts w:ascii="Tahoma" w:hAnsi="Tahoma" w:cs="Tahoma"/>
                <w:color w:val="000000"/>
                <w:sz w:val="18"/>
                <w:szCs w:val="18"/>
              </w:rPr>
            </w:pPr>
          </w:p>
        </w:tc>
        <w:tc>
          <w:tcPr>
            <w:tcW w:w="992" w:type="dxa"/>
            <w:hideMark/>
          </w:tcPr>
          <w:p w14:paraId="7151F6C5" w14:textId="5C3F6976" w:rsidR="00D3066D" w:rsidRPr="006C537D" w:rsidRDefault="00244241" w:rsidP="006C537D">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276" w:type="dxa"/>
            <w:hideMark/>
          </w:tcPr>
          <w:p w14:paraId="7074DE5F" w14:textId="77777777" w:rsidR="00D3066D" w:rsidRPr="006C537D" w:rsidRDefault="00D3066D" w:rsidP="006C537D">
            <w:pPr>
              <w:spacing w:after="0" w:line="240" w:lineRule="auto"/>
              <w:jc w:val="center"/>
              <w:rPr>
                <w:rFonts w:ascii="Tahoma" w:hAnsi="Tahoma" w:cs="Tahoma"/>
                <w:color w:val="000000"/>
                <w:sz w:val="18"/>
                <w:szCs w:val="18"/>
              </w:rPr>
            </w:pPr>
          </w:p>
        </w:tc>
        <w:tc>
          <w:tcPr>
            <w:tcW w:w="1559" w:type="dxa"/>
            <w:hideMark/>
          </w:tcPr>
          <w:p w14:paraId="4E83D7A0" w14:textId="77777777" w:rsidR="00D3066D" w:rsidRPr="006C537D" w:rsidRDefault="00D3066D" w:rsidP="006C537D">
            <w:pPr>
              <w:spacing w:after="0" w:line="240" w:lineRule="auto"/>
              <w:jc w:val="center"/>
              <w:rPr>
                <w:rFonts w:ascii="Tahoma" w:hAnsi="Tahoma" w:cs="Tahoma"/>
                <w:color w:val="000000"/>
                <w:sz w:val="18"/>
                <w:szCs w:val="18"/>
              </w:rPr>
            </w:pPr>
          </w:p>
        </w:tc>
      </w:tr>
      <w:tr w:rsidR="00D3066D" w:rsidRPr="006C537D" w14:paraId="3E3D06F4" w14:textId="77777777" w:rsidTr="006C537D">
        <w:tc>
          <w:tcPr>
            <w:tcW w:w="2802" w:type="dxa"/>
            <w:hideMark/>
          </w:tcPr>
          <w:p w14:paraId="5299519C" w14:textId="77777777" w:rsidR="00D3066D" w:rsidRPr="006C537D" w:rsidRDefault="00D3066D"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Geçici İşçiler (Vizesiz)</w:t>
            </w:r>
          </w:p>
        </w:tc>
        <w:tc>
          <w:tcPr>
            <w:tcW w:w="1134" w:type="dxa"/>
            <w:hideMark/>
          </w:tcPr>
          <w:p w14:paraId="5EDCAD0E" w14:textId="77777777" w:rsidR="00D3066D" w:rsidRPr="006C537D" w:rsidRDefault="00D3066D" w:rsidP="006C537D">
            <w:pPr>
              <w:spacing w:after="0" w:line="240" w:lineRule="auto"/>
              <w:jc w:val="center"/>
              <w:rPr>
                <w:rFonts w:ascii="Tahoma" w:hAnsi="Tahoma" w:cs="Tahoma"/>
                <w:color w:val="000000"/>
                <w:sz w:val="18"/>
                <w:szCs w:val="18"/>
              </w:rPr>
            </w:pPr>
          </w:p>
        </w:tc>
        <w:tc>
          <w:tcPr>
            <w:tcW w:w="992" w:type="dxa"/>
            <w:hideMark/>
          </w:tcPr>
          <w:p w14:paraId="52E7D4B1" w14:textId="0DB55218" w:rsidR="00D3066D" w:rsidRPr="006C537D" w:rsidRDefault="00244241" w:rsidP="006C537D">
            <w:pPr>
              <w:spacing w:after="0" w:line="240" w:lineRule="auto"/>
              <w:jc w:val="center"/>
              <w:rPr>
                <w:rFonts w:ascii="Tahoma" w:hAnsi="Tahoma" w:cs="Tahoma"/>
                <w:color w:val="000000"/>
                <w:sz w:val="18"/>
                <w:szCs w:val="18"/>
              </w:rPr>
            </w:pPr>
            <w:r>
              <w:rPr>
                <w:rFonts w:ascii="Tahoma" w:hAnsi="Tahoma" w:cs="Tahoma"/>
                <w:color w:val="000000"/>
                <w:sz w:val="18"/>
                <w:szCs w:val="18"/>
              </w:rPr>
              <w:t>-</w:t>
            </w:r>
          </w:p>
        </w:tc>
        <w:tc>
          <w:tcPr>
            <w:tcW w:w="1276" w:type="dxa"/>
            <w:hideMark/>
          </w:tcPr>
          <w:p w14:paraId="22D765A4" w14:textId="77777777" w:rsidR="00D3066D" w:rsidRPr="006C537D" w:rsidRDefault="00D3066D" w:rsidP="006C537D">
            <w:pPr>
              <w:spacing w:after="0" w:line="240" w:lineRule="auto"/>
              <w:jc w:val="center"/>
              <w:rPr>
                <w:rFonts w:ascii="Tahoma" w:hAnsi="Tahoma" w:cs="Tahoma"/>
                <w:color w:val="000000"/>
                <w:sz w:val="18"/>
                <w:szCs w:val="18"/>
              </w:rPr>
            </w:pPr>
          </w:p>
        </w:tc>
        <w:tc>
          <w:tcPr>
            <w:tcW w:w="1559" w:type="dxa"/>
            <w:hideMark/>
          </w:tcPr>
          <w:p w14:paraId="3C63082A" w14:textId="77777777" w:rsidR="00D3066D" w:rsidRPr="006C537D" w:rsidRDefault="00D3066D" w:rsidP="006C537D">
            <w:pPr>
              <w:spacing w:after="0" w:line="240" w:lineRule="auto"/>
              <w:jc w:val="center"/>
              <w:rPr>
                <w:rFonts w:ascii="Tahoma" w:hAnsi="Tahoma" w:cs="Tahoma"/>
                <w:color w:val="000000"/>
                <w:sz w:val="18"/>
                <w:szCs w:val="18"/>
              </w:rPr>
            </w:pPr>
          </w:p>
        </w:tc>
      </w:tr>
      <w:tr w:rsidR="00D3066D" w:rsidRPr="006C537D" w14:paraId="27C51306" w14:textId="77777777" w:rsidTr="006C537D">
        <w:tc>
          <w:tcPr>
            <w:tcW w:w="2802" w:type="dxa"/>
            <w:shd w:val="clear" w:color="auto" w:fill="F79646"/>
            <w:hideMark/>
          </w:tcPr>
          <w:p w14:paraId="4640945C" w14:textId="77777777" w:rsidR="00D3066D" w:rsidRPr="006C537D" w:rsidRDefault="00D3066D"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Toplam</w:t>
            </w:r>
          </w:p>
        </w:tc>
        <w:tc>
          <w:tcPr>
            <w:tcW w:w="1134" w:type="dxa"/>
            <w:shd w:val="clear" w:color="auto" w:fill="F79646"/>
            <w:hideMark/>
          </w:tcPr>
          <w:p w14:paraId="36885F78" w14:textId="77777777" w:rsidR="00D3066D" w:rsidRPr="006C537D" w:rsidRDefault="00D3066D" w:rsidP="006C537D">
            <w:pPr>
              <w:spacing w:after="0" w:line="240" w:lineRule="auto"/>
              <w:jc w:val="center"/>
              <w:rPr>
                <w:rFonts w:ascii="Tahoma" w:hAnsi="Tahoma" w:cs="Tahoma"/>
                <w:b/>
                <w:bCs/>
                <w:color w:val="000000"/>
                <w:sz w:val="18"/>
                <w:szCs w:val="18"/>
              </w:rPr>
            </w:pPr>
          </w:p>
        </w:tc>
        <w:tc>
          <w:tcPr>
            <w:tcW w:w="992" w:type="dxa"/>
            <w:shd w:val="clear" w:color="auto" w:fill="F79646"/>
            <w:hideMark/>
          </w:tcPr>
          <w:p w14:paraId="28C35477" w14:textId="77777777" w:rsidR="00D3066D" w:rsidRPr="006C537D" w:rsidRDefault="00D3066D" w:rsidP="006C537D">
            <w:pPr>
              <w:spacing w:after="0" w:line="240" w:lineRule="auto"/>
              <w:jc w:val="center"/>
              <w:rPr>
                <w:rFonts w:ascii="Tahoma" w:hAnsi="Tahoma" w:cs="Tahoma"/>
                <w:b/>
                <w:bCs/>
                <w:color w:val="000000"/>
                <w:sz w:val="18"/>
                <w:szCs w:val="18"/>
              </w:rPr>
            </w:pPr>
          </w:p>
        </w:tc>
        <w:tc>
          <w:tcPr>
            <w:tcW w:w="1276" w:type="dxa"/>
            <w:shd w:val="clear" w:color="auto" w:fill="F79646"/>
            <w:hideMark/>
          </w:tcPr>
          <w:p w14:paraId="688C12D9" w14:textId="77777777" w:rsidR="00D3066D" w:rsidRPr="006C537D" w:rsidRDefault="00D3066D" w:rsidP="006C537D">
            <w:pPr>
              <w:spacing w:after="0" w:line="240" w:lineRule="auto"/>
              <w:jc w:val="center"/>
              <w:rPr>
                <w:rFonts w:ascii="Tahoma" w:hAnsi="Tahoma" w:cs="Tahoma"/>
                <w:b/>
                <w:bCs/>
                <w:color w:val="000000"/>
                <w:sz w:val="18"/>
                <w:szCs w:val="18"/>
              </w:rPr>
            </w:pPr>
          </w:p>
        </w:tc>
        <w:tc>
          <w:tcPr>
            <w:tcW w:w="1559" w:type="dxa"/>
            <w:shd w:val="clear" w:color="auto" w:fill="F79646"/>
            <w:hideMark/>
          </w:tcPr>
          <w:p w14:paraId="60BC02D2" w14:textId="77777777" w:rsidR="00D3066D" w:rsidRPr="006C537D" w:rsidRDefault="00D3066D" w:rsidP="006C537D">
            <w:pPr>
              <w:spacing w:after="0" w:line="240" w:lineRule="auto"/>
              <w:jc w:val="center"/>
              <w:rPr>
                <w:rFonts w:ascii="Tahoma" w:hAnsi="Tahoma" w:cs="Tahoma"/>
                <w:b/>
                <w:bCs/>
                <w:color w:val="000000"/>
                <w:sz w:val="18"/>
                <w:szCs w:val="18"/>
              </w:rPr>
            </w:pPr>
          </w:p>
        </w:tc>
      </w:tr>
    </w:tbl>
    <w:p w14:paraId="4E7793C3" w14:textId="77777777" w:rsidR="00D3066D" w:rsidRPr="00250AAB" w:rsidRDefault="00D3066D" w:rsidP="00033C71">
      <w:pPr>
        <w:spacing w:after="0" w:line="240" w:lineRule="auto"/>
        <w:jc w:val="both"/>
        <w:rPr>
          <w:rFonts w:ascii="Tahoma" w:hAnsi="Tahoma" w:cs="Tahoma"/>
        </w:rPr>
      </w:pPr>
    </w:p>
    <w:tbl>
      <w:tblPr>
        <w:tblW w:w="54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69"/>
        <w:gridCol w:w="2835"/>
      </w:tblGrid>
      <w:tr w:rsidR="00D3066D" w:rsidRPr="006C537D" w14:paraId="492012E6" w14:textId="77777777" w:rsidTr="0076508C">
        <w:tc>
          <w:tcPr>
            <w:tcW w:w="5404" w:type="dxa"/>
            <w:gridSpan w:val="2"/>
            <w:tcBorders>
              <w:bottom w:val="single" w:sz="8" w:space="0" w:color="auto"/>
            </w:tcBorders>
            <w:shd w:val="clear" w:color="auto" w:fill="F79646"/>
            <w:hideMark/>
          </w:tcPr>
          <w:p w14:paraId="5C6C7DB9" w14:textId="77777777" w:rsidR="00D3066D" w:rsidRPr="006C537D" w:rsidRDefault="00D3066D" w:rsidP="00C74647">
            <w:pPr>
              <w:pStyle w:val="Stil3"/>
              <w:rPr>
                <w:b w:val="0"/>
                <w:bCs w:val="0"/>
                <w:color w:val="auto"/>
                <w:sz w:val="18"/>
                <w:szCs w:val="18"/>
              </w:rPr>
            </w:pPr>
            <w:bookmarkStart w:id="37" w:name="_Toc188456064"/>
            <w:r w:rsidRPr="006C537D">
              <w:rPr>
                <w:b w:val="0"/>
                <w:bCs w:val="0"/>
                <w:color w:val="auto"/>
                <w:sz w:val="18"/>
                <w:szCs w:val="18"/>
              </w:rPr>
              <w:t xml:space="preserve">Tablo </w:t>
            </w:r>
            <w:r w:rsidR="0089035E" w:rsidRPr="006C537D">
              <w:rPr>
                <w:b w:val="0"/>
                <w:bCs w:val="0"/>
                <w:color w:val="auto"/>
                <w:sz w:val="18"/>
                <w:szCs w:val="18"/>
              </w:rPr>
              <w:t>X</w:t>
            </w:r>
            <w:r w:rsidRPr="006C537D">
              <w:rPr>
                <w:b w:val="0"/>
                <w:bCs w:val="0"/>
                <w:color w:val="auto"/>
                <w:sz w:val="18"/>
                <w:szCs w:val="18"/>
              </w:rPr>
              <w:t>. Hizmet Satınalma Yoluyla Çalıştırılan Personel</w:t>
            </w:r>
            <w:bookmarkEnd w:id="37"/>
          </w:p>
        </w:tc>
      </w:tr>
      <w:tr w:rsidR="00D3066D" w:rsidRPr="006C537D" w14:paraId="7C8615D3" w14:textId="77777777" w:rsidTr="00D34935">
        <w:trPr>
          <w:cantSplit/>
          <w:trHeight w:hRule="exact" w:val="284"/>
        </w:trPr>
        <w:tc>
          <w:tcPr>
            <w:tcW w:w="2569" w:type="dxa"/>
            <w:shd w:val="clear" w:color="auto" w:fill="D9D9D9"/>
            <w:hideMark/>
          </w:tcPr>
          <w:p w14:paraId="6E81E296" w14:textId="77777777" w:rsidR="00D3066D" w:rsidRPr="006C537D" w:rsidRDefault="00D3066D" w:rsidP="006C537D">
            <w:pPr>
              <w:spacing w:after="0" w:line="240" w:lineRule="auto"/>
              <w:rPr>
                <w:rFonts w:ascii="Tahoma" w:hAnsi="Tahoma" w:cs="Tahoma"/>
                <w:b/>
                <w:bCs/>
                <w:sz w:val="18"/>
                <w:szCs w:val="18"/>
              </w:rPr>
            </w:pPr>
            <w:r w:rsidRPr="006C537D">
              <w:rPr>
                <w:rFonts w:ascii="Tahoma" w:hAnsi="Tahoma" w:cs="Tahoma"/>
                <w:b/>
                <w:bCs/>
                <w:sz w:val="18"/>
                <w:szCs w:val="18"/>
              </w:rPr>
              <w:t>Hizmet Çeşidi</w:t>
            </w:r>
          </w:p>
        </w:tc>
        <w:tc>
          <w:tcPr>
            <w:tcW w:w="2835" w:type="dxa"/>
            <w:shd w:val="clear" w:color="auto" w:fill="D9D9D9"/>
            <w:hideMark/>
          </w:tcPr>
          <w:p w14:paraId="07DE76F4" w14:textId="77777777" w:rsidR="00D3066D" w:rsidRPr="006C537D" w:rsidRDefault="00D3066D" w:rsidP="006C537D">
            <w:pPr>
              <w:spacing w:after="0" w:line="240" w:lineRule="auto"/>
              <w:jc w:val="center"/>
              <w:rPr>
                <w:rFonts w:ascii="Tahoma" w:hAnsi="Tahoma" w:cs="Tahoma"/>
                <w:b/>
                <w:bCs/>
                <w:sz w:val="18"/>
                <w:szCs w:val="18"/>
              </w:rPr>
            </w:pPr>
            <w:r w:rsidRPr="006C537D">
              <w:rPr>
                <w:rFonts w:ascii="Tahoma" w:hAnsi="Tahoma" w:cs="Tahoma"/>
                <w:b/>
                <w:bCs/>
                <w:sz w:val="18"/>
                <w:szCs w:val="18"/>
              </w:rPr>
              <w:t>Kişi Sayısı</w:t>
            </w:r>
          </w:p>
        </w:tc>
      </w:tr>
      <w:tr w:rsidR="00D3066D" w:rsidRPr="006C537D" w14:paraId="794FB4AC" w14:textId="77777777" w:rsidTr="00D34935">
        <w:trPr>
          <w:cantSplit/>
          <w:trHeight w:hRule="exact" w:val="284"/>
        </w:trPr>
        <w:tc>
          <w:tcPr>
            <w:tcW w:w="2569" w:type="dxa"/>
            <w:hideMark/>
          </w:tcPr>
          <w:p w14:paraId="3F003FC8" w14:textId="77777777" w:rsidR="00D3066D" w:rsidRPr="006C537D" w:rsidRDefault="00D3066D" w:rsidP="006C537D">
            <w:pPr>
              <w:spacing w:after="0" w:line="240" w:lineRule="auto"/>
              <w:rPr>
                <w:rFonts w:ascii="Tahoma" w:hAnsi="Tahoma" w:cs="Tahoma"/>
                <w:b/>
                <w:bCs/>
                <w:sz w:val="18"/>
                <w:szCs w:val="18"/>
              </w:rPr>
            </w:pPr>
            <w:r w:rsidRPr="006C537D">
              <w:rPr>
                <w:rFonts w:ascii="Tahoma" w:hAnsi="Tahoma" w:cs="Tahoma"/>
                <w:b/>
                <w:bCs/>
                <w:sz w:val="18"/>
                <w:szCs w:val="18"/>
              </w:rPr>
              <w:t>Temizlik Hizmeti</w:t>
            </w:r>
          </w:p>
        </w:tc>
        <w:tc>
          <w:tcPr>
            <w:tcW w:w="2835" w:type="dxa"/>
            <w:hideMark/>
          </w:tcPr>
          <w:p w14:paraId="079BA683" w14:textId="001B1A05" w:rsidR="00D3066D" w:rsidRPr="006C537D" w:rsidRDefault="00244241" w:rsidP="006C537D">
            <w:pPr>
              <w:spacing w:after="0" w:line="240" w:lineRule="auto"/>
              <w:jc w:val="center"/>
              <w:rPr>
                <w:rFonts w:ascii="Tahoma" w:hAnsi="Tahoma" w:cs="Tahoma"/>
                <w:sz w:val="18"/>
                <w:szCs w:val="18"/>
              </w:rPr>
            </w:pPr>
            <w:r>
              <w:rPr>
                <w:rFonts w:ascii="Tahoma" w:hAnsi="Tahoma" w:cs="Tahoma"/>
                <w:sz w:val="18"/>
                <w:szCs w:val="18"/>
              </w:rPr>
              <w:t>-</w:t>
            </w:r>
          </w:p>
        </w:tc>
      </w:tr>
      <w:tr w:rsidR="00D3066D" w:rsidRPr="006C537D" w14:paraId="26343275" w14:textId="77777777" w:rsidTr="00D34935">
        <w:trPr>
          <w:cantSplit/>
          <w:trHeight w:hRule="exact" w:val="284"/>
        </w:trPr>
        <w:tc>
          <w:tcPr>
            <w:tcW w:w="2569" w:type="dxa"/>
            <w:hideMark/>
          </w:tcPr>
          <w:p w14:paraId="01D31676" w14:textId="77777777" w:rsidR="00D3066D" w:rsidRPr="006C537D" w:rsidRDefault="00D3066D" w:rsidP="006C537D">
            <w:pPr>
              <w:spacing w:after="0" w:line="240" w:lineRule="auto"/>
              <w:rPr>
                <w:rFonts w:ascii="Tahoma" w:hAnsi="Tahoma" w:cs="Tahoma"/>
                <w:b/>
                <w:bCs/>
                <w:sz w:val="18"/>
                <w:szCs w:val="18"/>
              </w:rPr>
            </w:pPr>
            <w:r w:rsidRPr="006C537D">
              <w:rPr>
                <w:rFonts w:ascii="Tahoma" w:hAnsi="Tahoma" w:cs="Tahoma"/>
                <w:b/>
                <w:bCs/>
                <w:sz w:val="18"/>
                <w:szCs w:val="18"/>
              </w:rPr>
              <w:t>Güvenlik Hizmeti</w:t>
            </w:r>
          </w:p>
        </w:tc>
        <w:tc>
          <w:tcPr>
            <w:tcW w:w="2835" w:type="dxa"/>
            <w:hideMark/>
          </w:tcPr>
          <w:p w14:paraId="1A11569B" w14:textId="2AC1E73E" w:rsidR="00D3066D" w:rsidRPr="006C537D" w:rsidRDefault="00244241" w:rsidP="006C537D">
            <w:pPr>
              <w:spacing w:after="0" w:line="240" w:lineRule="auto"/>
              <w:jc w:val="center"/>
              <w:rPr>
                <w:rFonts w:ascii="Tahoma" w:hAnsi="Tahoma" w:cs="Tahoma"/>
                <w:sz w:val="18"/>
                <w:szCs w:val="18"/>
              </w:rPr>
            </w:pPr>
            <w:r>
              <w:rPr>
                <w:rFonts w:ascii="Tahoma" w:hAnsi="Tahoma" w:cs="Tahoma"/>
                <w:sz w:val="18"/>
                <w:szCs w:val="18"/>
              </w:rPr>
              <w:t>-</w:t>
            </w:r>
          </w:p>
        </w:tc>
      </w:tr>
      <w:tr w:rsidR="00D34935" w:rsidRPr="006C537D" w14:paraId="3E0AFD02" w14:textId="77777777" w:rsidTr="00D34935">
        <w:trPr>
          <w:cantSplit/>
          <w:trHeight w:hRule="exact" w:val="284"/>
        </w:trPr>
        <w:tc>
          <w:tcPr>
            <w:tcW w:w="2569" w:type="dxa"/>
            <w:hideMark/>
          </w:tcPr>
          <w:p w14:paraId="3B807B2F" w14:textId="77777777" w:rsidR="00D34935" w:rsidRPr="006C537D" w:rsidRDefault="00D34935" w:rsidP="006C537D">
            <w:pPr>
              <w:spacing w:after="0" w:line="240" w:lineRule="auto"/>
              <w:rPr>
                <w:rFonts w:ascii="Tahoma" w:hAnsi="Tahoma" w:cs="Tahoma"/>
                <w:b/>
                <w:bCs/>
                <w:sz w:val="18"/>
                <w:szCs w:val="18"/>
              </w:rPr>
            </w:pPr>
            <w:r w:rsidRPr="006C537D">
              <w:rPr>
                <w:rFonts w:ascii="Tahoma" w:hAnsi="Tahoma" w:cs="Tahoma"/>
                <w:b/>
                <w:bCs/>
                <w:sz w:val="18"/>
                <w:szCs w:val="18"/>
              </w:rPr>
              <w:t>Yemek Hizmeti</w:t>
            </w:r>
          </w:p>
        </w:tc>
        <w:tc>
          <w:tcPr>
            <w:tcW w:w="2835" w:type="dxa"/>
            <w:hideMark/>
          </w:tcPr>
          <w:p w14:paraId="4B029B42" w14:textId="6BD0FC8E" w:rsidR="00D34935" w:rsidRPr="006C537D" w:rsidRDefault="00244241" w:rsidP="006C537D">
            <w:pPr>
              <w:spacing w:after="0" w:line="240" w:lineRule="auto"/>
              <w:jc w:val="center"/>
              <w:rPr>
                <w:rFonts w:ascii="Tahoma" w:hAnsi="Tahoma" w:cs="Tahoma"/>
                <w:sz w:val="18"/>
                <w:szCs w:val="18"/>
              </w:rPr>
            </w:pPr>
            <w:r>
              <w:rPr>
                <w:rFonts w:ascii="Tahoma" w:hAnsi="Tahoma" w:cs="Tahoma"/>
                <w:sz w:val="18"/>
                <w:szCs w:val="18"/>
              </w:rPr>
              <w:t>-</w:t>
            </w:r>
          </w:p>
        </w:tc>
      </w:tr>
      <w:tr w:rsidR="00D3066D" w:rsidRPr="006C537D" w14:paraId="52C4A8E6" w14:textId="77777777" w:rsidTr="00D34935">
        <w:trPr>
          <w:cantSplit/>
          <w:trHeight w:hRule="exact" w:val="284"/>
        </w:trPr>
        <w:tc>
          <w:tcPr>
            <w:tcW w:w="2569" w:type="dxa"/>
            <w:tcBorders>
              <w:bottom w:val="single" w:sz="8" w:space="0" w:color="auto"/>
            </w:tcBorders>
            <w:hideMark/>
          </w:tcPr>
          <w:p w14:paraId="4698FAE3" w14:textId="77777777" w:rsidR="00D3066D" w:rsidRPr="006C537D" w:rsidRDefault="009D7778" w:rsidP="006C537D">
            <w:pPr>
              <w:spacing w:after="0" w:line="240" w:lineRule="auto"/>
              <w:rPr>
                <w:rFonts w:ascii="Tahoma" w:hAnsi="Tahoma" w:cs="Tahoma"/>
                <w:b/>
                <w:bCs/>
                <w:sz w:val="18"/>
                <w:szCs w:val="18"/>
              </w:rPr>
            </w:pPr>
            <w:r>
              <w:rPr>
                <w:rFonts w:ascii="Tahoma" w:hAnsi="Tahoma" w:cs="Tahoma"/>
                <w:b/>
                <w:bCs/>
                <w:sz w:val="18"/>
                <w:szCs w:val="18"/>
              </w:rPr>
              <w:t>Diğer (</w:t>
            </w:r>
            <w:r w:rsidRPr="009D7778">
              <w:rPr>
                <w:rFonts w:ascii="Tahoma" w:hAnsi="Tahoma" w:cs="Tahoma"/>
                <w:b/>
                <w:bCs/>
                <w:color w:val="FF0000"/>
                <w:sz w:val="18"/>
                <w:szCs w:val="18"/>
              </w:rPr>
              <w:t>Belirtiniz</w:t>
            </w:r>
            <w:r>
              <w:rPr>
                <w:rFonts w:ascii="Tahoma" w:hAnsi="Tahoma" w:cs="Tahoma"/>
                <w:b/>
                <w:bCs/>
                <w:sz w:val="18"/>
                <w:szCs w:val="18"/>
              </w:rPr>
              <w:t>)</w:t>
            </w:r>
          </w:p>
        </w:tc>
        <w:tc>
          <w:tcPr>
            <w:tcW w:w="2835" w:type="dxa"/>
            <w:tcBorders>
              <w:bottom w:val="single" w:sz="8" w:space="0" w:color="auto"/>
            </w:tcBorders>
            <w:hideMark/>
          </w:tcPr>
          <w:p w14:paraId="75DDA30A" w14:textId="4B75C34E" w:rsidR="00D3066D" w:rsidRPr="006C537D" w:rsidRDefault="00244241" w:rsidP="006C537D">
            <w:pPr>
              <w:spacing w:after="0" w:line="240" w:lineRule="auto"/>
              <w:jc w:val="center"/>
              <w:rPr>
                <w:rFonts w:ascii="Tahoma" w:hAnsi="Tahoma" w:cs="Tahoma"/>
                <w:sz w:val="18"/>
                <w:szCs w:val="18"/>
              </w:rPr>
            </w:pPr>
            <w:r>
              <w:rPr>
                <w:rFonts w:ascii="Tahoma" w:hAnsi="Tahoma" w:cs="Tahoma"/>
                <w:sz w:val="18"/>
                <w:szCs w:val="18"/>
              </w:rPr>
              <w:t>-</w:t>
            </w:r>
          </w:p>
        </w:tc>
      </w:tr>
      <w:tr w:rsidR="009D07D1" w:rsidRPr="006C537D" w14:paraId="661221F4" w14:textId="77777777" w:rsidTr="00D34935">
        <w:trPr>
          <w:cantSplit/>
          <w:trHeight w:hRule="exact" w:val="284"/>
        </w:trPr>
        <w:tc>
          <w:tcPr>
            <w:tcW w:w="2569" w:type="dxa"/>
            <w:tcBorders>
              <w:bottom w:val="single" w:sz="8" w:space="0" w:color="auto"/>
            </w:tcBorders>
            <w:hideMark/>
          </w:tcPr>
          <w:p w14:paraId="5D90598B" w14:textId="77777777" w:rsidR="009D07D1" w:rsidRDefault="009D07D1" w:rsidP="006C537D">
            <w:pPr>
              <w:spacing w:after="0" w:line="240" w:lineRule="auto"/>
              <w:rPr>
                <w:rFonts w:ascii="Tahoma" w:hAnsi="Tahoma" w:cs="Tahoma"/>
                <w:b/>
                <w:bCs/>
                <w:sz w:val="18"/>
                <w:szCs w:val="18"/>
              </w:rPr>
            </w:pPr>
            <w:r>
              <w:rPr>
                <w:rFonts w:ascii="Tahoma" w:hAnsi="Tahoma" w:cs="Tahoma"/>
                <w:b/>
                <w:bCs/>
                <w:sz w:val="18"/>
                <w:szCs w:val="18"/>
              </w:rPr>
              <w:t>Diğer (</w:t>
            </w:r>
            <w:r w:rsidRPr="009D7778">
              <w:rPr>
                <w:rFonts w:ascii="Tahoma" w:hAnsi="Tahoma" w:cs="Tahoma"/>
                <w:b/>
                <w:bCs/>
                <w:color w:val="FF0000"/>
                <w:sz w:val="18"/>
                <w:szCs w:val="18"/>
              </w:rPr>
              <w:t>Belirtiniz</w:t>
            </w:r>
            <w:r>
              <w:rPr>
                <w:rFonts w:ascii="Tahoma" w:hAnsi="Tahoma" w:cs="Tahoma"/>
                <w:b/>
                <w:bCs/>
                <w:sz w:val="18"/>
                <w:szCs w:val="18"/>
              </w:rPr>
              <w:t>)</w:t>
            </w:r>
          </w:p>
        </w:tc>
        <w:tc>
          <w:tcPr>
            <w:tcW w:w="2835" w:type="dxa"/>
            <w:tcBorders>
              <w:bottom w:val="single" w:sz="8" w:space="0" w:color="auto"/>
            </w:tcBorders>
            <w:hideMark/>
          </w:tcPr>
          <w:p w14:paraId="05C8091C" w14:textId="7FD25A94" w:rsidR="009D07D1" w:rsidRPr="006C537D" w:rsidRDefault="00244241" w:rsidP="006C537D">
            <w:pPr>
              <w:spacing w:after="0" w:line="240" w:lineRule="auto"/>
              <w:jc w:val="center"/>
              <w:rPr>
                <w:rFonts w:ascii="Tahoma" w:hAnsi="Tahoma" w:cs="Tahoma"/>
                <w:sz w:val="18"/>
                <w:szCs w:val="18"/>
              </w:rPr>
            </w:pPr>
            <w:r>
              <w:rPr>
                <w:rFonts w:ascii="Tahoma" w:hAnsi="Tahoma" w:cs="Tahoma"/>
                <w:sz w:val="18"/>
                <w:szCs w:val="18"/>
              </w:rPr>
              <w:t>-</w:t>
            </w:r>
          </w:p>
        </w:tc>
      </w:tr>
      <w:tr w:rsidR="00D3066D" w:rsidRPr="006C537D" w14:paraId="76176952" w14:textId="77777777" w:rsidTr="00D34935">
        <w:trPr>
          <w:cantSplit/>
          <w:trHeight w:hRule="exact" w:val="284"/>
        </w:trPr>
        <w:tc>
          <w:tcPr>
            <w:tcW w:w="2569" w:type="dxa"/>
            <w:shd w:val="clear" w:color="auto" w:fill="F79646"/>
            <w:hideMark/>
          </w:tcPr>
          <w:p w14:paraId="60AD82FA" w14:textId="77777777" w:rsidR="00D3066D" w:rsidRPr="006C537D" w:rsidRDefault="00D3066D" w:rsidP="006C537D">
            <w:pPr>
              <w:spacing w:after="0" w:line="240" w:lineRule="auto"/>
              <w:rPr>
                <w:rFonts w:ascii="Tahoma" w:hAnsi="Tahoma" w:cs="Tahoma"/>
                <w:b/>
                <w:bCs/>
                <w:sz w:val="18"/>
                <w:szCs w:val="18"/>
              </w:rPr>
            </w:pPr>
            <w:r w:rsidRPr="006C537D">
              <w:rPr>
                <w:rFonts w:ascii="Tahoma" w:hAnsi="Tahoma" w:cs="Tahoma"/>
                <w:b/>
                <w:bCs/>
                <w:sz w:val="18"/>
                <w:szCs w:val="18"/>
              </w:rPr>
              <w:t>Toplam</w:t>
            </w:r>
          </w:p>
        </w:tc>
        <w:tc>
          <w:tcPr>
            <w:tcW w:w="2835" w:type="dxa"/>
            <w:shd w:val="clear" w:color="auto" w:fill="F79646"/>
            <w:hideMark/>
          </w:tcPr>
          <w:p w14:paraId="7B869BE4" w14:textId="77777777" w:rsidR="00D3066D" w:rsidRPr="006C537D" w:rsidRDefault="00D3066D" w:rsidP="006C537D">
            <w:pPr>
              <w:spacing w:after="0" w:line="240" w:lineRule="auto"/>
              <w:jc w:val="center"/>
              <w:rPr>
                <w:rFonts w:ascii="Tahoma" w:hAnsi="Tahoma" w:cs="Tahoma"/>
                <w:b/>
                <w:bCs/>
                <w:sz w:val="18"/>
                <w:szCs w:val="18"/>
              </w:rPr>
            </w:pPr>
          </w:p>
        </w:tc>
      </w:tr>
    </w:tbl>
    <w:p w14:paraId="7B30536A" w14:textId="77777777" w:rsidR="00D3066D" w:rsidRPr="00250AAB" w:rsidRDefault="00D3066D" w:rsidP="00033C71">
      <w:pPr>
        <w:spacing w:after="0" w:line="240" w:lineRule="auto"/>
        <w:jc w:val="both"/>
        <w:rPr>
          <w:rFonts w:ascii="Tahoma" w:hAnsi="Tahoma" w:cs="Tahoma"/>
        </w:rPr>
      </w:pPr>
    </w:p>
    <w:p w14:paraId="74657103" w14:textId="77777777" w:rsidR="00D3066D" w:rsidRDefault="00D3066D" w:rsidP="00033C71">
      <w:pPr>
        <w:spacing w:after="0" w:line="240" w:lineRule="auto"/>
        <w:jc w:val="both"/>
        <w:rPr>
          <w:rFonts w:ascii="Tahoma" w:hAnsi="Tahoma" w:cs="Tahoma"/>
        </w:rPr>
      </w:pPr>
    </w:p>
    <w:p w14:paraId="2302A246" w14:textId="23E36074" w:rsidR="00CF51C9" w:rsidRDefault="00CF51C9" w:rsidP="00033C71">
      <w:pPr>
        <w:spacing w:after="0" w:line="240" w:lineRule="auto"/>
        <w:jc w:val="both"/>
        <w:rPr>
          <w:rFonts w:ascii="Tahoma" w:hAnsi="Tahoma" w:cs="Tahoma"/>
        </w:rPr>
      </w:pPr>
      <w:r>
        <w:rPr>
          <w:rFonts w:ascii="Tahoma" w:hAnsi="Tahoma" w:cs="Tahoma"/>
        </w:rPr>
        <w:t xml:space="preserve">Beşir İSTEMİ   13/B-4   uyarınca personel kadrosu başka birimde olup birimimizde görev yapmaktadır. </w:t>
      </w:r>
    </w:p>
    <w:p w14:paraId="3463AA0B" w14:textId="77777777" w:rsidR="00CF51C9" w:rsidRDefault="00CF51C9" w:rsidP="00033C71">
      <w:pPr>
        <w:spacing w:after="0" w:line="240" w:lineRule="auto"/>
        <w:jc w:val="both"/>
        <w:rPr>
          <w:rFonts w:ascii="Tahoma" w:hAnsi="Tahoma" w:cs="Tahoma"/>
        </w:rPr>
      </w:pPr>
    </w:p>
    <w:p w14:paraId="07FD079E" w14:textId="17A7BF4C" w:rsidR="00CF51C9" w:rsidRPr="00250AAB" w:rsidRDefault="00CF51C9" w:rsidP="00033C71">
      <w:pPr>
        <w:spacing w:after="0" w:line="240" w:lineRule="auto"/>
        <w:jc w:val="both"/>
        <w:rPr>
          <w:rFonts w:ascii="Tahoma" w:hAnsi="Tahoma" w:cs="Tahoma"/>
        </w:rPr>
        <w:sectPr w:rsidR="00CF51C9" w:rsidRPr="00250AAB" w:rsidSect="006972F1">
          <w:footerReference w:type="default" r:id="rId18"/>
          <w:footnotePr>
            <w:pos w:val="beneathText"/>
          </w:footnotePr>
          <w:pgSz w:w="12240" w:h="15840"/>
          <w:pgMar w:top="1418" w:right="1418" w:bottom="1418" w:left="1418" w:header="709" w:footer="272" w:gutter="0"/>
          <w:cols w:space="708"/>
        </w:sectPr>
      </w:pPr>
      <w:r>
        <w:rPr>
          <w:rFonts w:ascii="Tahoma" w:hAnsi="Tahoma" w:cs="Tahoma"/>
        </w:rPr>
        <w:t>Muhammet Göktürk YAHŞİ    13/B-4   uyarınca personel kadrosu başka birimde olup birimimizde görev yapmaktadır.</w:t>
      </w:r>
    </w:p>
    <w:p w14:paraId="1119E07D" w14:textId="77777777" w:rsidR="005E072B" w:rsidRPr="00654D0A" w:rsidRDefault="005E072B" w:rsidP="00654D0A">
      <w:pPr>
        <w:pStyle w:val="Balk3"/>
        <w:tabs>
          <w:tab w:val="left" w:pos="0"/>
        </w:tabs>
        <w:spacing w:before="0" w:line="240" w:lineRule="auto"/>
        <w:jc w:val="both"/>
        <w:rPr>
          <w:rFonts w:cs="Tahoma"/>
          <w:i/>
          <w:iCs/>
          <w:sz w:val="24"/>
          <w:szCs w:val="24"/>
        </w:rPr>
      </w:pPr>
      <w:bookmarkStart w:id="38" w:name="_Toc170721338"/>
      <w:bookmarkStart w:id="39" w:name="_Toc285845804"/>
      <w:bookmarkStart w:id="40" w:name="_Toc188889526"/>
      <w:bookmarkEnd w:id="38"/>
      <w:r w:rsidRPr="00654D0A">
        <w:rPr>
          <w:rFonts w:cs="Tahoma"/>
          <w:i/>
          <w:iCs/>
          <w:sz w:val="24"/>
          <w:szCs w:val="24"/>
        </w:rPr>
        <w:lastRenderedPageBreak/>
        <w:t>5- Sunulan Hizmetler</w:t>
      </w:r>
      <w:bookmarkEnd w:id="39"/>
      <w:bookmarkEnd w:id="40"/>
      <w:r w:rsidRPr="00654D0A">
        <w:rPr>
          <w:rFonts w:cs="Tahoma"/>
          <w:i/>
          <w:iCs/>
          <w:sz w:val="24"/>
          <w:szCs w:val="24"/>
        </w:rPr>
        <w:t xml:space="preserve"> </w:t>
      </w:r>
    </w:p>
    <w:p w14:paraId="28C5D5B5" w14:textId="77777777" w:rsidR="005E072B" w:rsidRPr="00250AAB" w:rsidRDefault="005E072B" w:rsidP="00033C71">
      <w:pPr>
        <w:tabs>
          <w:tab w:val="left" w:pos="0"/>
        </w:tabs>
        <w:spacing w:after="0" w:line="240" w:lineRule="auto"/>
        <w:jc w:val="both"/>
        <w:rPr>
          <w:rFonts w:ascii="Tahoma" w:hAnsi="Tahoma" w:cs="Tahoma"/>
        </w:rPr>
      </w:pPr>
    </w:p>
    <w:p w14:paraId="48A4405E" w14:textId="77777777" w:rsidR="005E072B" w:rsidRPr="00E10CBD" w:rsidRDefault="005E072B" w:rsidP="002374A1">
      <w:pPr>
        <w:pStyle w:val="Balk4"/>
        <w:spacing w:before="0" w:after="0"/>
        <w:rPr>
          <w:rFonts w:ascii="Tahoma" w:hAnsi="Tahoma" w:cs="Tahoma"/>
          <w:b w:val="0"/>
          <w:sz w:val="22"/>
          <w:szCs w:val="22"/>
        </w:rPr>
      </w:pPr>
      <w:r w:rsidRPr="00250AAB">
        <w:rPr>
          <w:rFonts w:ascii="Tahoma" w:hAnsi="Tahoma" w:cs="Tahoma"/>
          <w:sz w:val="24"/>
          <w:szCs w:val="24"/>
        </w:rPr>
        <w:t xml:space="preserve">5.1.Eğitim Hizmetleri </w:t>
      </w:r>
      <w:r w:rsidRPr="00250AAB">
        <w:rPr>
          <w:rFonts w:ascii="Tahoma" w:hAnsi="Tahoma" w:cs="Tahoma"/>
          <w:bCs w:val="0"/>
        </w:rPr>
        <w:t xml:space="preserve"> </w:t>
      </w:r>
      <w:r w:rsidR="008A1DA8" w:rsidRPr="00E10CBD">
        <w:rPr>
          <w:rFonts w:ascii="Tahoma" w:hAnsi="Tahoma" w:cs="Tahoma"/>
          <w:color w:val="FF0000"/>
          <w:sz w:val="22"/>
          <w:szCs w:val="22"/>
        </w:rPr>
        <w:t>Birimler tarafından hazırla</w:t>
      </w:r>
      <w:r w:rsidR="00D33D55">
        <w:rPr>
          <w:rFonts w:ascii="Tahoma" w:hAnsi="Tahoma" w:cs="Tahoma"/>
          <w:color w:val="FF0000"/>
          <w:sz w:val="22"/>
          <w:szCs w:val="22"/>
        </w:rPr>
        <w:t>na</w:t>
      </w:r>
      <w:r w:rsidR="008A1DA8" w:rsidRPr="00E10CBD">
        <w:rPr>
          <w:rFonts w:ascii="Tahoma" w:hAnsi="Tahoma" w:cs="Tahoma"/>
          <w:color w:val="FF0000"/>
          <w:sz w:val="22"/>
          <w:szCs w:val="22"/>
        </w:rPr>
        <w:t>cak, ayrıca genel durum Öğrenci İşleri Daire Başkanlığınca sunulacaktır.</w:t>
      </w:r>
    </w:p>
    <w:p w14:paraId="60463827" w14:textId="77777777" w:rsidR="005E072B" w:rsidRPr="00250AAB" w:rsidRDefault="005E072B" w:rsidP="00033C71">
      <w:pPr>
        <w:spacing w:after="0" w:line="240" w:lineRule="auto"/>
        <w:jc w:val="both"/>
        <w:rPr>
          <w:rFonts w:ascii="Tahoma" w:hAnsi="Tahoma" w:cs="Tahoma"/>
          <w:b/>
        </w:rPr>
      </w:pPr>
    </w:p>
    <w:tbl>
      <w:tblPr>
        <w:tblW w:w="99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10"/>
        <w:gridCol w:w="850"/>
        <w:gridCol w:w="851"/>
        <w:gridCol w:w="850"/>
        <w:gridCol w:w="851"/>
        <w:gridCol w:w="766"/>
        <w:gridCol w:w="793"/>
        <w:gridCol w:w="817"/>
        <w:gridCol w:w="709"/>
        <w:gridCol w:w="1025"/>
      </w:tblGrid>
      <w:tr w:rsidR="005E072B" w:rsidRPr="006C537D" w14:paraId="711C1999" w14:textId="77777777" w:rsidTr="006C537D">
        <w:tc>
          <w:tcPr>
            <w:tcW w:w="9922" w:type="dxa"/>
            <w:gridSpan w:val="10"/>
            <w:shd w:val="clear" w:color="auto" w:fill="F79646"/>
          </w:tcPr>
          <w:p w14:paraId="00E5207D" w14:textId="77777777" w:rsidR="005E072B" w:rsidRPr="006C537D" w:rsidRDefault="005E072B" w:rsidP="006872CD">
            <w:pPr>
              <w:pStyle w:val="Stil3"/>
              <w:rPr>
                <w:b w:val="0"/>
                <w:bCs w:val="0"/>
                <w:sz w:val="18"/>
                <w:szCs w:val="18"/>
              </w:rPr>
            </w:pPr>
            <w:bookmarkStart w:id="41" w:name="_Toc188456065"/>
            <w:r w:rsidRPr="006C537D">
              <w:rPr>
                <w:b w:val="0"/>
                <w:bCs w:val="0"/>
                <w:sz w:val="18"/>
                <w:szCs w:val="18"/>
              </w:rPr>
              <w:t xml:space="preserve">Tablo </w:t>
            </w:r>
            <w:r w:rsidR="0089035E" w:rsidRPr="006C537D">
              <w:rPr>
                <w:b w:val="0"/>
                <w:bCs w:val="0"/>
                <w:sz w:val="18"/>
                <w:szCs w:val="18"/>
              </w:rPr>
              <w:t>X</w:t>
            </w:r>
            <w:r w:rsidR="003C3924">
              <w:rPr>
                <w:b w:val="0"/>
                <w:bCs w:val="0"/>
                <w:sz w:val="18"/>
                <w:szCs w:val="18"/>
              </w:rPr>
              <w:t xml:space="preserve">. </w:t>
            </w:r>
            <w:r w:rsidRPr="006C537D">
              <w:rPr>
                <w:b w:val="0"/>
                <w:bCs w:val="0"/>
                <w:sz w:val="18"/>
                <w:szCs w:val="18"/>
              </w:rPr>
              <w:t>Öğrenci Sayıları</w:t>
            </w:r>
            <w:bookmarkEnd w:id="41"/>
          </w:p>
        </w:tc>
      </w:tr>
      <w:tr w:rsidR="005E072B" w:rsidRPr="006C537D" w14:paraId="441E7C7A" w14:textId="77777777" w:rsidTr="006C537D">
        <w:tc>
          <w:tcPr>
            <w:tcW w:w="2410" w:type="dxa"/>
            <w:vMerge w:val="restart"/>
            <w:shd w:val="clear" w:color="auto" w:fill="D9D9D9"/>
            <w:vAlign w:val="center"/>
          </w:tcPr>
          <w:p w14:paraId="5E0EF9A5" w14:textId="77777777" w:rsidR="005E072B" w:rsidRPr="006C537D" w:rsidRDefault="005E072B" w:rsidP="006C537D">
            <w:pPr>
              <w:spacing w:after="0" w:line="240" w:lineRule="auto"/>
              <w:jc w:val="center"/>
              <w:rPr>
                <w:rFonts w:ascii="Tahoma" w:hAnsi="Tahoma" w:cs="Tahoma"/>
                <w:b/>
                <w:bCs/>
                <w:sz w:val="18"/>
                <w:szCs w:val="18"/>
              </w:rPr>
            </w:pPr>
            <w:r w:rsidRPr="006C537D">
              <w:rPr>
                <w:rFonts w:ascii="Tahoma" w:hAnsi="Tahoma" w:cs="Tahoma"/>
                <w:b/>
                <w:bCs/>
                <w:sz w:val="18"/>
                <w:szCs w:val="18"/>
              </w:rPr>
              <w:t>Birimin Adı</w:t>
            </w:r>
          </w:p>
        </w:tc>
        <w:tc>
          <w:tcPr>
            <w:tcW w:w="2551" w:type="dxa"/>
            <w:gridSpan w:val="3"/>
            <w:shd w:val="clear" w:color="auto" w:fill="D9D9D9"/>
            <w:vAlign w:val="center"/>
          </w:tcPr>
          <w:p w14:paraId="7F8C0614"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I. Öğretim</w:t>
            </w:r>
          </w:p>
        </w:tc>
        <w:tc>
          <w:tcPr>
            <w:tcW w:w="2410" w:type="dxa"/>
            <w:gridSpan w:val="3"/>
            <w:shd w:val="clear" w:color="auto" w:fill="D9D9D9"/>
            <w:vAlign w:val="center"/>
          </w:tcPr>
          <w:p w14:paraId="39D236FC"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II. Öğretim</w:t>
            </w:r>
          </w:p>
        </w:tc>
        <w:tc>
          <w:tcPr>
            <w:tcW w:w="1526" w:type="dxa"/>
            <w:gridSpan w:val="2"/>
            <w:shd w:val="clear" w:color="auto" w:fill="D9D9D9"/>
            <w:vAlign w:val="center"/>
          </w:tcPr>
          <w:p w14:paraId="509435FE"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Toplam</w:t>
            </w:r>
          </w:p>
        </w:tc>
        <w:tc>
          <w:tcPr>
            <w:tcW w:w="1025" w:type="dxa"/>
            <w:vMerge w:val="restart"/>
            <w:shd w:val="clear" w:color="auto" w:fill="D9D9D9"/>
            <w:vAlign w:val="center"/>
          </w:tcPr>
          <w:p w14:paraId="60E81FF2" w14:textId="77777777" w:rsidR="005E072B" w:rsidRPr="006C537D" w:rsidRDefault="005E072B" w:rsidP="006C537D">
            <w:pPr>
              <w:spacing w:after="0" w:line="240" w:lineRule="auto"/>
              <w:jc w:val="center"/>
              <w:rPr>
                <w:rFonts w:ascii="Tahoma" w:hAnsi="Tahoma" w:cs="Tahoma"/>
                <w:b/>
                <w:bCs/>
                <w:sz w:val="18"/>
                <w:szCs w:val="18"/>
              </w:rPr>
            </w:pPr>
            <w:r w:rsidRPr="006C537D">
              <w:rPr>
                <w:rFonts w:ascii="Tahoma" w:hAnsi="Tahoma" w:cs="Tahoma"/>
                <w:b/>
                <w:bCs/>
                <w:sz w:val="18"/>
                <w:szCs w:val="18"/>
              </w:rPr>
              <w:t>Genel Toplam</w:t>
            </w:r>
          </w:p>
        </w:tc>
      </w:tr>
      <w:tr w:rsidR="005E072B" w:rsidRPr="006C537D" w14:paraId="15D029FF" w14:textId="77777777" w:rsidTr="006C537D">
        <w:tc>
          <w:tcPr>
            <w:tcW w:w="2410" w:type="dxa"/>
            <w:vMerge/>
            <w:shd w:val="clear" w:color="auto" w:fill="D9D9D9"/>
          </w:tcPr>
          <w:p w14:paraId="609A2DEF" w14:textId="77777777" w:rsidR="005E072B" w:rsidRPr="006C537D" w:rsidRDefault="005E072B" w:rsidP="006C537D">
            <w:pPr>
              <w:spacing w:after="0" w:line="240" w:lineRule="auto"/>
              <w:jc w:val="center"/>
              <w:rPr>
                <w:rFonts w:ascii="Tahoma" w:hAnsi="Tahoma" w:cs="Tahoma"/>
                <w:b/>
                <w:bCs/>
                <w:sz w:val="18"/>
                <w:szCs w:val="18"/>
              </w:rPr>
            </w:pPr>
          </w:p>
        </w:tc>
        <w:tc>
          <w:tcPr>
            <w:tcW w:w="850" w:type="dxa"/>
            <w:shd w:val="clear" w:color="auto" w:fill="D9D9D9"/>
          </w:tcPr>
          <w:p w14:paraId="15E10CF5"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K</w:t>
            </w:r>
          </w:p>
        </w:tc>
        <w:tc>
          <w:tcPr>
            <w:tcW w:w="851" w:type="dxa"/>
            <w:shd w:val="clear" w:color="auto" w:fill="D9D9D9"/>
          </w:tcPr>
          <w:p w14:paraId="75BAD264"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E</w:t>
            </w:r>
          </w:p>
        </w:tc>
        <w:tc>
          <w:tcPr>
            <w:tcW w:w="850" w:type="dxa"/>
            <w:shd w:val="clear" w:color="auto" w:fill="D9D9D9"/>
          </w:tcPr>
          <w:p w14:paraId="1B2639CC"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Top.</w:t>
            </w:r>
          </w:p>
        </w:tc>
        <w:tc>
          <w:tcPr>
            <w:tcW w:w="851" w:type="dxa"/>
            <w:shd w:val="clear" w:color="auto" w:fill="D9D9D9"/>
          </w:tcPr>
          <w:p w14:paraId="2483F724"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K</w:t>
            </w:r>
          </w:p>
        </w:tc>
        <w:tc>
          <w:tcPr>
            <w:tcW w:w="766" w:type="dxa"/>
            <w:shd w:val="clear" w:color="auto" w:fill="D9D9D9"/>
          </w:tcPr>
          <w:p w14:paraId="75ACE41C"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E</w:t>
            </w:r>
          </w:p>
        </w:tc>
        <w:tc>
          <w:tcPr>
            <w:tcW w:w="793" w:type="dxa"/>
            <w:shd w:val="clear" w:color="auto" w:fill="D9D9D9"/>
          </w:tcPr>
          <w:p w14:paraId="04B803AE"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Top.</w:t>
            </w:r>
          </w:p>
        </w:tc>
        <w:tc>
          <w:tcPr>
            <w:tcW w:w="817" w:type="dxa"/>
            <w:shd w:val="clear" w:color="auto" w:fill="D9D9D9"/>
          </w:tcPr>
          <w:p w14:paraId="2271E748"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K</w:t>
            </w:r>
          </w:p>
        </w:tc>
        <w:tc>
          <w:tcPr>
            <w:tcW w:w="709" w:type="dxa"/>
            <w:shd w:val="clear" w:color="auto" w:fill="D9D9D9"/>
          </w:tcPr>
          <w:p w14:paraId="06C26A0F" w14:textId="77777777" w:rsidR="005E072B" w:rsidRPr="006C537D" w:rsidRDefault="005E072B" w:rsidP="006C537D">
            <w:pPr>
              <w:spacing w:after="0" w:line="240" w:lineRule="auto"/>
              <w:jc w:val="center"/>
              <w:rPr>
                <w:rFonts w:ascii="Tahoma" w:hAnsi="Tahoma" w:cs="Tahoma"/>
                <w:b/>
                <w:sz w:val="18"/>
                <w:szCs w:val="18"/>
              </w:rPr>
            </w:pPr>
            <w:r w:rsidRPr="006C537D">
              <w:rPr>
                <w:rFonts w:ascii="Tahoma" w:hAnsi="Tahoma" w:cs="Tahoma"/>
                <w:b/>
                <w:sz w:val="18"/>
                <w:szCs w:val="18"/>
              </w:rPr>
              <w:t>E</w:t>
            </w:r>
          </w:p>
        </w:tc>
        <w:tc>
          <w:tcPr>
            <w:tcW w:w="1025" w:type="dxa"/>
            <w:vMerge/>
            <w:shd w:val="clear" w:color="auto" w:fill="D9D9D9"/>
          </w:tcPr>
          <w:p w14:paraId="6B6B7E10" w14:textId="77777777" w:rsidR="005E072B" w:rsidRPr="006C537D" w:rsidRDefault="005E072B" w:rsidP="006C537D">
            <w:pPr>
              <w:spacing w:after="0" w:line="240" w:lineRule="auto"/>
              <w:rPr>
                <w:rFonts w:ascii="Tahoma" w:hAnsi="Tahoma" w:cs="Tahoma"/>
                <w:b/>
                <w:bCs/>
                <w:sz w:val="18"/>
                <w:szCs w:val="18"/>
              </w:rPr>
            </w:pPr>
          </w:p>
        </w:tc>
      </w:tr>
      <w:tr w:rsidR="002374A1" w:rsidRPr="006C537D" w14:paraId="7A4860E1" w14:textId="77777777" w:rsidTr="006C537D">
        <w:tc>
          <w:tcPr>
            <w:tcW w:w="2410" w:type="dxa"/>
          </w:tcPr>
          <w:p w14:paraId="6DE7CA9D" w14:textId="77777777" w:rsidR="002374A1" w:rsidRPr="006C537D" w:rsidRDefault="002374A1" w:rsidP="006C537D">
            <w:pPr>
              <w:spacing w:after="0" w:line="240" w:lineRule="auto"/>
              <w:rPr>
                <w:rFonts w:ascii="Tahoma" w:hAnsi="Tahoma" w:cs="Tahoma"/>
                <w:b/>
                <w:bCs/>
                <w:sz w:val="18"/>
                <w:szCs w:val="18"/>
              </w:rPr>
            </w:pPr>
          </w:p>
        </w:tc>
        <w:tc>
          <w:tcPr>
            <w:tcW w:w="850" w:type="dxa"/>
          </w:tcPr>
          <w:p w14:paraId="7054E4F7"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03E0C25C"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608CE2D1"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7E649E3"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78AD5AC2"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2D7FC7C1"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1A1EF395"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30736502"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55F6DB50"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55C5208B" w14:textId="77777777" w:rsidTr="006C537D">
        <w:tc>
          <w:tcPr>
            <w:tcW w:w="2410" w:type="dxa"/>
          </w:tcPr>
          <w:p w14:paraId="45B98941" w14:textId="77777777" w:rsidR="002374A1" w:rsidRPr="006C537D" w:rsidRDefault="002374A1" w:rsidP="006C537D">
            <w:pPr>
              <w:spacing w:after="0" w:line="240" w:lineRule="auto"/>
              <w:rPr>
                <w:rFonts w:ascii="Tahoma" w:hAnsi="Tahoma" w:cs="Tahoma"/>
                <w:b/>
                <w:bCs/>
                <w:sz w:val="18"/>
                <w:szCs w:val="18"/>
              </w:rPr>
            </w:pPr>
          </w:p>
        </w:tc>
        <w:tc>
          <w:tcPr>
            <w:tcW w:w="850" w:type="dxa"/>
          </w:tcPr>
          <w:p w14:paraId="79D363A4"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DA29366"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20FD7D9C"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7C87D13"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21730C9C"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55B773D1"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79E30D23"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167BED5B"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2B4D766E"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75181758" w14:textId="77777777" w:rsidTr="006C537D">
        <w:tc>
          <w:tcPr>
            <w:tcW w:w="2410" w:type="dxa"/>
          </w:tcPr>
          <w:p w14:paraId="067E5263" w14:textId="77777777" w:rsidR="002374A1" w:rsidRPr="006C537D" w:rsidRDefault="002374A1" w:rsidP="006C537D">
            <w:pPr>
              <w:spacing w:after="0" w:line="240" w:lineRule="auto"/>
              <w:rPr>
                <w:rFonts w:ascii="Tahoma" w:hAnsi="Tahoma" w:cs="Tahoma"/>
                <w:b/>
                <w:bCs/>
                <w:sz w:val="18"/>
                <w:szCs w:val="18"/>
              </w:rPr>
            </w:pPr>
          </w:p>
        </w:tc>
        <w:tc>
          <w:tcPr>
            <w:tcW w:w="850" w:type="dxa"/>
          </w:tcPr>
          <w:p w14:paraId="372B43EE"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1D9E27F"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6ED2DE3A"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2AA44AD6"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7BD7BFA4"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1EDFF6DC"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110E0834"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625D61CB"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337D9DB6"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34BA5CD9" w14:textId="77777777" w:rsidTr="006C537D">
        <w:tc>
          <w:tcPr>
            <w:tcW w:w="2410" w:type="dxa"/>
          </w:tcPr>
          <w:p w14:paraId="38448F11" w14:textId="77777777" w:rsidR="002374A1" w:rsidRPr="006C537D" w:rsidRDefault="002374A1" w:rsidP="006C537D">
            <w:pPr>
              <w:spacing w:after="0" w:line="240" w:lineRule="auto"/>
              <w:rPr>
                <w:rFonts w:ascii="Tahoma" w:hAnsi="Tahoma" w:cs="Tahoma"/>
                <w:b/>
                <w:bCs/>
                <w:sz w:val="18"/>
                <w:szCs w:val="18"/>
              </w:rPr>
            </w:pPr>
          </w:p>
        </w:tc>
        <w:tc>
          <w:tcPr>
            <w:tcW w:w="850" w:type="dxa"/>
          </w:tcPr>
          <w:p w14:paraId="39316202"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689B09B"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B4907E5"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BC0B103"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4A538B3E"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0211AA7C"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7AC60C2B"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1ACDC583"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631EEEC1"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51425FAD" w14:textId="77777777" w:rsidTr="006C537D">
        <w:tc>
          <w:tcPr>
            <w:tcW w:w="2410" w:type="dxa"/>
          </w:tcPr>
          <w:p w14:paraId="6C88B889" w14:textId="77777777" w:rsidR="002374A1" w:rsidRPr="006C537D" w:rsidRDefault="002374A1" w:rsidP="006C537D">
            <w:pPr>
              <w:spacing w:after="0" w:line="240" w:lineRule="auto"/>
              <w:rPr>
                <w:rFonts w:ascii="Tahoma" w:hAnsi="Tahoma" w:cs="Tahoma"/>
                <w:b/>
                <w:bCs/>
                <w:sz w:val="18"/>
                <w:szCs w:val="18"/>
              </w:rPr>
            </w:pPr>
          </w:p>
        </w:tc>
        <w:tc>
          <w:tcPr>
            <w:tcW w:w="850" w:type="dxa"/>
          </w:tcPr>
          <w:p w14:paraId="541C5974"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5EA09061"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0CFBFE4"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4D0161D3"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4912A6E1"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6B98EDA9"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64E26A1F"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5D0E1FAC"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01E1DF5B"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1E597129" w14:textId="77777777" w:rsidTr="006C537D">
        <w:tc>
          <w:tcPr>
            <w:tcW w:w="2410" w:type="dxa"/>
          </w:tcPr>
          <w:p w14:paraId="7A5D63D6" w14:textId="77777777" w:rsidR="002374A1" w:rsidRPr="006C537D" w:rsidRDefault="002374A1" w:rsidP="006C537D">
            <w:pPr>
              <w:spacing w:after="0" w:line="240" w:lineRule="auto"/>
              <w:rPr>
                <w:rFonts w:ascii="Tahoma" w:hAnsi="Tahoma" w:cs="Tahoma"/>
                <w:b/>
                <w:bCs/>
                <w:sz w:val="18"/>
                <w:szCs w:val="18"/>
              </w:rPr>
            </w:pPr>
          </w:p>
        </w:tc>
        <w:tc>
          <w:tcPr>
            <w:tcW w:w="850" w:type="dxa"/>
          </w:tcPr>
          <w:p w14:paraId="6BCC007A"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0C3B2C5A"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5213F0D"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777CC510"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08A0F3DF"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21B86BA2"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3B05F37A"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6E5A700D"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1E898FAC"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1D9F9BDB" w14:textId="77777777" w:rsidTr="006C537D">
        <w:tc>
          <w:tcPr>
            <w:tcW w:w="2410" w:type="dxa"/>
          </w:tcPr>
          <w:p w14:paraId="6856E3CB" w14:textId="77777777" w:rsidR="002374A1" w:rsidRPr="006C537D" w:rsidRDefault="002374A1" w:rsidP="006C537D">
            <w:pPr>
              <w:spacing w:after="0" w:line="240" w:lineRule="auto"/>
              <w:rPr>
                <w:rFonts w:ascii="Tahoma" w:hAnsi="Tahoma" w:cs="Tahoma"/>
                <w:b/>
                <w:bCs/>
                <w:sz w:val="18"/>
                <w:szCs w:val="18"/>
              </w:rPr>
            </w:pPr>
          </w:p>
        </w:tc>
        <w:tc>
          <w:tcPr>
            <w:tcW w:w="850" w:type="dxa"/>
          </w:tcPr>
          <w:p w14:paraId="686DE1E6"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5A8017C2"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7F1C5A32"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7DBD1F81"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5B6E9511"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3C599B19"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49FD377"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12805DB7"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6197F505"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5B4BA499" w14:textId="77777777" w:rsidTr="006C537D">
        <w:tc>
          <w:tcPr>
            <w:tcW w:w="2410" w:type="dxa"/>
          </w:tcPr>
          <w:p w14:paraId="0F2AEEA3" w14:textId="77777777" w:rsidR="002374A1" w:rsidRPr="006C537D" w:rsidRDefault="002374A1" w:rsidP="006C537D">
            <w:pPr>
              <w:spacing w:after="0" w:line="240" w:lineRule="auto"/>
              <w:rPr>
                <w:rFonts w:ascii="Tahoma" w:hAnsi="Tahoma" w:cs="Tahoma"/>
                <w:b/>
                <w:bCs/>
                <w:sz w:val="18"/>
                <w:szCs w:val="18"/>
              </w:rPr>
            </w:pPr>
          </w:p>
        </w:tc>
        <w:tc>
          <w:tcPr>
            <w:tcW w:w="850" w:type="dxa"/>
          </w:tcPr>
          <w:p w14:paraId="7D11A107"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285B8421"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9E89FC2"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4C45B10A"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28A5A520"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75BC83F4"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C1F24D8"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31D56064"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61DFA1B6"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6D3E2DEB" w14:textId="77777777" w:rsidTr="006C537D">
        <w:tc>
          <w:tcPr>
            <w:tcW w:w="2410" w:type="dxa"/>
          </w:tcPr>
          <w:p w14:paraId="7FF6677B" w14:textId="77777777" w:rsidR="002374A1" w:rsidRPr="006C537D" w:rsidRDefault="002374A1" w:rsidP="006C537D">
            <w:pPr>
              <w:spacing w:after="0" w:line="240" w:lineRule="auto"/>
              <w:rPr>
                <w:rFonts w:ascii="Tahoma" w:hAnsi="Tahoma" w:cs="Tahoma"/>
                <w:b/>
                <w:bCs/>
                <w:sz w:val="18"/>
                <w:szCs w:val="18"/>
              </w:rPr>
            </w:pPr>
          </w:p>
        </w:tc>
        <w:tc>
          <w:tcPr>
            <w:tcW w:w="850" w:type="dxa"/>
          </w:tcPr>
          <w:p w14:paraId="2AECDB16"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5B9DA924"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4A6EB53A"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42B422C"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5A964C21"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52F36607"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E9E04CA"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6F2AA8F3"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52A05DE0"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402659AF" w14:textId="77777777" w:rsidTr="006C537D">
        <w:tc>
          <w:tcPr>
            <w:tcW w:w="2410" w:type="dxa"/>
          </w:tcPr>
          <w:p w14:paraId="05747E85" w14:textId="77777777" w:rsidR="002374A1" w:rsidRPr="006C537D" w:rsidRDefault="002374A1" w:rsidP="006C537D">
            <w:pPr>
              <w:spacing w:after="0" w:line="240" w:lineRule="auto"/>
              <w:rPr>
                <w:rFonts w:ascii="Tahoma" w:hAnsi="Tahoma" w:cs="Tahoma"/>
                <w:b/>
                <w:bCs/>
                <w:sz w:val="18"/>
                <w:szCs w:val="18"/>
              </w:rPr>
            </w:pPr>
          </w:p>
        </w:tc>
        <w:tc>
          <w:tcPr>
            <w:tcW w:w="850" w:type="dxa"/>
          </w:tcPr>
          <w:p w14:paraId="61266864"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97FA763"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1453963"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67B75C2F"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00587362"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5C4F3730"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66051C4E"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6D1BCBD4"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5E6768A5"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10ED8A60" w14:textId="77777777" w:rsidTr="006C537D">
        <w:tc>
          <w:tcPr>
            <w:tcW w:w="2410" w:type="dxa"/>
          </w:tcPr>
          <w:p w14:paraId="1A4B5CF4" w14:textId="77777777" w:rsidR="002374A1" w:rsidRPr="006C537D" w:rsidRDefault="002374A1" w:rsidP="006C537D">
            <w:pPr>
              <w:spacing w:after="0" w:line="240" w:lineRule="auto"/>
              <w:rPr>
                <w:rFonts w:ascii="Tahoma" w:hAnsi="Tahoma" w:cs="Tahoma"/>
                <w:b/>
                <w:bCs/>
                <w:sz w:val="18"/>
                <w:szCs w:val="18"/>
              </w:rPr>
            </w:pPr>
          </w:p>
        </w:tc>
        <w:tc>
          <w:tcPr>
            <w:tcW w:w="850" w:type="dxa"/>
          </w:tcPr>
          <w:p w14:paraId="5839AFF7"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82080D4"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1FB26A5"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2B067BC8"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32C77A74"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29B182F8"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19FA1ADE"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2AE58806"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42A00BB2"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0BC5FFEB" w14:textId="77777777" w:rsidTr="006C537D">
        <w:tc>
          <w:tcPr>
            <w:tcW w:w="2410" w:type="dxa"/>
          </w:tcPr>
          <w:p w14:paraId="03E24F22" w14:textId="77777777" w:rsidR="002374A1" w:rsidRPr="006C537D" w:rsidRDefault="002374A1" w:rsidP="006C537D">
            <w:pPr>
              <w:spacing w:after="0" w:line="240" w:lineRule="auto"/>
              <w:rPr>
                <w:rFonts w:ascii="Tahoma" w:hAnsi="Tahoma" w:cs="Tahoma"/>
                <w:b/>
                <w:bCs/>
                <w:sz w:val="18"/>
                <w:szCs w:val="18"/>
              </w:rPr>
            </w:pPr>
          </w:p>
        </w:tc>
        <w:tc>
          <w:tcPr>
            <w:tcW w:w="850" w:type="dxa"/>
          </w:tcPr>
          <w:p w14:paraId="1C027F0E"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26D0FC4D"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3A6BE300"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57F04659"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37C7ABE2"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0219D7FE"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347FEB6A"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2A770792"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336A3026"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691A7C48" w14:textId="77777777" w:rsidTr="006C537D">
        <w:tc>
          <w:tcPr>
            <w:tcW w:w="2410" w:type="dxa"/>
          </w:tcPr>
          <w:p w14:paraId="45F7933E" w14:textId="77777777" w:rsidR="002374A1" w:rsidRPr="006C537D" w:rsidRDefault="002374A1" w:rsidP="006C537D">
            <w:pPr>
              <w:spacing w:after="0" w:line="240" w:lineRule="auto"/>
              <w:rPr>
                <w:rFonts w:ascii="Tahoma" w:hAnsi="Tahoma" w:cs="Tahoma"/>
                <w:b/>
                <w:bCs/>
                <w:sz w:val="18"/>
                <w:szCs w:val="18"/>
              </w:rPr>
            </w:pPr>
          </w:p>
        </w:tc>
        <w:tc>
          <w:tcPr>
            <w:tcW w:w="850" w:type="dxa"/>
          </w:tcPr>
          <w:p w14:paraId="45D88631"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EA0E962"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1E261771"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65DFE6D"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4EF6742A"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5FD33D8E"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45ED69AC"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3FFBB357"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361BF1DD"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01FE758B" w14:textId="77777777" w:rsidTr="006C537D">
        <w:tc>
          <w:tcPr>
            <w:tcW w:w="2410" w:type="dxa"/>
          </w:tcPr>
          <w:p w14:paraId="381EBD8F" w14:textId="77777777" w:rsidR="002374A1" w:rsidRPr="006C537D" w:rsidRDefault="002374A1" w:rsidP="006C537D">
            <w:pPr>
              <w:spacing w:after="0" w:line="240" w:lineRule="auto"/>
              <w:rPr>
                <w:rFonts w:ascii="Tahoma" w:hAnsi="Tahoma" w:cs="Tahoma"/>
                <w:b/>
                <w:bCs/>
                <w:sz w:val="18"/>
                <w:szCs w:val="18"/>
              </w:rPr>
            </w:pPr>
          </w:p>
        </w:tc>
        <w:tc>
          <w:tcPr>
            <w:tcW w:w="850" w:type="dxa"/>
          </w:tcPr>
          <w:p w14:paraId="0E5AE3E7"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4FE5DD4C"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40679848"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6149DCAB"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69A37624"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3EF8441B"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5599168"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682C1533"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7E363E3C"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0F939F11" w14:textId="77777777" w:rsidTr="006C537D">
        <w:tc>
          <w:tcPr>
            <w:tcW w:w="2410" w:type="dxa"/>
          </w:tcPr>
          <w:p w14:paraId="19EFFEC9" w14:textId="77777777" w:rsidR="002374A1" w:rsidRPr="006C537D" w:rsidRDefault="002374A1" w:rsidP="006C537D">
            <w:pPr>
              <w:spacing w:after="0" w:line="240" w:lineRule="auto"/>
              <w:rPr>
                <w:rFonts w:ascii="Tahoma" w:hAnsi="Tahoma" w:cs="Tahoma"/>
                <w:b/>
                <w:bCs/>
                <w:sz w:val="18"/>
                <w:szCs w:val="18"/>
              </w:rPr>
            </w:pPr>
          </w:p>
        </w:tc>
        <w:tc>
          <w:tcPr>
            <w:tcW w:w="850" w:type="dxa"/>
          </w:tcPr>
          <w:p w14:paraId="270E1BB9"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634A4340"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3302CD2F"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0D86633D"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7799C27F"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60C769D6"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D341F91"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33ABDBF0"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63214CFE"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06524D4A" w14:textId="77777777" w:rsidTr="006C537D">
        <w:tc>
          <w:tcPr>
            <w:tcW w:w="2410" w:type="dxa"/>
          </w:tcPr>
          <w:p w14:paraId="2D4A0D25" w14:textId="77777777" w:rsidR="002374A1" w:rsidRPr="006C537D" w:rsidRDefault="002374A1" w:rsidP="006C537D">
            <w:pPr>
              <w:spacing w:after="0" w:line="240" w:lineRule="auto"/>
              <w:rPr>
                <w:rFonts w:ascii="Tahoma" w:hAnsi="Tahoma" w:cs="Tahoma"/>
                <w:b/>
                <w:bCs/>
                <w:sz w:val="18"/>
                <w:szCs w:val="18"/>
              </w:rPr>
            </w:pPr>
          </w:p>
        </w:tc>
        <w:tc>
          <w:tcPr>
            <w:tcW w:w="850" w:type="dxa"/>
          </w:tcPr>
          <w:p w14:paraId="0CE7003D"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500D5B1"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C129D3F"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512771B2"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7141A482"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7E51102D"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06E67F6B"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53B2E318"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10BEE48A"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2A356E58" w14:textId="77777777" w:rsidTr="006C537D">
        <w:tc>
          <w:tcPr>
            <w:tcW w:w="2410" w:type="dxa"/>
          </w:tcPr>
          <w:p w14:paraId="1E6BCA7B" w14:textId="77777777" w:rsidR="002374A1" w:rsidRPr="006C537D" w:rsidRDefault="002374A1" w:rsidP="006C537D">
            <w:pPr>
              <w:spacing w:after="0" w:line="240" w:lineRule="auto"/>
              <w:rPr>
                <w:rFonts w:ascii="Tahoma" w:hAnsi="Tahoma" w:cs="Tahoma"/>
                <w:b/>
                <w:bCs/>
                <w:sz w:val="18"/>
                <w:szCs w:val="18"/>
              </w:rPr>
            </w:pPr>
          </w:p>
        </w:tc>
        <w:tc>
          <w:tcPr>
            <w:tcW w:w="850" w:type="dxa"/>
          </w:tcPr>
          <w:p w14:paraId="284385CF"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417127B9"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2D0DAFA9"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0118BCDE"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2D12354A"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2E932AE8"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EE1CF26"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17D4C43B"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5878B7F1"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1A763A98" w14:textId="77777777" w:rsidTr="006C537D">
        <w:tc>
          <w:tcPr>
            <w:tcW w:w="2410" w:type="dxa"/>
          </w:tcPr>
          <w:p w14:paraId="5ED6FEFB" w14:textId="77777777" w:rsidR="002374A1" w:rsidRPr="006C537D" w:rsidRDefault="002374A1" w:rsidP="006C537D">
            <w:pPr>
              <w:spacing w:after="0" w:line="240" w:lineRule="auto"/>
              <w:rPr>
                <w:rFonts w:ascii="Tahoma" w:hAnsi="Tahoma" w:cs="Tahoma"/>
                <w:b/>
                <w:bCs/>
                <w:sz w:val="18"/>
                <w:szCs w:val="18"/>
              </w:rPr>
            </w:pPr>
          </w:p>
        </w:tc>
        <w:tc>
          <w:tcPr>
            <w:tcW w:w="850" w:type="dxa"/>
          </w:tcPr>
          <w:p w14:paraId="7900DB4A"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0E9AC9B"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0F8F8091"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0F43EE61"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3C1CBF74"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35E9922B"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C994AF8"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7FDDF3A4"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00D8DBD5"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1B16ED3F" w14:textId="77777777" w:rsidTr="006C537D">
        <w:tc>
          <w:tcPr>
            <w:tcW w:w="2410" w:type="dxa"/>
          </w:tcPr>
          <w:p w14:paraId="44B2A63F" w14:textId="77777777" w:rsidR="002374A1" w:rsidRPr="006C537D" w:rsidRDefault="002374A1" w:rsidP="006C537D">
            <w:pPr>
              <w:spacing w:after="0" w:line="240" w:lineRule="auto"/>
              <w:rPr>
                <w:rFonts w:ascii="Tahoma" w:hAnsi="Tahoma" w:cs="Tahoma"/>
                <w:b/>
                <w:bCs/>
                <w:sz w:val="18"/>
                <w:szCs w:val="18"/>
              </w:rPr>
            </w:pPr>
          </w:p>
        </w:tc>
        <w:tc>
          <w:tcPr>
            <w:tcW w:w="850" w:type="dxa"/>
          </w:tcPr>
          <w:p w14:paraId="14A099BE"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7036B788"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7E2BCE5E"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7198F6FD"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14483815"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319C2DF5"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4F9BEFE9"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2C4FAAAB"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0753209D"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06667B16" w14:textId="77777777" w:rsidTr="006C537D">
        <w:tc>
          <w:tcPr>
            <w:tcW w:w="2410" w:type="dxa"/>
          </w:tcPr>
          <w:p w14:paraId="599844EE" w14:textId="77777777" w:rsidR="002374A1" w:rsidRPr="006C537D" w:rsidRDefault="002374A1" w:rsidP="006C537D">
            <w:pPr>
              <w:spacing w:after="0" w:line="240" w:lineRule="auto"/>
              <w:rPr>
                <w:rFonts w:ascii="Tahoma" w:hAnsi="Tahoma" w:cs="Tahoma"/>
                <w:b/>
                <w:bCs/>
                <w:sz w:val="18"/>
                <w:szCs w:val="18"/>
              </w:rPr>
            </w:pPr>
          </w:p>
        </w:tc>
        <w:tc>
          <w:tcPr>
            <w:tcW w:w="850" w:type="dxa"/>
          </w:tcPr>
          <w:p w14:paraId="41993D65"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2ED52ADA"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42D9BAE5"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5E3CAE5"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7EEB75A6"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2A0D65EE"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F0C226B"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6F913D3B"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31E702E3"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2760FF4C" w14:textId="77777777" w:rsidTr="006C537D">
        <w:tc>
          <w:tcPr>
            <w:tcW w:w="2410" w:type="dxa"/>
          </w:tcPr>
          <w:p w14:paraId="248CAC72" w14:textId="77777777" w:rsidR="002374A1" w:rsidRPr="006C537D" w:rsidRDefault="002374A1" w:rsidP="006C537D">
            <w:pPr>
              <w:spacing w:after="0" w:line="240" w:lineRule="auto"/>
              <w:rPr>
                <w:rFonts w:ascii="Tahoma" w:hAnsi="Tahoma" w:cs="Tahoma"/>
                <w:b/>
                <w:bCs/>
                <w:sz w:val="18"/>
                <w:szCs w:val="18"/>
              </w:rPr>
            </w:pPr>
          </w:p>
        </w:tc>
        <w:tc>
          <w:tcPr>
            <w:tcW w:w="850" w:type="dxa"/>
          </w:tcPr>
          <w:p w14:paraId="43C066C2"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4732F60B"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0915EE79"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296A4FB5"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6E808B9F"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54794DCB"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4CAA487A"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3BAB4118"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33ED0837"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572C15B2" w14:textId="77777777" w:rsidTr="006C537D">
        <w:tc>
          <w:tcPr>
            <w:tcW w:w="2410" w:type="dxa"/>
          </w:tcPr>
          <w:p w14:paraId="4F2ECDDE" w14:textId="77777777" w:rsidR="002374A1" w:rsidRPr="006C537D" w:rsidRDefault="002374A1" w:rsidP="006C537D">
            <w:pPr>
              <w:spacing w:after="0" w:line="240" w:lineRule="auto"/>
              <w:rPr>
                <w:rFonts w:ascii="Tahoma" w:hAnsi="Tahoma" w:cs="Tahoma"/>
                <w:b/>
                <w:bCs/>
                <w:sz w:val="18"/>
                <w:szCs w:val="18"/>
              </w:rPr>
            </w:pPr>
          </w:p>
        </w:tc>
        <w:tc>
          <w:tcPr>
            <w:tcW w:w="850" w:type="dxa"/>
          </w:tcPr>
          <w:p w14:paraId="519C8D85"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7DEE1947"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324CC390"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45F72E13"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36AF62AC"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01693D2D"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3D5C8EE9"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22E356E4"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06892A65"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67E212C8" w14:textId="77777777" w:rsidTr="006C537D">
        <w:tc>
          <w:tcPr>
            <w:tcW w:w="2410" w:type="dxa"/>
          </w:tcPr>
          <w:p w14:paraId="51491F8F" w14:textId="77777777" w:rsidR="002374A1" w:rsidRPr="006C537D" w:rsidRDefault="002374A1" w:rsidP="006C537D">
            <w:pPr>
              <w:spacing w:after="0" w:line="240" w:lineRule="auto"/>
              <w:rPr>
                <w:rFonts w:ascii="Tahoma" w:hAnsi="Tahoma" w:cs="Tahoma"/>
                <w:b/>
                <w:bCs/>
                <w:sz w:val="18"/>
                <w:szCs w:val="18"/>
              </w:rPr>
            </w:pPr>
          </w:p>
        </w:tc>
        <w:tc>
          <w:tcPr>
            <w:tcW w:w="850" w:type="dxa"/>
          </w:tcPr>
          <w:p w14:paraId="7D4C9F3E"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7F85F5BF"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13193B3"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75FC28D8"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65B7D91B"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5910DDB6"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77168773"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36573C0B"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4BA72FD0"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7625FC97" w14:textId="77777777" w:rsidTr="006C537D">
        <w:tc>
          <w:tcPr>
            <w:tcW w:w="2410" w:type="dxa"/>
          </w:tcPr>
          <w:p w14:paraId="66F762CA" w14:textId="77777777" w:rsidR="002374A1" w:rsidRPr="006C537D" w:rsidRDefault="002374A1" w:rsidP="006C537D">
            <w:pPr>
              <w:spacing w:after="0" w:line="240" w:lineRule="auto"/>
              <w:rPr>
                <w:rFonts w:ascii="Tahoma" w:hAnsi="Tahoma" w:cs="Tahoma"/>
                <w:b/>
                <w:bCs/>
                <w:sz w:val="18"/>
                <w:szCs w:val="18"/>
              </w:rPr>
            </w:pPr>
          </w:p>
        </w:tc>
        <w:tc>
          <w:tcPr>
            <w:tcW w:w="850" w:type="dxa"/>
          </w:tcPr>
          <w:p w14:paraId="3B95BAF2"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7A31AE67"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5EFC931D"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AA49661"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3729CEB9"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59EC4D9F"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96AB25D"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6D497F50"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37A5FE9F"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045EB3DD" w14:textId="77777777" w:rsidTr="006C537D">
        <w:tc>
          <w:tcPr>
            <w:tcW w:w="2410" w:type="dxa"/>
          </w:tcPr>
          <w:p w14:paraId="2A581D1A" w14:textId="77777777" w:rsidR="002374A1" w:rsidRPr="006C537D" w:rsidRDefault="002374A1" w:rsidP="006C537D">
            <w:pPr>
              <w:spacing w:after="0" w:line="240" w:lineRule="auto"/>
              <w:rPr>
                <w:rFonts w:ascii="Tahoma" w:hAnsi="Tahoma" w:cs="Tahoma"/>
                <w:b/>
                <w:bCs/>
                <w:sz w:val="18"/>
                <w:szCs w:val="18"/>
              </w:rPr>
            </w:pPr>
          </w:p>
        </w:tc>
        <w:tc>
          <w:tcPr>
            <w:tcW w:w="850" w:type="dxa"/>
          </w:tcPr>
          <w:p w14:paraId="116125D2"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56F4A5AE"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0284ED7D"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40978FC1"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1172B390"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785F5AA0"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7D24989E"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7FFFE632"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172F15A9"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48EFF03C" w14:textId="77777777" w:rsidTr="006C537D">
        <w:tc>
          <w:tcPr>
            <w:tcW w:w="2410" w:type="dxa"/>
          </w:tcPr>
          <w:p w14:paraId="4026D2FE" w14:textId="77777777" w:rsidR="002374A1" w:rsidRPr="006C537D" w:rsidRDefault="002374A1" w:rsidP="006C537D">
            <w:pPr>
              <w:spacing w:after="0" w:line="240" w:lineRule="auto"/>
              <w:rPr>
                <w:rFonts w:ascii="Tahoma" w:hAnsi="Tahoma" w:cs="Tahoma"/>
                <w:b/>
                <w:bCs/>
                <w:sz w:val="18"/>
                <w:szCs w:val="18"/>
              </w:rPr>
            </w:pPr>
          </w:p>
        </w:tc>
        <w:tc>
          <w:tcPr>
            <w:tcW w:w="850" w:type="dxa"/>
          </w:tcPr>
          <w:p w14:paraId="2C792C79"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FABDB66"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3F0CAFCC"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64C0F37C"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5949B5BC"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7BCDD764"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22CD1F53"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323780B4"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16515328"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7D622EFD" w14:textId="77777777" w:rsidTr="006C537D">
        <w:tc>
          <w:tcPr>
            <w:tcW w:w="2410" w:type="dxa"/>
          </w:tcPr>
          <w:p w14:paraId="37E00B4F" w14:textId="77777777" w:rsidR="002374A1" w:rsidRPr="006C537D" w:rsidRDefault="002374A1" w:rsidP="006C537D">
            <w:pPr>
              <w:spacing w:after="0" w:line="240" w:lineRule="auto"/>
              <w:rPr>
                <w:rFonts w:ascii="Tahoma" w:hAnsi="Tahoma" w:cs="Tahoma"/>
                <w:b/>
                <w:bCs/>
                <w:sz w:val="18"/>
                <w:szCs w:val="18"/>
              </w:rPr>
            </w:pPr>
          </w:p>
        </w:tc>
        <w:tc>
          <w:tcPr>
            <w:tcW w:w="850" w:type="dxa"/>
          </w:tcPr>
          <w:p w14:paraId="291EA38D"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17752780"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047913B9"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33F658DB"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0CBB8953"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118FFEBC"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5C2C3402"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26D41608"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315DFA90"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7C355CCF" w14:textId="77777777" w:rsidTr="006C537D">
        <w:tc>
          <w:tcPr>
            <w:tcW w:w="2410" w:type="dxa"/>
          </w:tcPr>
          <w:p w14:paraId="3AB1A775" w14:textId="77777777" w:rsidR="002374A1" w:rsidRPr="006C537D" w:rsidRDefault="002374A1" w:rsidP="006C537D">
            <w:pPr>
              <w:spacing w:after="0" w:line="240" w:lineRule="auto"/>
              <w:rPr>
                <w:rFonts w:ascii="Tahoma" w:hAnsi="Tahoma" w:cs="Tahoma"/>
                <w:b/>
                <w:bCs/>
                <w:sz w:val="18"/>
                <w:szCs w:val="18"/>
              </w:rPr>
            </w:pPr>
          </w:p>
        </w:tc>
        <w:tc>
          <w:tcPr>
            <w:tcW w:w="850" w:type="dxa"/>
          </w:tcPr>
          <w:p w14:paraId="4C71FD9C"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4C1B15CC"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462021EE"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59C273BD"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13DEF00E"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6AAC0D1E"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65803567"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028D93C7"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0C6AE73A"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7A3C2A0C" w14:textId="77777777" w:rsidTr="006C537D">
        <w:tc>
          <w:tcPr>
            <w:tcW w:w="2410" w:type="dxa"/>
          </w:tcPr>
          <w:p w14:paraId="26365FA3" w14:textId="77777777" w:rsidR="002374A1" w:rsidRPr="006C537D" w:rsidRDefault="002374A1" w:rsidP="006C537D">
            <w:pPr>
              <w:spacing w:after="0" w:line="240" w:lineRule="auto"/>
              <w:rPr>
                <w:rFonts w:ascii="Tahoma" w:hAnsi="Tahoma" w:cs="Tahoma"/>
                <w:b/>
                <w:bCs/>
                <w:sz w:val="18"/>
                <w:szCs w:val="18"/>
              </w:rPr>
            </w:pPr>
          </w:p>
        </w:tc>
        <w:tc>
          <w:tcPr>
            <w:tcW w:w="850" w:type="dxa"/>
          </w:tcPr>
          <w:p w14:paraId="0EFFB0E2"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02317837" w14:textId="77777777" w:rsidR="002374A1" w:rsidRPr="006C537D" w:rsidRDefault="002374A1" w:rsidP="006C537D">
            <w:pPr>
              <w:spacing w:after="0" w:line="240" w:lineRule="auto"/>
              <w:jc w:val="center"/>
              <w:rPr>
                <w:rFonts w:ascii="Tahoma" w:hAnsi="Tahoma" w:cs="Tahoma"/>
                <w:sz w:val="18"/>
                <w:szCs w:val="18"/>
              </w:rPr>
            </w:pPr>
          </w:p>
        </w:tc>
        <w:tc>
          <w:tcPr>
            <w:tcW w:w="850" w:type="dxa"/>
          </w:tcPr>
          <w:p w14:paraId="3EDD8C9B" w14:textId="77777777" w:rsidR="002374A1" w:rsidRPr="006C537D" w:rsidRDefault="002374A1" w:rsidP="006C537D">
            <w:pPr>
              <w:spacing w:after="0" w:line="240" w:lineRule="auto"/>
              <w:jc w:val="center"/>
              <w:rPr>
                <w:rFonts w:ascii="Tahoma" w:hAnsi="Tahoma" w:cs="Tahoma"/>
                <w:sz w:val="18"/>
                <w:szCs w:val="18"/>
              </w:rPr>
            </w:pPr>
          </w:p>
        </w:tc>
        <w:tc>
          <w:tcPr>
            <w:tcW w:w="851" w:type="dxa"/>
          </w:tcPr>
          <w:p w14:paraId="5467D9BF" w14:textId="77777777" w:rsidR="002374A1" w:rsidRPr="006C537D" w:rsidRDefault="002374A1" w:rsidP="006C537D">
            <w:pPr>
              <w:spacing w:after="0" w:line="240" w:lineRule="auto"/>
              <w:jc w:val="center"/>
              <w:rPr>
                <w:rFonts w:ascii="Tahoma" w:hAnsi="Tahoma" w:cs="Tahoma"/>
                <w:sz w:val="18"/>
                <w:szCs w:val="18"/>
              </w:rPr>
            </w:pPr>
          </w:p>
        </w:tc>
        <w:tc>
          <w:tcPr>
            <w:tcW w:w="766" w:type="dxa"/>
          </w:tcPr>
          <w:p w14:paraId="2F195126" w14:textId="77777777" w:rsidR="002374A1" w:rsidRPr="006C537D" w:rsidRDefault="002374A1" w:rsidP="006C537D">
            <w:pPr>
              <w:spacing w:after="0" w:line="240" w:lineRule="auto"/>
              <w:jc w:val="center"/>
              <w:rPr>
                <w:rFonts w:ascii="Tahoma" w:hAnsi="Tahoma" w:cs="Tahoma"/>
                <w:sz w:val="18"/>
                <w:szCs w:val="18"/>
              </w:rPr>
            </w:pPr>
          </w:p>
        </w:tc>
        <w:tc>
          <w:tcPr>
            <w:tcW w:w="793" w:type="dxa"/>
          </w:tcPr>
          <w:p w14:paraId="794AF3B2" w14:textId="77777777" w:rsidR="002374A1" w:rsidRPr="006C537D" w:rsidRDefault="002374A1" w:rsidP="006C537D">
            <w:pPr>
              <w:spacing w:after="0" w:line="240" w:lineRule="auto"/>
              <w:jc w:val="center"/>
              <w:rPr>
                <w:rFonts w:ascii="Tahoma" w:hAnsi="Tahoma" w:cs="Tahoma"/>
                <w:sz w:val="18"/>
                <w:szCs w:val="18"/>
              </w:rPr>
            </w:pPr>
          </w:p>
        </w:tc>
        <w:tc>
          <w:tcPr>
            <w:tcW w:w="817" w:type="dxa"/>
          </w:tcPr>
          <w:p w14:paraId="4B73EC26" w14:textId="77777777" w:rsidR="002374A1" w:rsidRPr="006C537D" w:rsidRDefault="002374A1" w:rsidP="006C537D">
            <w:pPr>
              <w:spacing w:after="0" w:line="240" w:lineRule="auto"/>
              <w:jc w:val="center"/>
              <w:rPr>
                <w:rFonts w:ascii="Tahoma" w:hAnsi="Tahoma" w:cs="Tahoma"/>
                <w:sz w:val="18"/>
                <w:szCs w:val="18"/>
              </w:rPr>
            </w:pPr>
          </w:p>
        </w:tc>
        <w:tc>
          <w:tcPr>
            <w:tcW w:w="709" w:type="dxa"/>
          </w:tcPr>
          <w:p w14:paraId="39374AA4" w14:textId="77777777" w:rsidR="002374A1" w:rsidRPr="006C537D" w:rsidRDefault="002374A1" w:rsidP="006C537D">
            <w:pPr>
              <w:spacing w:after="0" w:line="240" w:lineRule="auto"/>
              <w:jc w:val="center"/>
              <w:rPr>
                <w:rFonts w:ascii="Tahoma" w:hAnsi="Tahoma" w:cs="Tahoma"/>
                <w:sz w:val="18"/>
                <w:szCs w:val="18"/>
              </w:rPr>
            </w:pPr>
          </w:p>
        </w:tc>
        <w:tc>
          <w:tcPr>
            <w:tcW w:w="1025" w:type="dxa"/>
          </w:tcPr>
          <w:p w14:paraId="19375171" w14:textId="77777777" w:rsidR="002374A1" w:rsidRPr="006C537D" w:rsidRDefault="002374A1" w:rsidP="006C537D">
            <w:pPr>
              <w:spacing w:after="0" w:line="240" w:lineRule="auto"/>
              <w:jc w:val="center"/>
              <w:rPr>
                <w:rFonts w:ascii="Tahoma" w:hAnsi="Tahoma" w:cs="Tahoma"/>
                <w:b/>
                <w:bCs/>
                <w:color w:val="000000"/>
                <w:sz w:val="18"/>
                <w:szCs w:val="18"/>
              </w:rPr>
            </w:pPr>
          </w:p>
        </w:tc>
      </w:tr>
      <w:tr w:rsidR="002374A1" w:rsidRPr="006C537D" w14:paraId="6B79AD4C" w14:textId="77777777" w:rsidTr="006C537D">
        <w:tc>
          <w:tcPr>
            <w:tcW w:w="2410" w:type="dxa"/>
          </w:tcPr>
          <w:p w14:paraId="712611EE" w14:textId="77777777" w:rsidR="002374A1" w:rsidRPr="006C537D" w:rsidRDefault="002B7C59" w:rsidP="006C537D">
            <w:pPr>
              <w:spacing w:after="0" w:line="240" w:lineRule="auto"/>
              <w:rPr>
                <w:rFonts w:ascii="Tahoma" w:hAnsi="Tahoma" w:cs="Tahoma"/>
                <w:b/>
                <w:bCs/>
                <w:sz w:val="18"/>
                <w:szCs w:val="18"/>
              </w:rPr>
            </w:pPr>
            <w:r w:rsidRPr="006C537D">
              <w:rPr>
                <w:rFonts w:ascii="Tahoma" w:hAnsi="Tahoma" w:cs="Tahoma"/>
                <w:b/>
                <w:bCs/>
                <w:sz w:val="18"/>
                <w:szCs w:val="18"/>
              </w:rPr>
              <w:t xml:space="preserve">Toplam </w:t>
            </w:r>
          </w:p>
        </w:tc>
        <w:tc>
          <w:tcPr>
            <w:tcW w:w="850" w:type="dxa"/>
          </w:tcPr>
          <w:p w14:paraId="5C8AD62A" w14:textId="77777777" w:rsidR="002374A1" w:rsidRPr="006C537D" w:rsidRDefault="002374A1" w:rsidP="006C537D">
            <w:pPr>
              <w:spacing w:after="0" w:line="240" w:lineRule="auto"/>
              <w:jc w:val="center"/>
              <w:rPr>
                <w:rFonts w:ascii="Tahoma" w:hAnsi="Tahoma" w:cs="Tahoma"/>
                <w:b/>
                <w:bCs/>
                <w:sz w:val="18"/>
                <w:szCs w:val="18"/>
              </w:rPr>
            </w:pPr>
          </w:p>
        </w:tc>
        <w:tc>
          <w:tcPr>
            <w:tcW w:w="851" w:type="dxa"/>
          </w:tcPr>
          <w:p w14:paraId="5546E917" w14:textId="77777777" w:rsidR="002374A1" w:rsidRPr="006C537D" w:rsidRDefault="002374A1" w:rsidP="006C537D">
            <w:pPr>
              <w:spacing w:after="0" w:line="240" w:lineRule="auto"/>
              <w:jc w:val="center"/>
              <w:rPr>
                <w:rFonts w:ascii="Tahoma" w:hAnsi="Tahoma" w:cs="Tahoma"/>
                <w:b/>
                <w:bCs/>
                <w:sz w:val="18"/>
                <w:szCs w:val="18"/>
              </w:rPr>
            </w:pPr>
          </w:p>
        </w:tc>
        <w:tc>
          <w:tcPr>
            <w:tcW w:w="850" w:type="dxa"/>
          </w:tcPr>
          <w:p w14:paraId="1C68FD69" w14:textId="77777777" w:rsidR="002374A1" w:rsidRPr="006C537D" w:rsidRDefault="002374A1" w:rsidP="006C537D">
            <w:pPr>
              <w:spacing w:after="0" w:line="240" w:lineRule="auto"/>
              <w:jc w:val="center"/>
              <w:rPr>
                <w:rFonts w:ascii="Tahoma" w:hAnsi="Tahoma" w:cs="Tahoma"/>
                <w:b/>
                <w:bCs/>
                <w:sz w:val="18"/>
                <w:szCs w:val="18"/>
              </w:rPr>
            </w:pPr>
          </w:p>
        </w:tc>
        <w:tc>
          <w:tcPr>
            <w:tcW w:w="851" w:type="dxa"/>
          </w:tcPr>
          <w:p w14:paraId="02CE67C3" w14:textId="77777777" w:rsidR="002374A1" w:rsidRPr="006C537D" w:rsidRDefault="002374A1" w:rsidP="006C537D">
            <w:pPr>
              <w:spacing w:after="0" w:line="240" w:lineRule="auto"/>
              <w:jc w:val="center"/>
              <w:rPr>
                <w:rFonts w:ascii="Tahoma" w:hAnsi="Tahoma" w:cs="Tahoma"/>
                <w:b/>
                <w:bCs/>
                <w:sz w:val="18"/>
                <w:szCs w:val="18"/>
              </w:rPr>
            </w:pPr>
          </w:p>
        </w:tc>
        <w:tc>
          <w:tcPr>
            <w:tcW w:w="766" w:type="dxa"/>
          </w:tcPr>
          <w:p w14:paraId="436F434F" w14:textId="77777777" w:rsidR="002374A1" w:rsidRPr="006C537D" w:rsidRDefault="002374A1" w:rsidP="006C537D">
            <w:pPr>
              <w:spacing w:after="0" w:line="240" w:lineRule="auto"/>
              <w:jc w:val="center"/>
              <w:rPr>
                <w:rFonts w:ascii="Tahoma" w:hAnsi="Tahoma" w:cs="Tahoma"/>
                <w:b/>
                <w:bCs/>
                <w:sz w:val="18"/>
                <w:szCs w:val="18"/>
              </w:rPr>
            </w:pPr>
          </w:p>
        </w:tc>
        <w:tc>
          <w:tcPr>
            <w:tcW w:w="793" w:type="dxa"/>
          </w:tcPr>
          <w:p w14:paraId="1E7612A2" w14:textId="77777777" w:rsidR="002374A1" w:rsidRPr="006C537D" w:rsidRDefault="002374A1" w:rsidP="006C537D">
            <w:pPr>
              <w:spacing w:after="0" w:line="240" w:lineRule="auto"/>
              <w:jc w:val="center"/>
              <w:rPr>
                <w:rFonts w:ascii="Tahoma" w:hAnsi="Tahoma" w:cs="Tahoma"/>
                <w:b/>
                <w:bCs/>
                <w:sz w:val="18"/>
                <w:szCs w:val="18"/>
              </w:rPr>
            </w:pPr>
          </w:p>
        </w:tc>
        <w:tc>
          <w:tcPr>
            <w:tcW w:w="817" w:type="dxa"/>
          </w:tcPr>
          <w:p w14:paraId="32B58EAB" w14:textId="77777777" w:rsidR="002374A1" w:rsidRPr="006C537D" w:rsidRDefault="002374A1" w:rsidP="006C537D">
            <w:pPr>
              <w:spacing w:after="0" w:line="240" w:lineRule="auto"/>
              <w:jc w:val="center"/>
              <w:rPr>
                <w:rFonts w:ascii="Tahoma" w:hAnsi="Tahoma" w:cs="Tahoma"/>
                <w:b/>
                <w:bCs/>
                <w:sz w:val="18"/>
                <w:szCs w:val="18"/>
              </w:rPr>
            </w:pPr>
          </w:p>
        </w:tc>
        <w:tc>
          <w:tcPr>
            <w:tcW w:w="709" w:type="dxa"/>
          </w:tcPr>
          <w:p w14:paraId="7A2F0A56" w14:textId="77777777" w:rsidR="002374A1" w:rsidRPr="006C537D" w:rsidRDefault="002374A1" w:rsidP="006C537D">
            <w:pPr>
              <w:spacing w:after="0" w:line="240" w:lineRule="auto"/>
              <w:jc w:val="center"/>
              <w:rPr>
                <w:rFonts w:ascii="Tahoma" w:hAnsi="Tahoma" w:cs="Tahoma"/>
                <w:b/>
                <w:bCs/>
                <w:sz w:val="18"/>
                <w:szCs w:val="18"/>
              </w:rPr>
            </w:pPr>
          </w:p>
        </w:tc>
        <w:tc>
          <w:tcPr>
            <w:tcW w:w="1025" w:type="dxa"/>
          </w:tcPr>
          <w:p w14:paraId="79AC8BBC" w14:textId="77777777" w:rsidR="002374A1" w:rsidRPr="006C537D" w:rsidRDefault="002374A1" w:rsidP="006C537D">
            <w:pPr>
              <w:spacing w:after="0" w:line="240" w:lineRule="auto"/>
              <w:jc w:val="center"/>
              <w:rPr>
                <w:rFonts w:ascii="Tahoma" w:hAnsi="Tahoma" w:cs="Tahoma"/>
                <w:b/>
                <w:bCs/>
                <w:color w:val="000000"/>
                <w:sz w:val="18"/>
                <w:szCs w:val="18"/>
              </w:rPr>
            </w:pPr>
          </w:p>
        </w:tc>
      </w:tr>
    </w:tbl>
    <w:p w14:paraId="35FA1C25" w14:textId="77777777" w:rsidR="005E072B" w:rsidRPr="00250AAB" w:rsidRDefault="005E072B" w:rsidP="00033C71">
      <w:pPr>
        <w:tabs>
          <w:tab w:val="left" w:pos="0"/>
        </w:tabs>
        <w:spacing w:after="0" w:line="240" w:lineRule="auto"/>
        <w:jc w:val="both"/>
        <w:rPr>
          <w:rFonts w:ascii="Tahoma" w:hAnsi="Tahoma" w:cs="Tahoma"/>
        </w:rPr>
      </w:pPr>
    </w:p>
    <w:tbl>
      <w:tblPr>
        <w:tblW w:w="74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27"/>
        <w:gridCol w:w="2037"/>
        <w:gridCol w:w="2215"/>
      </w:tblGrid>
      <w:tr w:rsidR="005E072B" w:rsidRPr="006C537D" w14:paraId="157A63BB" w14:textId="77777777" w:rsidTr="003C3388">
        <w:trPr>
          <w:trHeight w:val="284"/>
        </w:trPr>
        <w:tc>
          <w:tcPr>
            <w:tcW w:w="7479" w:type="dxa"/>
            <w:gridSpan w:val="3"/>
            <w:tcBorders>
              <w:bottom w:val="single" w:sz="8" w:space="0" w:color="auto"/>
            </w:tcBorders>
            <w:shd w:val="clear" w:color="auto" w:fill="F79646"/>
            <w:hideMark/>
          </w:tcPr>
          <w:p w14:paraId="571681B2" w14:textId="77777777" w:rsidR="005E072B" w:rsidRPr="006C537D" w:rsidRDefault="005E072B" w:rsidP="00C74647">
            <w:pPr>
              <w:pStyle w:val="Stil3"/>
              <w:rPr>
                <w:b w:val="0"/>
                <w:bCs w:val="0"/>
                <w:color w:val="FFFFFF"/>
                <w:sz w:val="18"/>
                <w:szCs w:val="18"/>
              </w:rPr>
            </w:pPr>
            <w:bookmarkStart w:id="42" w:name="_Toc188456066"/>
            <w:r w:rsidRPr="006C537D">
              <w:rPr>
                <w:b w:val="0"/>
                <w:bCs w:val="0"/>
                <w:sz w:val="18"/>
                <w:szCs w:val="18"/>
              </w:rPr>
              <w:t xml:space="preserve">Tablo </w:t>
            </w:r>
            <w:r w:rsidR="0089035E" w:rsidRPr="006C537D">
              <w:rPr>
                <w:b w:val="0"/>
                <w:bCs w:val="0"/>
                <w:sz w:val="18"/>
                <w:szCs w:val="18"/>
              </w:rPr>
              <w:t>X</w:t>
            </w:r>
            <w:r w:rsidRPr="006C537D">
              <w:rPr>
                <w:b w:val="0"/>
                <w:bCs w:val="0"/>
                <w:sz w:val="18"/>
                <w:szCs w:val="18"/>
              </w:rPr>
              <w:t>. Uzmanlık Eğitimi Yapanlar</w:t>
            </w:r>
            <w:bookmarkEnd w:id="42"/>
          </w:p>
        </w:tc>
      </w:tr>
      <w:tr w:rsidR="005E072B" w:rsidRPr="006C537D" w14:paraId="24E8900D" w14:textId="77777777" w:rsidTr="003C3388">
        <w:trPr>
          <w:trHeight w:val="284"/>
        </w:trPr>
        <w:tc>
          <w:tcPr>
            <w:tcW w:w="3227" w:type="dxa"/>
            <w:shd w:val="clear" w:color="auto" w:fill="D9D9D9"/>
            <w:vAlign w:val="center"/>
            <w:hideMark/>
          </w:tcPr>
          <w:p w14:paraId="1350BD26" w14:textId="77777777" w:rsidR="005E072B" w:rsidRPr="006C537D" w:rsidRDefault="005E072B" w:rsidP="006C537D">
            <w:pPr>
              <w:spacing w:after="0" w:line="240" w:lineRule="auto"/>
              <w:jc w:val="center"/>
              <w:rPr>
                <w:rFonts w:ascii="Tahoma" w:hAnsi="Tahoma" w:cs="Tahoma"/>
                <w:b/>
                <w:bCs/>
                <w:color w:val="000000"/>
                <w:sz w:val="18"/>
                <w:szCs w:val="18"/>
              </w:rPr>
            </w:pPr>
            <w:r w:rsidRPr="006C537D">
              <w:rPr>
                <w:rFonts w:ascii="Tahoma" w:hAnsi="Tahoma" w:cs="Tahoma"/>
                <w:b/>
                <w:bCs/>
                <w:color w:val="000000"/>
                <w:sz w:val="18"/>
                <w:szCs w:val="18"/>
              </w:rPr>
              <w:t>İdare/Birim/Alan</w:t>
            </w:r>
          </w:p>
        </w:tc>
        <w:tc>
          <w:tcPr>
            <w:tcW w:w="2037" w:type="dxa"/>
            <w:shd w:val="clear" w:color="auto" w:fill="D9D9D9"/>
            <w:vAlign w:val="center"/>
            <w:hideMark/>
          </w:tcPr>
          <w:p w14:paraId="1B7527D5" w14:textId="77777777" w:rsidR="005E072B" w:rsidRPr="006C537D" w:rsidRDefault="005E072B" w:rsidP="006C537D">
            <w:pPr>
              <w:spacing w:after="0" w:line="240" w:lineRule="auto"/>
              <w:jc w:val="center"/>
              <w:rPr>
                <w:rFonts w:ascii="Tahoma" w:hAnsi="Tahoma" w:cs="Tahoma"/>
                <w:b/>
                <w:bCs/>
                <w:sz w:val="18"/>
                <w:szCs w:val="18"/>
              </w:rPr>
            </w:pPr>
            <w:r w:rsidRPr="006C537D">
              <w:rPr>
                <w:rFonts w:ascii="Tahoma" w:hAnsi="Tahoma" w:cs="Tahoma"/>
                <w:b/>
                <w:bCs/>
                <w:sz w:val="18"/>
                <w:szCs w:val="18"/>
              </w:rPr>
              <w:t>Tıpta Uzmanlık</w:t>
            </w:r>
          </w:p>
          <w:p w14:paraId="7885E5BA" w14:textId="77777777" w:rsidR="005E072B" w:rsidRPr="006C537D" w:rsidRDefault="005E072B" w:rsidP="006C537D">
            <w:pPr>
              <w:spacing w:after="0" w:line="240" w:lineRule="auto"/>
              <w:jc w:val="center"/>
              <w:rPr>
                <w:rFonts w:ascii="Tahoma" w:hAnsi="Tahoma" w:cs="Tahoma"/>
                <w:b/>
                <w:bCs/>
                <w:sz w:val="18"/>
                <w:szCs w:val="18"/>
              </w:rPr>
            </w:pPr>
            <w:r w:rsidRPr="006C537D">
              <w:rPr>
                <w:rFonts w:ascii="Tahoma" w:hAnsi="Tahoma" w:cs="Tahoma"/>
                <w:b/>
                <w:bCs/>
                <w:sz w:val="18"/>
                <w:szCs w:val="18"/>
              </w:rPr>
              <w:t>Eğitimi Yapanlar</w:t>
            </w:r>
          </w:p>
        </w:tc>
        <w:tc>
          <w:tcPr>
            <w:tcW w:w="2215" w:type="dxa"/>
            <w:shd w:val="clear" w:color="auto" w:fill="D9D9D9"/>
            <w:vAlign w:val="center"/>
            <w:hideMark/>
          </w:tcPr>
          <w:p w14:paraId="43CAF81F" w14:textId="77777777" w:rsidR="005E072B" w:rsidRPr="006C537D" w:rsidRDefault="005E072B" w:rsidP="006C537D">
            <w:pPr>
              <w:spacing w:after="0" w:line="240" w:lineRule="auto"/>
              <w:jc w:val="center"/>
              <w:rPr>
                <w:rFonts w:ascii="Tahoma" w:hAnsi="Tahoma" w:cs="Tahoma"/>
                <w:b/>
                <w:bCs/>
                <w:sz w:val="18"/>
                <w:szCs w:val="18"/>
              </w:rPr>
            </w:pPr>
            <w:r w:rsidRPr="006C537D">
              <w:rPr>
                <w:rFonts w:ascii="Tahoma" w:hAnsi="Tahoma" w:cs="Tahoma"/>
                <w:b/>
                <w:bCs/>
                <w:sz w:val="18"/>
                <w:szCs w:val="18"/>
              </w:rPr>
              <w:t>Yandal Uzmanlık</w:t>
            </w:r>
          </w:p>
          <w:p w14:paraId="5C9D984C" w14:textId="77777777" w:rsidR="005E072B" w:rsidRPr="006C537D" w:rsidRDefault="005E072B" w:rsidP="006C537D">
            <w:pPr>
              <w:spacing w:after="0" w:line="240" w:lineRule="auto"/>
              <w:jc w:val="center"/>
              <w:rPr>
                <w:rFonts w:ascii="Tahoma" w:hAnsi="Tahoma" w:cs="Tahoma"/>
                <w:b/>
                <w:bCs/>
                <w:sz w:val="18"/>
                <w:szCs w:val="18"/>
              </w:rPr>
            </w:pPr>
            <w:r w:rsidRPr="006C537D">
              <w:rPr>
                <w:rFonts w:ascii="Tahoma" w:hAnsi="Tahoma" w:cs="Tahoma"/>
                <w:b/>
                <w:bCs/>
                <w:sz w:val="18"/>
                <w:szCs w:val="18"/>
              </w:rPr>
              <w:t>Eğitimi Yapanlar</w:t>
            </w:r>
          </w:p>
        </w:tc>
      </w:tr>
      <w:tr w:rsidR="005E072B" w:rsidRPr="006C537D" w14:paraId="2A481E94" w14:textId="77777777" w:rsidTr="003C3388">
        <w:trPr>
          <w:trHeight w:val="284"/>
        </w:trPr>
        <w:tc>
          <w:tcPr>
            <w:tcW w:w="3227" w:type="dxa"/>
            <w:vAlign w:val="center"/>
            <w:hideMark/>
          </w:tcPr>
          <w:p w14:paraId="08EB008B"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Tıp Fakültesi Kadrosunda</w:t>
            </w:r>
          </w:p>
        </w:tc>
        <w:tc>
          <w:tcPr>
            <w:tcW w:w="2037" w:type="dxa"/>
            <w:vAlign w:val="center"/>
            <w:hideMark/>
          </w:tcPr>
          <w:p w14:paraId="3A80825A" w14:textId="77777777" w:rsidR="005E072B" w:rsidRPr="006C537D" w:rsidRDefault="005E072B" w:rsidP="006C537D">
            <w:pPr>
              <w:spacing w:after="0" w:line="240" w:lineRule="auto"/>
              <w:rPr>
                <w:rFonts w:ascii="Tahoma" w:hAnsi="Tahoma" w:cs="Tahoma"/>
                <w:color w:val="000000"/>
                <w:sz w:val="18"/>
                <w:szCs w:val="18"/>
              </w:rPr>
            </w:pPr>
          </w:p>
        </w:tc>
        <w:tc>
          <w:tcPr>
            <w:tcW w:w="2215" w:type="dxa"/>
            <w:vAlign w:val="center"/>
            <w:hideMark/>
          </w:tcPr>
          <w:p w14:paraId="6F1596D3" w14:textId="77777777" w:rsidR="005E072B" w:rsidRPr="006C537D" w:rsidRDefault="005E072B" w:rsidP="006C537D">
            <w:pPr>
              <w:spacing w:after="0" w:line="240" w:lineRule="auto"/>
              <w:rPr>
                <w:rFonts w:ascii="Tahoma" w:hAnsi="Tahoma" w:cs="Tahoma"/>
                <w:color w:val="000000"/>
                <w:sz w:val="18"/>
                <w:szCs w:val="18"/>
              </w:rPr>
            </w:pPr>
          </w:p>
        </w:tc>
      </w:tr>
      <w:tr w:rsidR="005E072B" w:rsidRPr="006C537D" w14:paraId="58BBF475" w14:textId="77777777" w:rsidTr="003C3388">
        <w:trPr>
          <w:trHeight w:val="284"/>
        </w:trPr>
        <w:tc>
          <w:tcPr>
            <w:tcW w:w="3227" w:type="dxa"/>
            <w:vAlign w:val="center"/>
            <w:hideMark/>
          </w:tcPr>
          <w:p w14:paraId="2BC9EC68"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Enstitü Kadrosunda</w:t>
            </w:r>
          </w:p>
        </w:tc>
        <w:tc>
          <w:tcPr>
            <w:tcW w:w="2037" w:type="dxa"/>
            <w:vAlign w:val="center"/>
            <w:hideMark/>
          </w:tcPr>
          <w:p w14:paraId="7C7F270C" w14:textId="77777777" w:rsidR="003334D6" w:rsidRPr="006C537D" w:rsidRDefault="003334D6" w:rsidP="006C537D">
            <w:pPr>
              <w:spacing w:after="0" w:line="240" w:lineRule="auto"/>
              <w:rPr>
                <w:rFonts w:ascii="Tahoma" w:hAnsi="Tahoma" w:cs="Tahoma"/>
                <w:color w:val="000000"/>
                <w:sz w:val="18"/>
                <w:szCs w:val="18"/>
              </w:rPr>
            </w:pPr>
          </w:p>
        </w:tc>
        <w:tc>
          <w:tcPr>
            <w:tcW w:w="2215" w:type="dxa"/>
            <w:vAlign w:val="center"/>
            <w:hideMark/>
          </w:tcPr>
          <w:p w14:paraId="3509EC53" w14:textId="77777777" w:rsidR="005E072B" w:rsidRPr="006C537D" w:rsidRDefault="005E072B" w:rsidP="006C537D">
            <w:pPr>
              <w:spacing w:after="0" w:line="240" w:lineRule="auto"/>
              <w:rPr>
                <w:rFonts w:ascii="Tahoma" w:hAnsi="Tahoma" w:cs="Tahoma"/>
                <w:color w:val="000000"/>
                <w:sz w:val="18"/>
                <w:szCs w:val="18"/>
              </w:rPr>
            </w:pPr>
          </w:p>
        </w:tc>
      </w:tr>
      <w:tr w:rsidR="004D13B1" w:rsidRPr="006C537D" w14:paraId="37F988DF" w14:textId="77777777" w:rsidTr="003C3388">
        <w:trPr>
          <w:trHeight w:val="284"/>
        </w:trPr>
        <w:tc>
          <w:tcPr>
            <w:tcW w:w="3227" w:type="dxa"/>
            <w:vAlign w:val="center"/>
            <w:hideMark/>
          </w:tcPr>
          <w:p w14:paraId="3D9E1135" w14:textId="77777777" w:rsidR="004D13B1" w:rsidRPr="006C537D" w:rsidRDefault="004D13B1"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Sağlık Bakanlığı Kadrosunda</w:t>
            </w:r>
          </w:p>
        </w:tc>
        <w:tc>
          <w:tcPr>
            <w:tcW w:w="2037" w:type="dxa"/>
            <w:vAlign w:val="center"/>
            <w:hideMark/>
          </w:tcPr>
          <w:p w14:paraId="7406FCE3" w14:textId="77777777" w:rsidR="004D13B1" w:rsidRPr="006C537D" w:rsidRDefault="004D13B1" w:rsidP="006C537D">
            <w:pPr>
              <w:spacing w:after="0" w:line="240" w:lineRule="auto"/>
              <w:rPr>
                <w:rFonts w:ascii="Tahoma" w:hAnsi="Tahoma" w:cs="Tahoma"/>
                <w:color w:val="000000"/>
                <w:sz w:val="18"/>
                <w:szCs w:val="18"/>
              </w:rPr>
            </w:pPr>
          </w:p>
        </w:tc>
        <w:tc>
          <w:tcPr>
            <w:tcW w:w="2215" w:type="dxa"/>
            <w:vAlign w:val="center"/>
            <w:hideMark/>
          </w:tcPr>
          <w:p w14:paraId="4B207A1D" w14:textId="77777777" w:rsidR="004D13B1" w:rsidRPr="006C537D" w:rsidRDefault="004D13B1" w:rsidP="006C537D">
            <w:pPr>
              <w:spacing w:after="0" w:line="240" w:lineRule="auto"/>
              <w:rPr>
                <w:rFonts w:ascii="Tahoma" w:hAnsi="Tahoma" w:cs="Tahoma"/>
                <w:color w:val="000000"/>
                <w:sz w:val="18"/>
                <w:szCs w:val="18"/>
              </w:rPr>
            </w:pPr>
          </w:p>
        </w:tc>
      </w:tr>
      <w:tr w:rsidR="005E072B" w:rsidRPr="006C537D" w14:paraId="01015B2A" w14:textId="77777777" w:rsidTr="003C3388">
        <w:trPr>
          <w:trHeight w:val="284"/>
        </w:trPr>
        <w:tc>
          <w:tcPr>
            <w:tcW w:w="3227" w:type="dxa"/>
            <w:vAlign w:val="center"/>
            <w:hideMark/>
          </w:tcPr>
          <w:p w14:paraId="7B04A0C9" w14:textId="77777777" w:rsidR="005E072B" w:rsidRPr="006C537D" w:rsidRDefault="005E072B"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Yabancı Uyruklu Statüsünde</w:t>
            </w:r>
          </w:p>
        </w:tc>
        <w:tc>
          <w:tcPr>
            <w:tcW w:w="2037" w:type="dxa"/>
            <w:vAlign w:val="center"/>
            <w:hideMark/>
          </w:tcPr>
          <w:p w14:paraId="7B992DAF" w14:textId="77777777" w:rsidR="003334D6" w:rsidRPr="006C537D" w:rsidRDefault="003334D6" w:rsidP="006C537D">
            <w:pPr>
              <w:spacing w:after="0" w:line="240" w:lineRule="auto"/>
              <w:rPr>
                <w:rFonts w:ascii="Tahoma" w:hAnsi="Tahoma" w:cs="Tahoma"/>
                <w:color w:val="000000"/>
                <w:sz w:val="18"/>
                <w:szCs w:val="18"/>
              </w:rPr>
            </w:pPr>
          </w:p>
        </w:tc>
        <w:tc>
          <w:tcPr>
            <w:tcW w:w="2215" w:type="dxa"/>
            <w:vAlign w:val="center"/>
            <w:hideMark/>
          </w:tcPr>
          <w:p w14:paraId="3E7A9DB7" w14:textId="77777777" w:rsidR="005E072B" w:rsidRPr="006C537D" w:rsidRDefault="005E072B" w:rsidP="006C537D">
            <w:pPr>
              <w:spacing w:after="0" w:line="240" w:lineRule="auto"/>
              <w:rPr>
                <w:rFonts w:ascii="Tahoma" w:hAnsi="Tahoma" w:cs="Tahoma"/>
                <w:color w:val="000000"/>
                <w:sz w:val="18"/>
                <w:szCs w:val="18"/>
              </w:rPr>
            </w:pPr>
          </w:p>
        </w:tc>
      </w:tr>
      <w:tr w:rsidR="005E072B" w:rsidRPr="006C537D" w14:paraId="558E3721" w14:textId="77777777" w:rsidTr="003C3388">
        <w:trPr>
          <w:trHeight w:val="284"/>
        </w:trPr>
        <w:tc>
          <w:tcPr>
            <w:tcW w:w="3227" w:type="dxa"/>
            <w:shd w:val="clear" w:color="auto" w:fill="F79646"/>
            <w:vAlign w:val="center"/>
            <w:hideMark/>
          </w:tcPr>
          <w:p w14:paraId="2C12FA07" w14:textId="77777777" w:rsidR="005E072B" w:rsidRPr="006C537D" w:rsidRDefault="00394F82" w:rsidP="006C537D">
            <w:pPr>
              <w:spacing w:after="0" w:line="240" w:lineRule="auto"/>
              <w:rPr>
                <w:rFonts w:ascii="Tahoma" w:hAnsi="Tahoma" w:cs="Tahoma"/>
                <w:b/>
                <w:bCs/>
                <w:color w:val="000000"/>
                <w:sz w:val="18"/>
                <w:szCs w:val="18"/>
              </w:rPr>
            </w:pPr>
            <w:r w:rsidRPr="006C537D">
              <w:rPr>
                <w:rFonts w:ascii="Tahoma" w:hAnsi="Tahoma" w:cs="Tahoma"/>
                <w:b/>
                <w:bCs/>
                <w:color w:val="000000"/>
                <w:sz w:val="18"/>
                <w:szCs w:val="18"/>
              </w:rPr>
              <w:t>Toplam</w:t>
            </w:r>
          </w:p>
        </w:tc>
        <w:tc>
          <w:tcPr>
            <w:tcW w:w="2037" w:type="dxa"/>
            <w:shd w:val="clear" w:color="auto" w:fill="F79646"/>
            <w:vAlign w:val="center"/>
            <w:hideMark/>
          </w:tcPr>
          <w:p w14:paraId="6F0EB8FB" w14:textId="77777777" w:rsidR="003334D6" w:rsidRPr="006C537D" w:rsidRDefault="003334D6" w:rsidP="006C537D">
            <w:pPr>
              <w:spacing w:after="0" w:line="240" w:lineRule="auto"/>
              <w:rPr>
                <w:rFonts w:ascii="Tahoma" w:hAnsi="Tahoma" w:cs="Tahoma"/>
                <w:b/>
                <w:bCs/>
                <w:color w:val="000000"/>
                <w:sz w:val="18"/>
                <w:szCs w:val="18"/>
              </w:rPr>
            </w:pPr>
          </w:p>
        </w:tc>
        <w:tc>
          <w:tcPr>
            <w:tcW w:w="2215" w:type="dxa"/>
            <w:shd w:val="clear" w:color="auto" w:fill="F79646"/>
            <w:vAlign w:val="center"/>
            <w:hideMark/>
          </w:tcPr>
          <w:p w14:paraId="22DB63BE" w14:textId="77777777" w:rsidR="005E072B" w:rsidRPr="006C537D" w:rsidRDefault="005E072B" w:rsidP="006C537D">
            <w:pPr>
              <w:spacing w:after="0" w:line="240" w:lineRule="auto"/>
              <w:rPr>
                <w:rFonts w:ascii="Tahoma" w:hAnsi="Tahoma" w:cs="Tahoma"/>
                <w:b/>
                <w:bCs/>
                <w:color w:val="000000"/>
                <w:sz w:val="18"/>
                <w:szCs w:val="18"/>
              </w:rPr>
            </w:pPr>
          </w:p>
        </w:tc>
      </w:tr>
    </w:tbl>
    <w:p w14:paraId="02D4E570" w14:textId="274A431F" w:rsidR="005E072B" w:rsidRPr="00250AAB" w:rsidRDefault="005E072B" w:rsidP="005C4BFD">
      <w:pPr>
        <w:spacing w:after="0" w:line="240" w:lineRule="auto"/>
        <w:jc w:val="both"/>
        <w:rPr>
          <w:rFonts w:ascii="Tahoma" w:hAnsi="Tahoma" w:cs="Tahoma"/>
        </w:rPr>
      </w:pPr>
      <w:r w:rsidRPr="00250AAB">
        <w:rPr>
          <w:rFonts w:ascii="Tahoma" w:hAnsi="Tahoma" w:cs="Tahoma"/>
        </w:rPr>
        <w:br w:type="page"/>
      </w:r>
    </w:p>
    <w:p w14:paraId="3C729E41" w14:textId="77777777" w:rsidR="00EC094B" w:rsidRPr="00E22664" w:rsidRDefault="005E072B" w:rsidP="00E22664">
      <w:pPr>
        <w:pStyle w:val="Balk3"/>
        <w:tabs>
          <w:tab w:val="left" w:pos="0"/>
        </w:tabs>
        <w:spacing w:before="0" w:line="240" w:lineRule="auto"/>
        <w:jc w:val="both"/>
        <w:rPr>
          <w:rFonts w:cs="Tahoma"/>
          <w:i/>
          <w:iCs/>
          <w:sz w:val="24"/>
          <w:szCs w:val="24"/>
        </w:rPr>
      </w:pPr>
      <w:bookmarkStart w:id="43" w:name="_Toc137867273"/>
      <w:bookmarkStart w:id="44" w:name="_Toc137877948"/>
      <w:bookmarkStart w:id="45" w:name="_Toc285845805"/>
      <w:bookmarkStart w:id="46" w:name="_Toc188889527"/>
      <w:bookmarkEnd w:id="43"/>
      <w:bookmarkEnd w:id="44"/>
      <w:r w:rsidRPr="00E22664">
        <w:rPr>
          <w:rFonts w:cs="Tahoma"/>
          <w:i/>
          <w:iCs/>
          <w:sz w:val="24"/>
          <w:szCs w:val="24"/>
        </w:rPr>
        <w:lastRenderedPageBreak/>
        <w:t>6- Yönetim ve İç Kontrol Sistemi</w:t>
      </w:r>
      <w:bookmarkEnd w:id="45"/>
      <w:r w:rsidR="001E35AD">
        <w:rPr>
          <w:rFonts w:cs="Tahoma"/>
          <w:i/>
          <w:iCs/>
          <w:sz w:val="24"/>
          <w:szCs w:val="24"/>
        </w:rPr>
        <w:t xml:space="preserve"> </w:t>
      </w:r>
      <w:r w:rsidR="001E35AD">
        <w:rPr>
          <w:rFonts w:cs="Tahoma"/>
          <w:color w:val="FF0000"/>
          <w:sz w:val="24"/>
          <w:szCs w:val="24"/>
        </w:rPr>
        <w:t xml:space="preserve">Birimler </w:t>
      </w:r>
      <w:r w:rsidR="00C820FB">
        <w:rPr>
          <w:rFonts w:cs="Tahoma"/>
          <w:color w:val="FF0000"/>
          <w:sz w:val="24"/>
          <w:szCs w:val="24"/>
        </w:rPr>
        <w:t>t</w:t>
      </w:r>
      <w:r w:rsidR="001E35AD">
        <w:rPr>
          <w:rFonts w:cs="Tahoma"/>
          <w:color w:val="FF0000"/>
          <w:sz w:val="24"/>
          <w:szCs w:val="24"/>
        </w:rPr>
        <w:t>arafından h</w:t>
      </w:r>
      <w:r w:rsidR="001E35AD" w:rsidRPr="00E90155">
        <w:rPr>
          <w:rFonts w:cs="Tahoma"/>
          <w:color w:val="FF0000"/>
          <w:sz w:val="24"/>
          <w:szCs w:val="24"/>
        </w:rPr>
        <w:t>azırlanacaktır</w:t>
      </w:r>
      <w:bookmarkEnd w:id="46"/>
    </w:p>
    <w:p w14:paraId="142DEFAC" w14:textId="77777777" w:rsidR="00EC094B" w:rsidRPr="00250AAB" w:rsidRDefault="00EC094B" w:rsidP="00F67B8B">
      <w:pPr>
        <w:spacing w:after="0" w:line="240" w:lineRule="auto"/>
        <w:jc w:val="both"/>
        <w:rPr>
          <w:rFonts w:ascii="Tahoma" w:hAnsi="Tahoma" w:cs="Tahoma"/>
          <w:i/>
        </w:rPr>
      </w:pPr>
    </w:p>
    <w:p w14:paraId="41504B9D" w14:textId="55D52661" w:rsidR="00EC094B" w:rsidRDefault="00EC094B" w:rsidP="00F67B8B">
      <w:pPr>
        <w:pStyle w:val="Balk4"/>
        <w:spacing w:before="0" w:after="0"/>
        <w:rPr>
          <w:rFonts w:ascii="Tahoma" w:hAnsi="Tahoma" w:cs="Tahoma"/>
          <w:sz w:val="24"/>
          <w:szCs w:val="24"/>
        </w:rPr>
      </w:pPr>
      <w:r w:rsidRPr="00250AAB">
        <w:rPr>
          <w:rFonts w:ascii="Tahoma" w:hAnsi="Tahoma" w:cs="Tahoma"/>
          <w:sz w:val="24"/>
          <w:szCs w:val="24"/>
        </w:rPr>
        <w:t>6.1 Ön Mali Kontrol</w:t>
      </w:r>
      <w:r w:rsidR="00155BDF">
        <w:rPr>
          <w:rFonts w:ascii="Tahoma" w:hAnsi="Tahoma" w:cs="Tahoma"/>
          <w:sz w:val="24"/>
          <w:szCs w:val="24"/>
        </w:rPr>
        <w:t xml:space="preserve"> </w:t>
      </w:r>
    </w:p>
    <w:p w14:paraId="675D03C2" w14:textId="77777777" w:rsidR="00B0363C" w:rsidRPr="005A32C4" w:rsidRDefault="00B0363C" w:rsidP="00B0363C">
      <w:pPr>
        <w:rPr>
          <w:rFonts w:ascii="Tahoma" w:hAnsi="Tahoma" w:cs="Tahoma"/>
          <w:color w:val="000000" w:themeColor="text1"/>
        </w:rPr>
      </w:pPr>
      <w:r w:rsidRPr="005A32C4">
        <w:rPr>
          <w:rFonts w:ascii="Tahoma" w:hAnsi="Tahoma" w:cs="Tahoma"/>
          <w:color w:val="000000" w:themeColor="text1"/>
        </w:rPr>
        <w:t>Mali işlerle ilgili mevzuata dikkat edilmektedir.</w:t>
      </w:r>
    </w:p>
    <w:p w14:paraId="58B91C4D" w14:textId="1E70C5B2" w:rsidR="00B0363C" w:rsidRPr="005A32C4" w:rsidRDefault="00B0363C" w:rsidP="00B0363C">
      <w:pPr>
        <w:ind w:firstLine="708"/>
        <w:rPr>
          <w:rFonts w:ascii="Tahoma" w:hAnsi="Tahoma" w:cs="Tahoma"/>
          <w:color w:val="000000" w:themeColor="text1"/>
        </w:rPr>
      </w:pPr>
      <w:r w:rsidRPr="005A32C4">
        <w:rPr>
          <w:rFonts w:ascii="Tahoma" w:hAnsi="Tahoma" w:cs="Tahoma"/>
          <w:color w:val="000000" w:themeColor="text1"/>
        </w:rPr>
        <w:t>Mersin Üniversitesinin Yönetim Kurulunun 11.05.2006 tarihli toplantısında alınan 2006/97 no’lu kararı ile kabul edilen   “Mersin Üniversitesi Ön Mali Kontrol İşlemlerine İlişkin Usul ve Esaslar” mevzuatı örnek alınmaktadır.</w:t>
      </w:r>
    </w:p>
    <w:p w14:paraId="13AD1161" w14:textId="77777777" w:rsidR="00B0363C" w:rsidRPr="005A32C4" w:rsidRDefault="00B0363C" w:rsidP="00B0363C">
      <w:pPr>
        <w:ind w:firstLine="708"/>
        <w:jc w:val="both"/>
        <w:rPr>
          <w:rFonts w:ascii="Tahoma" w:hAnsi="Tahoma" w:cs="Tahoma"/>
          <w:color w:val="000000" w:themeColor="text1"/>
        </w:rPr>
      </w:pPr>
      <w:r w:rsidRPr="005A32C4">
        <w:rPr>
          <w:rFonts w:ascii="Tahoma" w:hAnsi="Tahoma" w:cs="Tahoma"/>
          <w:color w:val="000000" w:themeColor="text1"/>
        </w:rPr>
        <w:t>Mali harcamalar, gelir, gider ile ilgili işlemler, bütçe, bütçe tertibi, alım hizmetleri mevzuatlara uygun olarak gerçekleştirilmektedir. Harcama yetkilisi tarafından gerekli işlemler kontrol ve takip edilmektedir.</w:t>
      </w:r>
    </w:p>
    <w:p w14:paraId="27263CF1" w14:textId="7BC6C629" w:rsidR="00B0363C" w:rsidRPr="00B65F00" w:rsidRDefault="00B0363C" w:rsidP="00B0363C">
      <w:pPr>
        <w:ind w:firstLine="708"/>
        <w:jc w:val="both"/>
        <w:rPr>
          <w:rFonts w:ascii="Tahoma" w:hAnsi="Tahoma" w:cs="Tahoma"/>
          <w:color w:val="FF0000"/>
        </w:rPr>
      </w:pPr>
      <w:r w:rsidRPr="005A32C4">
        <w:rPr>
          <w:rFonts w:ascii="Tahoma" w:hAnsi="Tahoma" w:cs="Tahoma"/>
          <w:color w:val="000000" w:themeColor="text1"/>
        </w:rPr>
        <w:t>Birimdeki harcama faaliyetlerinde, harcama talimatlarının işletmenin gereklerine, kanuna, tüzüğe ve yönetmelikler ile diğer mevzuata uygun olmasına dikkat edilmekle birlikte aynı zamanda kaynakların etkili, ekonomik ile verimli kullanılması ve bununla ilgili mevzuatlara göre işlemlerin yapılmasına özen gösterilmektedir. Birim Harcama Yetkilisi tarafından belirlenen gerçekleştirme görevlisi ödeme emri belgesi ve ek belgeler üzerinde ön mali kontrolleri yapmaktadır</w:t>
      </w:r>
      <w:r w:rsidRPr="00B65F00">
        <w:rPr>
          <w:rFonts w:ascii="Tahoma" w:hAnsi="Tahoma" w:cs="Tahoma"/>
          <w:color w:val="FF0000"/>
        </w:rPr>
        <w:t xml:space="preserve">. </w:t>
      </w:r>
    </w:p>
    <w:p w14:paraId="0DED762F" w14:textId="77777777" w:rsidR="00B0363C" w:rsidRPr="00B0363C" w:rsidRDefault="00B0363C" w:rsidP="00B0363C">
      <w:pPr>
        <w:jc w:val="both"/>
      </w:pPr>
    </w:p>
    <w:p w14:paraId="0C583380" w14:textId="6D2E36FF" w:rsidR="005B2624" w:rsidRDefault="005B2624" w:rsidP="003733FF">
      <w:pPr>
        <w:pStyle w:val="Balk4"/>
        <w:spacing w:before="0" w:after="0"/>
        <w:rPr>
          <w:rFonts w:ascii="Tahoma" w:hAnsi="Tahoma" w:cs="Tahoma"/>
          <w:sz w:val="24"/>
          <w:szCs w:val="24"/>
        </w:rPr>
      </w:pPr>
      <w:r w:rsidRPr="00250AAB">
        <w:rPr>
          <w:rFonts w:ascii="Tahoma" w:hAnsi="Tahoma" w:cs="Tahoma"/>
          <w:sz w:val="24"/>
          <w:szCs w:val="24"/>
        </w:rPr>
        <w:t>6.2 İç Kontrol Sistemi</w:t>
      </w:r>
      <w:r>
        <w:rPr>
          <w:rFonts w:ascii="Tahoma" w:hAnsi="Tahoma" w:cs="Tahoma"/>
          <w:sz w:val="24"/>
          <w:szCs w:val="24"/>
        </w:rPr>
        <w:t xml:space="preserve"> </w:t>
      </w:r>
    </w:p>
    <w:p w14:paraId="6DF9DA1D" w14:textId="77777777" w:rsidR="003733FF" w:rsidRPr="003733FF" w:rsidRDefault="003733FF" w:rsidP="003733FF">
      <w:pPr>
        <w:rPr>
          <w:rFonts w:ascii="Tahoma" w:hAnsi="Tahoma" w:cs="Tahoma"/>
        </w:rPr>
      </w:pPr>
      <w:r w:rsidRPr="003733FF">
        <w:rPr>
          <w:rFonts w:ascii="Tahoma" w:hAnsi="Tahoma" w:cs="Tahoma"/>
        </w:rPr>
        <w:t>İç kontrol ve mali işlerle ilgili mevzuata dikkat edilmektedir.</w:t>
      </w:r>
    </w:p>
    <w:p w14:paraId="25318DD0" w14:textId="77777777" w:rsidR="003733FF" w:rsidRPr="003733FF" w:rsidRDefault="003733FF" w:rsidP="003733FF">
      <w:pPr>
        <w:rPr>
          <w:rFonts w:ascii="Tahoma" w:hAnsi="Tahoma" w:cs="Tahoma"/>
        </w:rPr>
      </w:pPr>
      <w:hyperlink r:id="rId19" w:history="1">
        <w:r w:rsidRPr="003733FF">
          <w:rPr>
            <w:rStyle w:val="Kpr"/>
            <w:rFonts w:ascii="Tahoma" w:hAnsi="Tahoma" w:cs="Tahoma"/>
          </w:rPr>
          <w:t>https://www.mevzuat.gov.tr/File/GeneratePdf?mevzuatNo=9813&amp;mevzuatTur=KurumVeKurulusYonetmeligi&amp;mevzuatTertip=5</w:t>
        </w:r>
      </w:hyperlink>
    </w:p>
    <w:p w14:paraId="791A2107" w14:textId="77777777" w:rsidR="003733FF" w:rsidRPr="003733FF" w:rsidRDefault="003733FF" w:rsidP="003733FF">
      <w:pPr>
        <w:rPr>
          <w:rFonts w:ascii="Tahoma" w:hAnsi="Tahoma" w:cs="Tahoma"/>
        </w:rPr>
      </w:pPr>
      <w:r w:rsidRPr="003733FF">
        <w:rPr>
          <w:rFonts w:ascii="Tahoma" w:hAnsi="Tahoma" w:cs="Tahoma"/>
        </w:rPr>
        <w:t>Hazine ve Maliye Bakanlığının Kamu İç Kontrol Rehberi örnek alınmaktadır.</w:t>
      </w:r>
    </w:p>
    <w:p w14:paraId="7A71F9C8" w14:textId="77777777" w:rsidR="003733FF" w:rsidRPr="003733FF" w:rsidRDefault="003733FF" w:rsidP="003733FF">
      <w:pPr>
        <w:rPr>
          <w:rFonts w:ascii="Tahoma" w:hAnsi="Tahoma" w:cs="Tahoma"/>
        </w:rPr>
      </w:pPr>
      <w:hyperlink r:id="rId20" w:history="1">
        <w:r w:rsidRPr="003733FF">
          <w:rPr>
            <w:rStyle w:val="Kpr"/>
            <w:rFonts w:ascii="Tahoma" w:hAnsi="Tahoma" w:cs="Tahoma"/>
          </w:rPr>
          <w:t>https://www.hmb.gov.tr/kamuda-ic-kontrol</w:t>
        </w:r>
      </w:hyperlink>
    </w:p>
    <w:p w14:paraId="6C195F0F" w14:textId="77777777" w:rsidR="003733FF" w:rsidRPr="00250AAB" w:rsidRDefault="003733FF" w:rsidP="003733FF">
      <w:pPr>
        <w:spacing w:after="0" w:line="240" w:lineRule="auto"/>
        <w:jc w:val="both"/>
        <w:rPr>
          <w:rFonts w:ascii="Tahoma" w:hAnsi="Tahoma" w:cs="Tahoma"/>
          <w:i/>
          <w:color w:val="E36C0A"/>
        </w:rPr>
      </w:pPr>
    </w:p>
    <w:p w14:paraId="0DCEE817" w14:textId="77777777" w:rsidR="005B2624" w:rsidRPr="00C17AA0" w:rsidRDefault="005B2624" w:rsidP="005B2624">
      <w:pPr>
        <w:spacing w:after="0" w:line="240" w:lineRule="auto"/>
        <w:jc w:val="both"/>
        <w:rPr>
          <w:rFonts w:ascii="Tahoma" w:hAnsi="Tahoma" w:cs="Tahoma"/>
          <w:b/>
          <w:bCs/>
          <w:kern w:val="1"/>
          <w:sz w:val="24"/>
          <w:szCs w:val="24"/>
        </w:rPr>
      </w:pPr>
      <w:r w:rsidRPr="00C17AA0">
        <w:rPr>
          <w:rFonts w:ascii="Tahoma" w:hAnsi="Tahoma" w:cs="Tahoma"/>
          <w:b/>
          <w:bCs/>
          <w:kern w:val="1"/>
          <w:sz w:val="24"/>
          <w:szCs w:val="24"/>
        </w:rPr>
        <w:t>6.3. Kalite Güvence Sistemi ve Akreditasyon</w:t>
      </w:r>
    </w:p>
    <w:p w14:paraId="55AA6E0E" w14:textId="6EB2F5F4" w:rsidR="005B2624" w:rsidRPr="005A32C4" w:rsidRDefault="005B2624" w:rsidP="005B2624">
      <w:pPr>
        <w:spacing w:after="0" w:line="240" w:lineRule="auto"/>
        <w:jc w:val="both"/>
        <w:rPr>
          <w:rFonts w:ascii="Tahoma" w:hAnsi="Tahoma" w:cs="Tahoma"/>
          <w:color w:val="000000" w:themeColor="text1"/>
        </w:rPr>
      </w:pPr>
      <w:r w:rsidRPr="005A32C4">
        <w:rPr>
          <w:rFonts w:ascii="Tahoma" w:hAnsi="Tahoma" w:cs="Tahoma"/>
          <w:color w:val="000000" w:themeColor="text1"/>
        </w:rPr>
        <w:t xml:space="preserve">Mersin Üniversitesinde Aralık 2007 tarihinde bir rektör yardımcısının da içinde yer aldığı Kalite Yönetimi Koordinatörlüğü (KYK) kurulmuştur. MEÜ </w:t>
      </w:r>
      <w:r w:rsidR="00B55A51">
        <w:rPr>
          <w:rFonts w:ascii="Tahoma" w:hAnsi="Tahoma" w:cs="Tahoma"/>
          <w:color w:val="000000" w:themeColor="text1"/>
        </w:rPr>
        <w:t>Yörük Kültürü</w:t>
      </w:r>
      <w:r w:rsidRPr="005A32C4">
        <w:rPr>
          <w:rFonts w:ascii="Tahoma" w:hAnsi="Tahoma" w:cs="Tahoma"/>
          <w:color w:val="000000" w:themeColor="text1"/>
        </w:rPr>
        <w:t xml:space="preserve"> Uygulama ve Araştırma Merkezinin Birim Kalite Komisyonu Temsilcisi bulunmaktadır. Bu komisyon üyesinin görevleri </w:t>
      </w:r>
    </w:p>
    <w:p w14:paraId="064CF5AB" w14:textId="77777777" w:rsidR="005B2624" w:rsidRPr="005A32C4" w:rsidRDefault="005B2624" w:rsidP="005B2624">
      <w:pPr>
        <w:spacing w:after="0" w:line="240" w:lineRule="auto"/>
        <w:jc w:val="both"/>
        <w:rPr>
          <w:rFonts w:ascii="Tahoma" w:hAnsi="Tahoma" w:cs="Tahoma"/>
          <w:color w:val="000000" w:themeColor="text1"/>
        </w:rPr>
      </w:pPr>
      <w:r w:rsidRPr="005A32C4">
        <w:rPr>
          <w:rFonts w:ascii="Tahoma" w:hAnsi="Tahoma" w:cs="Tahoma"/>
          <w:color w:val="000000" w:themeColor="text1"/>
        </w:rPr>
        <w:t>09/02/2018 Tarihli ve 2018/4 Sayılı Senato Kararı ile yürürlüğe giren "Mersin Üniversitesi Kalite Güvencesi Yönergesi" nin 5 nci maddesinde belirtilmektedir. Belirtilen bu görevler birim kalite temsilcisi tarafından yürütülmektedir.</w:t>
      </w:r>
    </w:p>
    <w:p w14:paraId="517947C9" w14:textId="77777777" w:rsidR="005B2624" w:rsidRPr="005A32C4" w:rsidRDefault="005B2624" w:rsidP="005B2624">
      <w:pPr>
        <w:spacing w:after="0" w:line="240" w:lineRule="auto"/>
        <w:jc w:val="both"/>
        <w:rPr>
          <w:rFonts w:ascii="Tahoma" w:hAnsi="Tahoma" w:cs="Tahoma"/>
          <w:color w:val="000000" w:themeColor="text1"/>
        </w:rPr>
      </w:pPr>
      <w:r w:rsidRPr="005A32C4">
        <w:rPr>
          <w:rFonts w:ascii="Tahoma" w:hAnsi="Tahoma" w:cs="Tahoma"/>
          <w:b/>
          <w:bCs/>
          <w:color w:val="000000" w:themeColor="text1"/>
        </w:rPr>
        <w:t>Birim kalite komisyonunun görevleri</w:t>
      </w:r>
    </w:p>
    <w:p w14:paraId="34C3B95F" w14:textId="77777777" w:rsidR="005B2624" w:rsidRPr="005A32C4" w:rsidRDefault="005B2624" w:rsidP="005B2624">
      <w:pPr>
        <w:spacing w:after="0" w:line="240" w:lineRule="auto"/>
        <w:jc w:val="both"/>
        <w:rPr>
          <w:rFonts w:ascii="Tahoma" w:hAnsi="Tahoma" w:cs="Tahoma"/>
          <w:color w:val="000000" w:themeColor="text1"/>
        </w:rPr>
      </w:pPr>
      <w:r w:rsidRPr="005A32C4">
        <w:rPr>
          <w:rFonts w:ascii="Tahoma" w:hAnsi="Tahoma" w:cs="Tahoma"/>
          <w:color w:val="000000" w:themeColor="text1"/>
        </w:rPr>
        <w:t>(Mersin Üniversitesi Kalite Güvencesi Yönergesi'nin 9. maddesinde düzenlenmiştir.)</w:t>
      </w:r>
    </w:p>
    <w:p w14:paraId="53AB32B3" w14:textId="77777777" w:rsidR="005B2624" w:rsidRPr="005A32C4" w:rsidRDefault="005B2624" w:rsidP="005B2624">
      <w:pPr>
        <w:spacing w:after="0" w:line="240" w:lineRule="auto"/>
        <w:jc w:val="both"/>
        <w:rPr>
          <w:rFonts w:ascii="Tahoma" w:hAnsi="Tahoma" w:cs="Tahoma"/>
          <w:color w:val="000000" w:themeColor="text1"/>
        </w:rPr>
      </w:pPr>
      <w:r w:rsidRPr="005A32C4">
        <w:rPr>
          <w:rFonts w:ascii="Tahoma" w:hAnsi="Tahoma" w:cs="Tahoma"/>
          <w:color w:val="000000" w:themeColor="text1"/>
        </w:rPr>
        <w:t>a) Üniversite Kalite Komisyonunun yönlendirmesi doğrultusunda birimlerde eğitim-öğretim, araştırma-geliştirme ve idari hizmetlerinin kalite geliştirme faaliyetlerini, performans izleme ve iç değerlendirme çalışmalarını düzenlemek,</w:t>
      </w:r>
    </w:p>
    <w:p w14:paraId="69C4D7EA" w14:textId="77777777" w:rsidR="005B2624" w:rsidRPr="005A32C4" w:rsidRDefault="005B2624" w:rsidP="005B2624">
      <w:pPr>
        <w:spacing w:after="0" w:line="240" w:lineRule="auto"/>
        <w:jc w:val="both"/>
        <w:rPr>
          <w:rFonts w:ascii="Tahoma" w:hAnsi="Tahoma" w:cs="Tahoma"/>
          <w:color w:val="000000" w:themeColor="text1"/>
        </w:rPr>
      </w:pPr>
      <w:r w:rsidRPr="005A32C4">
        <w:rPr>
          <w:rFonts w:ascii="Tahoma" w:hAnsi="Tahoma" w:cs="Tahoma"/>
          <w:color w:val="000000" w:themeColor="text1"/>
        </w:rPr>
        <w:t>b) Bu Yönergenin 12’inci maddesinde belirlenen iç değerlendirme takvimi doğrultusunda birimin iç değerlendirme raporunu hazırlamak ve birim yöneticisinin onayından sonra ilan edilen tarihlerde  “Kurumsal İç Değerlendirme Bilgi Sistemine (KİDBİS)” yüklemek,</w:t>
      </w:r>
    </w:p>
    <w:p w14:paraId="3F9C1283" w14:textId="77777777" w:rsidR="005B2624" w:rsidRPr="00D56C0D" w:rsidRDefault="005B2624" w:rsidP="005B2624">
      <w:pPr>
        <w:spacing w:after="0" w:line="240" w:lineRule="auto"/>
        <w:jc w:val="both"/>
        <w:rPr>
          <w:rFonts w:ascii="Tahoma" w:hAnsi="Tahoma" w:cs="Tahoma"/>
        </w:rPr>
      </w:pPr>
      <w:r w:rsidRPr="00D56C0D">
        <w:rPr>
          <w:rFonts w:ascii="Tahoma" w:hAnsi="Tahoma" w:cs="Tahoma"/>
        </w:rPr>
        <w:lastRenderedPageBreak/>
        <w:t>c) Birimi ilgilendiren Üniversite Kalite Komisyonu kararlarının gereğini yapmak üzere çalışmaları planlamak, yürütmek ve takibini yaparak sonuçlarını Kalite Komisyonu’na iletmek,</w:t>
      </w:r>
    </w:p>
    <w:p w14:paraId="617EF1A5" w14:textId="77777777" w:rsidR="005B2624" w:rsidRPr="00D56C0D" w:rsidRDefault="005B2624" w:rsidP="005B2624">
      <w:pPr>
        <w:spacing w:after="0" w:line="240" w:lineRule="auto"/>
        <w:jc w:val="both"/>
        <w:rPr>
          <w:rFonts w:ascii="Tahoma" w:hAnsi="Tahoma" w:cs="Tahoma"/>
        </w:rPr>
      </w:pPr>
      <w:r w:rsidRPr="00D56C0D">
        <w:rPr>
          <w:rFonts w:ascii="Tahoma" w:hAnsi="Tahoma" w:cs="Tahoma"/>
        </w:rPr>
        <w:t>ç) Kalite Komisyonu ve Kalite Yönetimi Koordinatörlüğü’nün yönlendirmeleri doğrultusunda birimde dış değerlendirme süreçlerine ilişkin çalışmaları yürütmek,</w:t>
      </w:r>
    </w:p>
    <w:p w14:paraId="5E0940C6" w14:textId="77777777" w:rsidR="005B2624" w:rsidRPr="00D56C0D" w:rsidRDefault="005B2624" w:rsidP="005B2624">
      <w:pPr>
        <w:spacing w:after="0" w:line="240" w:lineRule="auto"/>
        <w:jc w:val="both"/>
        <w:rPr>
          <w:rFonts w:ascii="Tahoma" w:hAnsi="Tahoma" w:cs="Tahoma"/>
        </w:rPr>
      </w:pPr>
      <w:r w:rsidRPr="00D56C0D">
        <w:rPr>
          <w:rFonts w:ascii="Tahoma" w:hAnsi="Tahoma" w:cs="Tahoma"/>
        </w:rPr>
        <w:t>d) </w:t>
      </w:r>
      <w:r w:rsidRPr="00D56C0D">
        <w:rPr>
          <w:rFonts w:ascii="Tahoma" w:hAnsi="Tahoma" w:cs="Tahoma"/>
          <w:i/>
          <w:iCs/>
        </w:rPr>
        <w:t>(Değişiklik: 17/09/2019 Tarih ve 2019/137 Sayılı Senato Kararı)</w:t>
      </w:r>
      <w:r w:rsidRPr="00D56C0D">
        <w:rPr>
          <w:rFonts w:ascii="Tahoma" w:hAnsi="Tahoma" w:cs="Tahoma"/>
        </w:rPr>
        <w:t> Birim iç değerlendirme sonuçları ile stratejik hedeflere ulaşmak amacıyla birimde yürütülen faaliyetlerin performans sonuçları doğrultusunda iyileştirilmesi ve geliştirilmesi gereken alanlara ilişkin birimin eylem planlarını hazırlamak ve yürütülmesini sağlamak,</w:t>
      </w:r>
    </w:p>
    <w:p w14:paraId="2406D31C" w14:textId="77777777" w:rsidR="005B2624" w:rsidRPr="00D56C0D" w:rsidRDefault="005B2624" w:rsidP="005B2624">
      <w:pPr>
        <w:spacing w:after="0" w:line="240" w:lineRule="auto"/>
        <w:jc w:val="both"/>
        <w:rPr>
          <w:rFonts w:ascii="Tahoma" w:hAnsi="Tahoma" w:cs="Tahoma"/>
        </w:rPr>
      </w:pPr>
      <w:r w:rsidRPr="00D56C0D">
        <w:rPr>
          <w:rFonts w:ascii="Tahoma" w:hAnsi="Tahoma" w:cs="Tahoma"/>
        </w:rPr>
        <w:t>e) </w:t>
      </w:r>
      <w:r w:rsidRPr="00D56C0D">
        <w:rPr>
          <w:rFonts w:ascii="Tahoma" w:hAnsi="Tahoma" w:cs="Tahoma"/>
          <w:i/>
          <w:iCs/>
        </w:rPr>
        <w:t>(Ek bent:17/09/2019 Tarih ve 2019/137 Sayılı Senato Kararı)</w:t>
      </w:r>
      <w:r w:rsidRPr="00D56C0D">
        <w:rPr>
          <w:rFonts w:ascii="Tahoma" w:hAnsi="Tahoma" w:cs="Tahoma"/>
        </w:rPr>
        <w:t> Üniversitenin yıllık hedeflerine ulaşabilme performansının değerlendirilmesi amacıyla özel gündemle toplanacak Senato’ya sunulmak üzere birimin yıllık hedeflerine ulaşma performansı ile iyileştirme çalışmalarının değerlendirildiği raporu hazırlamaktır.</w:t>
      </w:r>
    </w:p>
    <w:p w14:paraId="34DD9138" w14:textId="77777777" w:rsidR="005B2624" w:rsidRPr="00D56C0D" w:rsidRDefault="005B2624" w:rsidP="005B2624">
      <w:pPr>
        <w:spacing w:after="0" w:line="240" w:lineRule="auto"/>
        <w:jc w:val="both"/>
        <w:rPr>
          <w:rFonts w:ascii="Tahoma" w:hAnsi="Tahoma" w:cs="Tahoma"/>
        </w:rPr>
      </w:pPr>
      <w:r w:rsidRPr="00D56C0D">
        <w:rPr>
          <w:rFonts w:ascii="Tahoma" w:hAnsi="Tahoma" w:cs="Tahoma"/>
          <w:b/>
          <w:bCs/>
        </w:rPr>
        <w:t> </w:t>
      </w:r>
    </w:p>
    <w:p w14:paraId="3318E617" w14:textId="77777777" w:rsidR="005B2624" w:rsidRDefault="005B2624" w:rsidP="005B2624">
      <w:pPr>
        <w:spacing w:after="0" w:line="240" w:lineRule="auto"/>
        <w:jc w:val="both"/>
        <w:rPr>
          <w:rFonts w:ascii="Tahoma" w:hAnsi="Tahoma" w:cs="Tahoma"/>
        </w:rPr>
      </w:pPr>
      <w:bookmarkStart w:id="47" w:name="_Toc170721340"/>
      <w:bookmarkEnd w:id="47"/>
    </w:p>
    <w:p w14:paraId="5D3FC48A" w14:textId="77777777" w:rsidR="005B2624" w:rsidRDefault="005B2624" w:rsidP="005B2624">
      <w:pPr>
        <w:spacing w:after="0" w:line="240" w:lineRule="auto"/>
        <w:jc w:val="both"/>
        <w:rPr>
          <w:rFonts w:ascii="Tahoma" w:hAnsi="Tahoma" w:cs="Tahoma"/>
        </w:rPr>
      </w:pPr>
    </w:p>
    <w:p w14:paraId="7263C735" w14:textId="77777777" w:rsidR="005B2624" w:rsidRDefault="005B2624" w:rsidP="005B2624">
      <w:pPr>
        <w:spacing w:after="0" w:line="240" w:lineRule="auto"/>
        <w:jc w:val="both"/>
        <w:rPr>
          <w:rFonts w:ascii="Tahoma" w:hAnsi="Tahoma" w:cs="Tahoma"/>
        </w:rPr>
      </w:pPr>
    </w:p>
    <w:p w14:paraId="78DE3DBA" w14:textId="77777777" w:rsidR="005B2624" w:rsidRDefault="005B2624" w:rsidP="005B2624">
      <w:pPr>
        <w:spacing w:after="0" w:line="240" w:lineRule="auto"/>
        <w:jc w:val="both"/>
        <w:rPr>
          <w:rFonts w:ascii="Tahoma" w:hAnsi="Tahoma" w:cs="Tahoma"/>
        </w:rPr>
      </w:pPr>
    </w:p>
    <w:p w14:paraId="00F303FB" w14:textId="77777777" w:rsidR="005B2624" w:rsidRDefault="005B2624" w:rsidP="005B2624">
      <w:pPr>
        <w:spacing w:after="0" w:line="240" w:lineRule="auto"/>
        <w:jc w:val="both"/>
        <w:rPr>
          <w:rFonts w:ascii="Tahoma" w:hAnsi="Tahoma" w:cs="Tahoma"/>
        </w:rPr>
      </w:pPr>
    </w:p>
    <w:p w14:paraId="05EC6DF5" w14:textId="77777777" w:rsidR="005B2624" w:rsidRDefault="005B2624" w:rsidP="005B2624">
      <w:pPr>
        <w:spacing w:after="0" w:line="240" w:lineRule="auto"/>
        <w:jc w:val="both"/>
        <w:rPr>
          <w:rFonts w:ascii="Tahoma" w:hAnsi="Tahoma" w:cs="Tahoma"/>
        </w:rPr>
      </w:pPr>
    </w:p>
    <w:p w14:paraId="5A430534" w14:textId="77777777" w:rsidR="005B2624" w:rsidRDefault="005B2624" w:rsidP="005B2624">
      <w:pPr>
        <w:spacing w:after="0" w:line="240" w:lineRule="auto"/>
        <w:jc w:val="both"/>
        <w:rPr>
          <w:rFonts w:ascii="Tahoma" w:hAnsi="Tahoma" w:cs="Tahoma"/>
        </w:rPr>
      </w:pPr>
    </w:p>
    <w:p w14:paraId="582B7FE0" w14:textId="77777777" w:rsidR="005B2624" w:rsidRDefault="005B2624" w:rsidP="005B2624">
      <w:pPr>
        <w:spacing w:after="0" w:line="240" w:lineRule="auto"/>
        <w:jc w:val="both"/>
        <w:rPr>
          <w:rFonts w:ascii="Tahoma" w:hAnsi="Tahoma" w:cs="Tahoma"/>
        </w:rPr>
      </w:pPr>
    </w:p>
    <w:p w14:paraId="17D5A91E" w14:textId="77777777" w:rsidR="005B2624" w:rsidRDefault="005B2624" w:rsidP="005B2624">
      <w:pPr>
        <w:spacing w:after="0" w:line="240" w:lineRule="auto"/>
        <w:jc w:val="both"/>
        <w:rPr>
          <w:rFonts w:ascii="Tahoma" w:hAnsi="Tahoma" w:cs="Tahoma"/>
        </w:rPr>
      </w:pPr>
    </w:p>
    <w:p w14:paraId="7AC59739" w14:textId="77777777" w:rsidR="005B2624" w:rsidRDefault="005B2624" w:rsidP="005B2624">
      <w:pPr>
        <w:spacing w:after="0" w:line="240" w:lineRule="auto"/>
        <w:jc w:val="both"/>
        <w:rPr>
          <w:rFonts w:ascii="Tahoma" w:hAnsi="Tahoma" w:cs="Tahoma"/>
        </w:rPr>
      </w:pPr>
    </w:p>
    <w:p w14:paraId="09474FCF" w14:textId="77777777" w:rsidR="005B2624" w:rsidRDefault="005B2624" w:rsidP="005B2624">
      <w:pPr>
        <w:spacing w:after="0" w:line="240" w:lineRule="auto"/>
        <w:jc w:val="both"/>
        <w:rPr>
          <w:rFonts w:ascii="Tahoma" w:hAnsi="Tahoma" w:cs="Tahoma"/>
        </w:rPr>
      </w:pPr>
    </w:p>
    <w:p w14:paraId="0FCD7379" w14:textId="77777777" w:rsidR="005B2624" w:rsidRDefault="005B2624" w:rsidP="005B2624">
      <w:pPr>
        <w:spacing w:after="0" w:line="240" w:lineRule="auto"/>
        <w:jc w:val="both"/>
        <w:rPr>
          <w:rFonts w:ascii="Tahoma" w:hAnsi="Tahoma" w:cs="Tahoma"/>
        </w:rPr>
      </w:pPr>
    </w:p>
    <w:p w14:paraId="57D39012" w14:textId="77777777" w:rsidR="005B2624" w:rsidRDefault="005B2624" w:rsidP="005B2624">
      <w:pPr>
        <w:spacing w:after="0" w:line="240" w:lineRule="auto"/>
        <w:jc w:val="both"/>
        <w:rPr>
          <w:rFonts w:ascii="Tahoma" w:hAnsi="Tahoma" w:cs="Tahoma"/>
        </w:rPr>
      </w:pPr>
    </w:p>
    <w:p w14:paraId="6A4AD555" w14:textId="77777777" w:rsidR="005B2624" w:rsidRDefault="005B2624" w:rsidP="005B2624">
      <w:pPr>
        <w:spacing w:after="0" w:line="240" w:lineRule="auto"/>
        <w:jc w:val="both"/>
        <w:rPr>
          <w:rFonts w:ascii="Tahoma" w:hAnsi="Tahoma" w:cs="Tahoma"/>
        </w:rPr>
      </w:pPr>
    </w:p>
    <w:p w14:paraId="795DF5D3" w14:textId="77777777" w:rsidR="005B2624" w:rsidRPr="005B2624" w:rsidRDefault="005B2624" w:rsidP="005B2624"/>
    <w:p w14:paraId="74036037" w14:textId="77777777" w:rsidR="00A025AD" w:rsidRDefault="00A025AD" w:rsidP="009F3CB3"/>
    <w:p w14:paraId="2337FD6B" w14:textId="77777777" w:rsidR="00EC094B" w:rsidRPr="00250AAB" w:rsidRDefault="00EC094B" w:rsidP="00EE7D35">
      <w:pPr>
        <w:spacing w:after="0" w:line="240" w:lineRule="auto"/>
        <w:jc w:val="both"/>
        <w:rPr>
          <w:rFonts w:ascii="Tahoma" w:hAnsi="Tahoma" w:cs="Tahoma"/>
          <w:i/>
          <w:color w:val="E36C0A"/>
        </w:rPr>
      </w:pPr>
    </w:p>
    <w:p w14:paraId="1B283D8B" w14:textId="77777777" w:rsidR="005E072B" w:rsidRDefault="007466B7" w:rsidP="00FE3422">
      <w:pPr>
        <w:pStyle w:val="Balk1"/>
        <w:numPr>
          <w:ilvl w:val="0"/>
          <w:numId w:val="0"/>
        </w:numPr>
        <w:pBdr>
          <w:bottom w:val="single" w:sz="8" w:space="2" w:color="000000"/>
        </w:pBdr>
        <w:spacing w:before="0" w:after="0"/>
        <w:jc w:val="both"/>
        <w:rPr>
          <w:rFonts w:ascii="Tahoma" w:hAnsi="Tahoma"/>
          <w:i w:val="0"/>
          <w:color w:val="C00000"/>
          <w:sz w:val="28"/>
          <w:szCs w:val="28"/>
        </w:rPr>
      </w:pPr>
      <w:bookmarkStart w:id="48" w:name="_Toc170721341"/>
      <w:bookmarkStart w:id="49" w:name="_Toc285845810"/>
      <w:bookmarkEnd w:id="48"/>
      <w:r>
        <w:rPr>
          <w:rFonts w:ascii="Tahoma" w:hAnsi="Tahoma"/>
          <w:i w:val="0"/>
          <w:color w:val="C00000"/>
          <w:sz w:val="28"/>
          <w:szCs w:val="28"/>
        </w:rPr>
        <w:br w:type="page"/>
      </w:r>
      <w:bookmarkStart w:id="50" w:name="_Toc188889528"/>
      <w:r w:rsidR="005E072B" w:rsidRPr="00250AAB">
        <w:rPr>
          <w:rFonts w:ascii="Tahoma" w:hAnsi="Tahoma"/>
          <w:i w:val="0"/>
          <w:color w:val="C00000"/>
          <w:sz w:val="28"/>
          <w:szCs w:val="28"/>
        </w:rPr>
        <w:lastRenderedPageBreak/>
        <w:t>II- AMAÇ ve HEDEFLER</w:t>
      </w:r>
      <w:bookmarkEnd w:id="49"/>
      <w:bookmarkEnd w:id="50"/>
    </w:p>
    <w:p w14:paraId="71CDD0BD" w14:textId="77777777" w:rsidR="00C560C9" w:rsidRPr="007466B7" w:rsidRDefault="00C560C9" w:rsidP="007466B7">
      <w:pPr>
        <w:pStyle w:val="Balk2"/>
        <w:numPr>
          <w:ilvl w:val="0"/>
          <w:numId w:val="14"/>
        </w:numPr>
        <w:spacing w:before="0" w:line="240" w:lineRule="auto"/>
        <w:rPr>
          <w:rFonts w:ascii="Tahoma" w:hAnsi="Tahoma" w:cs="Tahoma"/>
          <w:i/>
          <w:color w:val="365F91"/>
          <w:sz w:val="24"/>
          <w:szCs w:val="24"/>
        </w:rPr>
      </w:pPr>
      <w:bookmarkStart w:id="51" w:name="_Toc188889529"/>
      <w:r w:rsidRPr="007466B7">
        <w:rPr>
          <w:rFonts w:ascii="Tahoma" w:hAnsi="Tahoma" w:cs="Tahoma"/>
          <w:i/>
          <w:color w:val="365F91"/>
          <w:sz w:val="24"/>
          <w:szCs w:val="24"/>
        </w:rPr>
        <w:t>Temel Politikalar ve Öncelikler</w:t>
      </w:r>
      <w:bookmarkEnd w:id="51"/>
    </w:p>
    <w:p w14:paraId="23A1B376" w14:textId="35396EF0" w:rsidR="00766580" w:rsidRPr="005A32C4" w:rsidRDefault="005A32C4" w:rsidP="005A32C4">
      <w:pPr>
        <w:ind w:left="360" w:firstLine="348"/>
        <w:jc w:val="both"/>
        <w:rPr>
          <w:rFonts w:ascii="Tahoma" w:hAnsi="Tahoma" w:cs="Tahoma"/>
          <w:color w:val="000000" w:themeColor="text1"/>
        </w:rPr>
      </w:pPr>
      <w:r w:rsidRPr="005A32C4">
        <w:rPr>
          <w:rFonts w:ascii="Tahoma" w:eastAsia="Arial Unicode MS" w:hAnsi="Tahoma" w:cs="Tahoma"/>
          <w:color w:val="000000" w:themeColor="text1"/>
          <w:kern w:val="1"/>
          <w:sz w:val="24"/>
          <w:szCs w:val="24"/>
        </w:rPr>
        <w:t>Merkezin amacı; milletimizin en önemli bileşenlerinden biri olan Yörüklerin toplumsal, kültürel, ekonomik sorunları başta olmak üzere her türlü sorunlarını, disiplinler arası bir bilimsel bakış açısı ile araştırıp çözüm önerileri üretmek; kültürümüzün temel köşe taşlarından birini oluşturan Yörük kültürünü, maddi ve maddi olmayan yönleriyle kayıt altına almak, korumak, geliştirmek ve yeni nesillere aktarıp yaşatmaktır. Yörüklerin toplumsal, kültürel, ekonomik ve diğer sorunları ile ilgili disiplinler arası araştırmalar yapmak, Yörüklerin toplumsal, kültürel, ekonomik ve diğer sorunları ile ilgili bilimsel çözüm yolları üretmek, Yörük-Türkmen kültürü ile ilgili her türlü toplumsal, kültürel, tarihi ve sanatsal her türlü değeri, her yönüyle kayıt altına almak, korumak, geliştirmek ve yeni nesillere aktarıp yaşatmak amacı doğrultusunda derlemeler ve araştırmalar yapmak, Yörük-Türkmen kültürünü ülke genelinde ve uluslararası platformlarda tanıtmak, bu amaca yönelik periyodik olarak ulusal ve uluslararası sempozyumlar düzenlemek, yurt içindeki ve yurt dışındaki benzeri amaçlarla kurulmuş merkezler, üniversiteler ve enstitülerle iş birliği yapmak, ulusal ve uluslararası bilimsel toplantılar, konferanslar, paneller, çalıştaylar, sempozyumlar ve kongreler düzenlemek, ortak projeler geliştirmek ve yürütmek, Yörük-Türkmen kültürünü her yönüyle kayıt altına almak, korumak, geliştirmek ve yeni nesillere aktarıp yaşatma amacı doğrultusunda, Yörük ve Türkmen topluluklarının sorunları başta olmak üzere, her türlü toplumsal sorunları inceleyen araştırmalar ile kültürel derleme ve araştırmalar da yayımlamak amacıyla periyodik akademik dergi yayımlamak, Yörük ve Türkmen topluluklarının sorunları başta olmak üzere, her türlü toplumsal sorunlar ile kültürel derleme ve araştırmaları kapsayan elektronik ve matbu yayınlar yapmak, yurt içi veya yurt dışındaki kurum, kuruluş ve üniversitelerde, Yörük-Türkmen kültürü ile ilgili çalışma yapan veya yapmak isteyen araştırmacı ve akademisyenlerle iş birliği yaparak, bu konudaki çalışmaların gerçekleştirilmesi ve yayma dönüştürme sürecinde aktif rol oynamak, üniversite bünyesindeki bölümlerde, lisans ve lisansüstü düzeyinde, Yörük-Türkmen toplulukları ve kültürü ile ilgili yeni çalışmaların yapılmasını teşvik etmek, Yörük-Türkmen toplulukları ve kültürü ile ilgili araştırma ve incelemede bulunacak yerli ve yabancı araştırmacılara, merkezin imkanları çerçevesinde teknik, bilimsel ve sosyal alanda destek sağlamak, Yörük-Türkmen toplulukları ve kültürü ile ilgili yurt içi ve yurt dışında kitap, tez, makale ve benzeri şekilde yapılan çalışmaları toplayarak bir arşiv-kütüphane oluşturmak, Yörük-Türkmen toplulukları ve kültürü ile ilgili fotoğraf, film, video ve diaları arşivlemek; planlar, kesitler, gravür ve fotoğraflar eşliğinde tarihi dokümanlar da dikkate alınarak yayma hazırlamak, bilim dünyasının ve turizm sektörünün bilgisine sunmak, geleneksel Yörük-Türkmen kültür ürünlerinin ve el sanatlarının araştırılmasına zemin hazırlayıp, onları korumak ve yaşatmak için gerekli her türlü altyapı ve imkanları hazırlamak.</w:t>
      </w:r>
    </w:p>
    <w:p w14:paraId="0117BC9C" w14:textId="77777777" w:rsidR="00766580" w:rsidRPr="00766580" w:rsidRDefault="00766580" w:rsidP="00766580">
      <w:pPr>
        <w:pStyle w:val="ListeParagraf"/>
        <w:ind w:left="720"/>
        <w:jc w:val="both"/>
        <w:rPr>
          <w:rFonts w:ascii="Tahoma" w:hAnsi="Tahoma" w:cs="Tahoma"/>
        </w:rPr>
      </w:pPr>
    </w:p>
    <w:p w14:paraId="2B77C5E7" w14:textId="77777777" w:rsidR="005E072B" w:rsidRPr="00250AAB" w:rsidRDefault="005E072B" w:rsidP="00033C71">
      <w:pPr>
        <w:spacing w:after="0" w:line="240" w:lineRule="auto"/>
        <w:jc w:val="both"/>
        <w:rPr>
          <w:rFonts w:ascii="Tahoma" w:hAnsi="Tahoma" w:cs="Tahoma"/>
        </w:rPr>
      </w:pPr>
    </w:p>
    <w:p w14:paraId="2CEFEC36" w14:textId="77777777" w:rsidR="005E072B" w:rsidRPr="00250AAB" w:rsidRDefault="005E072B" w:rsidP="00033C71">
      <w:pPr>
        <w:spacing w:after="0" w:line="240" w:lineRule="auto"/>
        <w:jc w:val="both"/>
        <w:rPr>
          <w:rFonts w:ascii="Tahoma" w:hAnsi="Tahoma" w:cs="Tahoma"/>
        </w:rPr>
      </w:pPr>
    </w:p>
    <w:p w14:paraId="0B459D6D" w14:textId="77777777" w:rsidR="005E072B" w:rsidRPr="00250AAB" w:rsidRDefault="005E072B" w:rsidP="00033C71">
      <w:pPr>
        <w:spacing w:after="0" w:line="240" w:lineRule="auto"/>
        <w:jc w:val="both"/>
        <w:rPr>
          <w:rFonts w:ascii="Tahoma" w:hAnsi="Tahoma" w:cs="Tahoma"/>
        </w:rPr>
      </w:pPr>
    </w:p>
    <w:p w14:paraId="08B50EDB" w14:textId="77777777" w:rsidR="005E072B" w:rsidRPr="00250AAB" w:rsidRDefault="005E072B" w:rsidP="00033C71">
      <w:pPr>
        <w:spacing w:after="0" w:line="240" w:lineRule="auto"/>
        <w:jc w:val="both"/>
        <w:rPr>
          <w:rFonts w:ascii="Tahoma" w:hAnsi="Tahoma" w:cs="Tahoma"/>
        </w:rPr>
      </w:pPr>
    </w:p>
    <w:p w14:paraId="25079A23" w14:textId="77777777" w:rsidR="005E072B" w:rsidRPr="00250AAB" w:rsidRDefault="005E072B" w:rsidP="00033C71">
      <w:pPr>
        <w:spacing w:after="0" w:line="240" w:lineRule="auto"/>
        <w:jc w:val="both"/>
        <w:rPr>
          <w:rFonts w:ascii="Tahoma" w:hAnsi="Tahoma" w:cs="Tahoma"/>
        </w:rPr>
      </w:pPr>
    </w:p>
    <w:p w14:paraId="2FB0FB7F" w14:textId="77777777" w:rsidR="005E072B" w:rsidRPr="00250AAB" w:rsidRDefault="005E072B" w:rsidP="00033C71">
      <w:pPr>
        <w:spacing w:after="0" w:line="240" w:lineRule="auto"/>
        <w:jc w:val="both"/>
        <w:rPr>
          <w:rFonts w:ascii="Tahoma" w:hAnsi="Tahoma" w:cs="Tahoma"/>
        </w:rPr>
      </w:pPr>
    </w:p>
    <w:p w14:paraId="33ACF541" w14:textId="77777777" w:rsidR="005E072B" w:rsidRPr="00250AAB" w:rsidRDefault="005E072B" w:rsidP="00033C71">
      <w:pPr>
        <w:spacing w:after="0" w:line="240" w:lineRule="auto"/>
        <w:rPr>
          <w:rFonts w:ascii="Tahoma" w:eastAsia="MS PMincho" w:hAnsi="Tahoma" w:cs="Tahoma"/>
          <w:b/>
          <w:sz w:val="56"/>
          <w:szCs w:val="56"/>
        </w:rPr>
      </w:pPr>
      <w:r w:rsidRPr="00250AAB">
        <w:rPr>
          <w:rFonts w:ascii="Tahoma" w:eastAsia="MS PMincho" w:hAnsi="Tahoma" w:cs="Tahoma"/>
          <w:b/>
          <w:sz w:val="56"/>
          <w:szCs w:val="56"/>
        </w:rPr>
        <w:t>FAALİYETLERE İLİŞKİN BİLGİ VE DEĞERLENDİRMELER</w:t>
      </w:r>
    </w:p>
    <w:p w14:paraId="0D498859" w14:textId="77777777" w:rsidR="005E072B" w:rsidRPr="00250AAB" w:rsidRDefault="005E072B" w:rsidP="00033C71">
      <w:pPr>
        <w:spacing w:after="0" w:line="240" w:lineRule="auto"/>
        <w:jc w:val="both"/>
        <w:rPr>
          <w:rFonts w:ascii="Tahoma" w:hAnsi="Tahoma" w:cs="Tahoma"/>
        </w:rPr>
      </w:pPr>
    </w:p>
    <w:p w14:paraId="5900679E" w14:textId="77777777" w:rsidR="005E072B" w:rsidRPr="00250AAB" w:rsidRDefault="005E072B" w:rsidP="00033C71">
      <w:pPr>
        <w:spacing w:after="0" w:line="240" w:lineRule="auto"/>
        <w:jc w:val="both"/>
        <w:rPr>
          <w:rFonts w:ascii="Tahoma" w:hAnsi="Tahoma" w:cs="Tahoma"/>
        </w:rPr>
      </w:pPr>
    </w:p>
    <w:p w14:paraId="7F93F575" w14:textId="77777777" w:rsidR="005E072B" w:rsidRPr="00250AAB" w:rsidRDefault="005E072B" w:rsidP="00033C71">
      <w:pPr>
        <w:spacing w:after="0" w:line="240" w:lineRule="auto"/>
        <w:jc w:val="both"/>
        <w:rPr>
          <w:rFonts w:ascii="Tahoma" w:hAnsi="Tahoma" w:cs="Tahoma"/>
        </w:rPr>
      </w:pPr>
    </w:p>
    <w:p w14:paraId="6A3C7A45" w14:textId="77777777" w:rsidR="005E072B" w:rsidRPr="00250AAB" w:rsidRDefault="005E072B" w:rsidP="00033C71">
      <w:pPr>
        <w:spacing w:after="0" w:line="240" w:lineRule="auto"/>
        <w:jc w:val="both"/>
        <w:rPr>
          <w:rFonts w:ascii="Tahoma" w:hAnsi="Tahoma" w:cs="Tahoma"/>
        </w:rPr>
      </w:pPr>
    </w:p>
    <w:p w14:paraId="2D2B9125" w14:textId="77777777" w:rsidR="000835E3" w:rsidRDefault="008E3710" w:rsidP="00033C71">
      <w:pPr>
        <w:pStyle w:val="Balk1"/>
        <w:pBdr>
          <w:bottom w:val="single" w:sz="8" w:space="2" w:color="000000"/>
        </w:pBdr>
        <w:tabs>
          <w:tab w:val="left" w:pos="0"/>
        </w:tabs>
        <w:spacing w:before="0" w:after="0"/>
        <w:jc w:val="both"/>
        <w:rPr>
          <w:rFonts w:ascii="Tahoma" w:hAnsi="Tahoma"/>
          <w:i w:val="0"/>
          <w:color w:val="C00000"/>
          <w:sz w:val="28"/>
          <w:szCs w:val="28"/>
        </w:rPr>
      </w:pPr>
      <w:bookmarkStart w:id="52" w:name="_Toc170721345"/>
      <w:bookmarkStart w:id="53" w:name="_Toc285845814"/>
      <w:bookmarkEnd w:id="52"/>
      <w:r>
        <w:rPr>
          <w:rFonts w:ascii="Tahoma" w:hAnsi="Tahoma"/>
          <w:i w:val="0"/>
          <w:color w:val="C00000"/>
          <w:sz w:val="28"/>
          <w:szCs w:val="28"/>
        </w:rPr>
        <w:br w:type="page"/>
      </w:r>
    </w:p>
    <w:p w14:paraId="7B6BF761" w14:textId="77777777" w:rsidR="005E072B" w:rsidRPr="00250AAB" w:rsidRDefault="005E072B" w:rsidP="00033C71">
      <w:pPr>
        <w:pStyle w:val="Balk1"/>
        <w:pBdr>
          <w:bottom w:val="single" w:sz="8" w:space="2" w:color="000000"/>
        </w:pBdr>
        <w:tabs>
          <w:tab w:val="left" w:pos="0"/>
        </w:tabs>
        <w:spacing w:before="0" w:after="0"/>
        <w:jc w:val="both"/>
        <w:rPr>
          <w:rFonts w:ascii="Tahoma" w:hAnsi="Tahoma"/>
          <w:i w:val="0"/>
          <w:color w:val="C00000"/>
          <w:sz w:val="28"/>
          <w:szCs w:val="28"/>
        </w:rPr>
      </w:pPr>
      <w:bookmarkStart w:id="54" w:name="_Toc188889530"/>
      <w:r w:rsidRPr="00250AAB">
        <w:rPr>
          <w:rFonts w:ascii="Tahoma" w:hAnsi="Tahoma"/>
          <w:i w:val="0"/>
          <w:color w:val="C00000"/>
          <w:sz w:val="28"/>
          <w:szCs w:val="28"/>
        </w:rPr>
        <w:lastRenderedPageBreak/>
        <w:t>III- FAALİYETLERE İLİŞKİN BİLGİ VE DEĞERLENDİRMELER</w:t>
      </w:r>
      <w:bookmarkEnd w:id="53"/>
      <w:bookmarkEnd w:id="54"/>
    </w:p>
    <w:p w14:paraId="77FE3441" w14:textId="77777777" w:rsidR="005E072B" w:rsidRPr="00250AAB" w:rsidRDefault="005E072B" w:rsidP="00033C71">
      <w:pPr>
        <w:spacing w:after="0" w:line="240" w:lineRule="auto"/>
        <w:jc w:val="both"/>
        <w:rPr>
          <w:rFonts w:ascii="Tahoma" w:hAnsi="Tahoma" w:cs="Tahoma"/>
        </w:rPr>
      </w:pPr>
    </w:p>
    <w:p w14:paraId="6E2790BB" w14:textId="77777777" w:rsidR="005E072B" w:rsidRPr="00250AAB" w:rsidRDefault="005E072B" w:rsidP="0066656B">
      <w:pPr>
        <w:pStyle w:val="Balk2"/>
        <w:spacing w:before="0" w:line="240" w:lineRule="auto"/>
        <w:jc w:val="both"/>
        <w:rPr>
          <w:rFonts w:ascii="Tahoma" w:hAnsi="Tahoma" w:cs="Tahoma"/>
          <w:i/>
          <w:sz w:val="24"/>
          <w:szCs w:val="24"/>
        </w:rPr>
      </w:pPr>
      <w:bookmarkStart w:id="55" w:name="_Toc170721346"/>
      <w:bookmarkStart w:id="56" w:name="_Toc285845815"/>
      <w:bookmarkStart w:id="57" w:name="_Toc188889531"/>
      <w:bookmarkEnd w:id="55"/>
      <w:r w:rsidRPr="00250AAB">
        <w:rPr>
          <w:rFonts w:ascii="Tahoma" w:hAnsi="Tahoma" w:cs="Tahoma"/>
          <w:i/>
          <w:sz w:val="24"/>
          <w:szCs w:val="24"/>
        </w:rPr>
        <w:t>A- Mali Bilgiler</w:t>
      </w:r>
      <w:bookmarkEnd w:id="56"/>
      <w:bookmarkEnd w:id="57"/>
      <w:r w:rsidRPr="00250AAB">
        <w:rPr>
          <w:rFonts w:ascii="Tahoma" w:hAnsi="Tahoma" w:cs="Tahoma"/>
          <w:i/>
          <w:sz w:val="24"/>
          <w:szCs w:val="24"/>
        </w:rPr>
        <w:t xml:space="preserve"> </w:t>
      </w:r>
    </w:p>
    <w:p w14:paraId="7EE83E28" w14:textId="77777777" w:rsidR="0066656B" w:rsidRDefault="00980112" w:rsidP="0066656B">
      <w:pPr>
        <w:pStyle w:val="Balk3"/>
        <w:tabs>
          <w:tab w:val="left" w:pos="0"/>
        </w:tabs>
        <w:spacing w:before="0" w:line="240" w:lineRule="auto"/>
        <w:jc w:val="both"/>
        <w:rPr>
          <w:rFonts w:cs="Tahoma"/>
          <w:i/>
          <w:iCs/>
          <w:sz w:val="24"/>
          <w:szCs w:val="24"/>
        </w:rPr>
      </w:pPr>
      <w:bookmarkStart w:id="58" w:name="_Toc188889532"/>
      <w:r>
        <w:rPr>
          <w:rFonts w:cs="Tahoma"/>
          <w:i/>
          <w:iCs/>
          <w:sz w:val="24"/>
          <w:szCs w:val="24"/>
        </w:rPr>
        <w:t>1-</w:t>
      </w:r>
      <w:r w:rsidR="0066656B" w:rsidRPr="00250AAB">
        <w:rPr>
          <w:rFonts w:cs="Tahoma"/>
          <w:i/>
          <w:iCs/>
          <w:sz w:val="24"/>
          <w:szCs w:val="24"/>
        </w:rPr>
        <w:t>Bütçe Gerçekleşmeleri</w:t>
      </w:r>
      <w:bookmarkEnd w:id="58"/>
      <w:r w:rsidR="00C854F7">
        <w:rPr>
          <w:rFonts w:cs="Tahoma"/>
          <w:i/>
          <w:iCs/>
          <w:sz w:val="24"/>
          <w:szCs w:val="24"/>
        </w:rPr>
        <w:t xml:space="preserve"> </w:t>
      </w:r>
    </w:p>
    <w:p w14:paraId="2EA577D9" w14:textId="77777777" w:rsidR="00AB6147" w:rsidRPr="00AB6147" w:rsidRDefault="00AB6147" w:rsidP="00AB6147"/>
    <w:p w14:paraId="1CF3884A" w14:textId="77777777" w:rsidR="0066656B" w:rsidRPr="00250AAB" w:rsidRDefault="0066656B" w:rsidP="0066656B">
      <w:pPr>
        <w:spacing w:after="0" w:line="240" w:lineRule="auto"/>
        <w:jc w:val="both"/>
        <w:rPr>
          <w:rStyle w:val="Balk4Char"/>
          <w:rFonts w:ascii="Tahoma" w:hAnsi="Tahoma" w:cs="Tahoma"/>
          <w:b w:val="0"/>
          <w:sz w:val="24"/>
          <w:szCs w:val="24"/>
        </w:rPr>
      </w:pPr>
    </w:p>
    <w:p w14:paraId="45C04B29" w14:textId="77777777" w:rsidR="005E072B" w:rsidRPr="00250AAB" w:rsidRDefault="0066656B" w:rsidP="004E33B5">
      <w:pPr>
        <w:pStyle w:val="Balk4"/>
        <w:spacing w:before="0" w:after="0"/>
        <w:rPr>
          <w:rFonts w:ascii="Tahoma" w:hAnsi="Tahoma" w:cs="Tahoma"/>
          <w:bCs w:val="0"/>
          <w:sz w:val="24"/>
          <w:szCs w:val="24"/>
        </w:rPr>
      </w:pPr>
      <w:r w:rsidRPr="00250AAB">
        <w:rPr>
          <w:rFonts w:ascii="Tahoma" w:hAnsi="Tahoma" w:cs="Tahoma"/>
          <w:bCs w:val="0"/>
          <w:sz w:val="24"/>
          <w:szCs w:val="24"/>
        </w:rPr>
        <w:t>1.1-Bütçe Uygulama Sonuçları</w:t>
      </w:r>
      <w:r w:rsidR="00C854F7">
        <w:rPr>
          <w:rFonts w:ascii="Tahoma" w:hAnsi="Tahoma" w:cs="Tahoma"/>
          <w:bCs w:val="0"/>
          <w:sz w:val="24"/>
          <w:szCs w:val="24"/>
        </w:rPr>
        <w:t xml:space="preserve"> </w:t>
      </w:r>
      <w:r w:rsidR="00C854F7" w:rsidRPr="001E35AD">
        <w:rPr>
          <w:rFonts w:ascii="Tahoma" w:hAnsi="Tahoma" w:cs="Tahoma"/>
          <w:color w:val="FF0000"/>
          <w:sz w:val="24"/>
          <w:szCs w:val="24"/>
        </w:rPr>
        <w:t xml:space="preserve">Birimler </w:t>
      </w:r>
      <w:r w:rsidR="00C854F7">
        <w:rPr>
          <w:rFonts w:ascii="Tahoma" w:hAnsi="Tahoma" w:cs="Tahoma"/>
          <w:color w:val="FF0000"/>
          <w:sz w:val="24"/>
          <w:szCs w:val="24"/>
        </w:rPr>
        <w:t>tarafından h</w:t>
      </w:r>
      <w:r w:rsidR="00C854F7" w:rsidRPr="00E90155">
        <w:rPr>
          <w:rFonts w:ascii="Tahoma" w:hAnsi="Tahoma" w:cs="Tahoma"/>
          <w:color w:val="FF0000"/>
          <w:sz w:val="24"/>
          <w:szCs w:val="24"/>
        </w:rPr>
        <w:t>azırlanacaktır</w:t>
      </w:r>
    </w:p>
    <w:p w14:paraId="7D103A49" w14:textId="77777777" w:rsidR="0066656B" w:rsidRPr="00250AAB" w:rsidRDefault="0066656B" w:rsidP="0066656B">
      <w:pPr>
        <w:spacing w:after="0" w:line="240" w:lineRule="auto"/>
        <w:jc w:val="both"/>
        <w:rPr>
          <w:rFonts w:ascii="Tahoma" w:hAnsi="Tahoma" w:cs="Tahoma"/>
        </w:rPr>
      </w:pPr>
    </w:p>
    <w:p w14:paraId="7298ECEA" w14:textId="77777777" w:rsidR="0066656B" w:rsidRPr="00250AAB" w:rsidRDefault="00412BAF" w:rsidP="007E7541">
      <w:pPr>
        <w:spacing w:after="0" w:line="240" w:lineRule="auto"/>
        <w:jc w:val="both"/>
        <w:rPr>
          <w:rFonts w:ascii="Tahoma" w:hAnsi="Tahoma" w:cs="Tahoma"/>
        </w:rPr>
      </w:pPr>
      <w:r>
        <w:rPr>
          <w:rFonts w:ascii="Tahoma" w:hAnsi="Tahoma" w:cs="Tahoma"/>
        </w:rPr>
        <w:t>Birimimiz/</w:t>
      </w:r>
      <w:r w:rsidR="00271740">
        <w:rPr>
          <w:rFonts w:ascii="Tahoma" w:hAnsi="Tahoma" w:cs="Tahoma"/>
        </w:rPr>
        <w:t xml:space="preserve">Üniversitemiz </w:t>
      </w:r>
      <w:r w:rsidR="009D1F1A">
        <w:rPr>
          <w:rFonts w:ascii="Tahoma" w:hAnsi="Tahoma" w:cs="Tahoma"/>
        </w:rPr>
        <w:t>20</w:t>
      </w:r>
      <w:r w:rsidR="00B7641C">
        <w:rPr>
          <w:rFonts w:ascii="Tahoma" w:hAnsi="Tahoma" w:cs="Tahoma"/>
        </w:rPr>
        <w:t>2</w:t>
      </w:r>
      <w:r w:rsidR="009B0908">
        <w:rPr>
          <w:rFonts w:ascii="Tahoma" w:hAnsi="Tahoma" w:cs="Tahoma"/>
        </w:rPr>
        <w:t>4</w:t>
      </w:r>
      <w:r w:rsidR="0066656B" w:rsidRPr="00250AAB">
        <w:rPr>
          <w:rFonts w:ascii="Tahoma" w:hAnsi="Tahoma" w:cs="Tahoma"/>
        </w:rPr>
        <w:t xml:space="preserve"> yılı içerisinde, </w:t>
      </w:r>
      <w:r w:rsidR="007E7541" w:rsidRPr="00250AAB">
        <w:rPr>
          <w:rFonts w:ascii="Tahoma" w:hAnsi="Tahoma" w:cs="Tahoma"/>
        </w:rPr>
        <w:t xml:space="preserve">yüklenmiş olduğu görev ve sorumlulukları yerine getirebilmek için, aşağıdaki tabloda </w:t>
      </w:r>
      <w:r w:rsidR="007E7541">
        <w:rPr>
          <w:rFonts w:ascii="Tahoma" w:hAnsi="Tahoma" w:cs="Tahoma"/>
        </w:rPr>
        <w:t xml:space="preserve">program/altprogram </w:t>
      </w:r>
      <w:r w:rsidR="007E7541" w:rsidRPr="00250AAB">
        <w:rPr>
          <w:rFonts w:ascii="Tahoma" w:hAnsi="Tahoma" w:cs="Tahoma"/>
        </w:rPr>
        <w:t>itibariyle belirtilen harcamaları gerçekleştirmiştir.</w:t>
      </w:r>
    </w:p>
    <w:tbl>
      <w:tblPr>
        <w:tblpPr w:leftFromText="141" w:rightFromText="141" w:vertAnchor="text" w:horzAnchor="margin" w:tblpXSpec="center" w:tblpY="36"/>
        <w:tblW w:w="95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83"/>
        <w:gridCol w:w="1275"/>
        <w:gridCol w:w="730"/>
        <w:gridCol w:w="1366"/>
        <w:gridCol w:w="769"/>
        <w:gridCol w:w="938"/>
        <w:gridCol w:w="1078"/>
        <w:gridCol w:w="714"/>
        <w:gridCol w:w="812"/>
        <w:gridCol w:w="876"/>
        <w:gridCol w:w="6"/>
      </w:tblGrid>
      <w:tr w:rsidR="007E7541" w:rsidRPr="00CE3288" w14:paraId="11F6E706" w14:textId="77777777" w:rsidTr="007E7541">
        <w:trPr>
          <w:trHeight w:val="454"/>
        </w:trPr>
        <w:tc>
          <w:tcPr>
            <w:tcW w:w="9547" w:type="dxa"/>
            <w:gridSpan w:val="11"/>
            <w:tcBorders>
              <w:bottom w:val="single" w:sz="8" w:space="0" w:color="auto"/>
            </w:tcBorders>
            <w:shd w:val="clear" w:color="auto" w:fill="F79646"/>
          </w:tcPr>
          <w:p w14:paraId="6FC5CA83" w14:textId="77777777" w:rsidR="007E7541" w:rsidRPr="00EC527D" w:rsidRDefault="007E7541" w:rsidP="009B0908">
            <w:pPr>
              <w:pStyle w:val="Stil3"/>
              <w:rPr>
                <w:b w:val="0"/>
                <w:bCs w:val="0"/>
                <w:color w:val="auto"/>
                <w:sz w:val="18"/>
                <w:szCs w:val="18"/>
              </w:rPr>
            </w:pPr>
            <w:bookmarkStart w:id="59" w:name="_Toc94105548"/>
            <w:bookmarkStart w:id="60" w:name="_Toc188456067"/>
            <w:r w:rsidRPr="00EC527D">
              <w:rPr>
                <w:b w:val="0"/>
                <w:bCs w:val="0"/>
                <w:color w:val="auto"/>
                <w:sz w:val="18"/>
                <w:szCs w:val="18"/>
              </w:rPr>
              <w:t>Tablo X. 202</w:t>
            </w:r>
            <w:r w:rsidR="009B0908">
              <w:rPr>
                <w:b w:val="0"/>
                <w:bCs w:val="0"/>
                <w:color w:val="auto"/>
                <w:sz w:val="18"/>
                <w:szCs w:val="18"/>
              </w:rPr>
              <w:t>4</w:t>
            </w:r>
            <w:r w:rsidRPr="00EC527D">
              <w:rPr>
                <w:b w:val="0"/>
                <w:bCs w:val="0"/>
                <w:color w:val="auto"/>
                <w:sz w:val="18"/>
                <w:szCs w:val="18"/>
              </w:rPr>
              <w:t xml:space="preserve"> Yılı  Program/Altprogram Düzeyinde Ödenek Harcama Dağılımı</w:t>
            </w:r>
            <w:bookmarkEnd w:id="59"/>
            <w:bookmarkEnd w:id="60"/>
          </w:p>
        </w:tc>
      </w:tr>
      <w:tr w:rsidR="007E7541" w:rsidRPr="00CE3288" w14:paraId="45EA2508" w14:textId="77777777" w:rsidTr="007E7541">
        <w:trPr>
          <w:gridAfter w:val="1"/>
          <w:wAfter w:w="6" w:type="dxa"/>
          <w:trHeight w:val="454"/>
        </w:trPr>
        <w:tc>
          <w:tcPr>
            <w:tcW w:w="983" w:type="dxa"/>
            <w:tcBorders>
              <w:top w:val="single" w:sz="8" w:space="0" w:color="F79646"/>
              <w:left w:val="single" w:sz="8" w:space="0" w:color="F79646"/>
              <w:bottom w:val="single" w:sz="8" w:space="0" w:color="F79646"/>
            </w:tcBorders>
            <w:shd w:val="clear" w:color="auto" w:fill="D9D9D9"/>
            <w:vAlign w:val="center"/>
          </w:tcPr>
          <w:p w14:paraId="48098627" w14:textId="77777777" w:rsidR="007E7541" w:rsidRPr="00CE3288" w:rsidRDefault="007E7541" w:rsidP="007E7541">
            <w:pPr>
              <w:spacing w:after="0" w:line="240" w:lineRule="auto"/>
              <w:jc w:val="center"/>
              <w:rPr>
                <w:rFonts w:ascii="Arial Narrow" w:hAnsi="Arial Narrow" w:cs="Tahoma"/>
                <w:b/>
                <w:bCs/>
                <w:sz w:val="16"/>
                <w:szCs w:val="16"/>
              </w:rPr>
            </w:pPr>
            <w:r w:rsidRPr="00CE3288">
              <w:rPr>
                <w:rFonts w:ascii="Arial Narrow" w:hAnsi="Arial Narrow" w:cs="Tahoma"/>
                <w:b/>
                <w:bCs/>
                <w:sz w:val="16"/>
                <w:szCs w:val="16"/>
              </w:rPr>
              <w:t>PROGRAM</w:t>
            </w:r>
          </w:p>
        </w:tc>
        <w:tc>
          <w:tcPr>
            <w:tcW w:w="1275" w:type="dxa"/>
            <w:tcBorders>
              <w:top w:val="single" w:sz="8" w:space="0" w:color="F79646"/>
              <w:left w:val="single" w:sz="8" w:space="0" w:color="F79646"/>
              <w:bottom w:val="single" w:sz="8" w:space="0" w:color="F79646"/>
            </w:tcBorders>
            <w:shd w:val="clear" w:color="auto" w:fill="D9D9D9"/>
            <w:vAlign w:val="center"/>
          </w:tcPr>
          <w:p w14:paraId="306C701E" w14:textId="77777777" w:rsidR="007E7541" w:rsidRPr="00CE3288" w:rsidRDefault="007E7541" w:rsidP="007E7541">
            <w:pPr>
              <w:spacing w:after="0" w:line="240" w:lineRule="auto"/>
              <w:jc w:val="center"/>
              <w:rPr>
                <w:rFonts w:ascii="Arial Narrow" w:hAnsi="Arial Narrow" w:cs="Tahoma"/>
                <w:b/>
                <w:bCs/>
                <w:sz w:val="16"/>
                <w:szCs w:val="16"/>
              </w:rPr>
            </w:pPr>
            <w:r w:rsidRPr="00CE3288">
              <w:rPr>
                <w:rFonts w:ascii="Arial Narrow" w:hAnsi="Arial Narrow" w:cs="Tahoma"/>
                <w:b/>
                <w:bCs/>
                <w:sz w:val="16"/>
                <w:szCs w:val="16"/>
              </w:rPr>
              <w:t>ALTPROGRAM</w:t>
            </w:r>
          </w:p>
        </w:tc>
        <w:tc>
          <w:tcPr>
            <w:tcW w:w="730" w:type="dxa"/>
            <w:tcBorders>
              <w:top w:val="single" w:sz="8" w:space="0" w:color="F79646"/>
              <w:bottom w:val="single" w:sz="8" w:space="0" w:color="F79646"/>
            </w:tcBorders>
            <w:shd w:val="clear" w:color="auto" w:fill="D9D9D9"/>
            <w:vAlign w:val="center"/>
          </w:tcPr>
          <w:p w14:paraId="4B160298"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Kesintili Bütçe Ödeneği   (a)</w:t>
            </w:r>
          </w:p>
        </w:tc>
        <w:tc>
          <w:tcPr>
            <w:tcW w:w="1366" w:type="dxa"/>
            <w:tcBorders>
              <w:top w:val="single" w:sz="8" w:space="0" w:color="F79646"/>
              <w:bottom w:val="single" w:sz="8" w:space="0" w:color="F79646"/>
            </w:tcBorders>
            <w:shd w:val="clear" w:color="auto" w:fill="D9D9D9"/>
            <w:vAlign w:val="center"/>
          </w:tcPr>
          <w:p w14:paraId="266E56F0"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Eklenen (b)</w:t>
            </w:r>
          </w:p>
        </w:tc>
        <w:tc>
          <w:tcPr>
            <w:tcW w:w="769" w:type="dxa"/>
            <w:tcBorders>
              <w:top w:val="single" w:sz="8" w:space="0" w:color="F79646"/>
              <w:bottom w:val="single" w:sz="8" w:space="0" w:color="F79646"/>
            </w:tcBorders>
            <w:shd w:val="clear" w:color="auto" w:fill="D9D9D9"/>
            <w:vAlign w:val="center"/>
          </w:tcPr>
          <w:p w14:paraId="720A073B"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Düşülen (c)</w:t>
            </w:r>
          </w:p>
        </w:tc>
        <w:tc>
          <w:tcPr>
            <w:tcW w:w="938" w:type="dxa"/>
            <w:tcBorders>
              <w:top w:val="single" w:sz="8" w:space="0" w:color="F79646"/>
              <w:bottom w:val="single" w:sz="8" w:space="0" w:color="F79646"/>
            </w:tcBorders>
            <w:shd w:val="clear" w:color="auto" w:fill="D9D9D9"/>
            <w:vAlign w:val="center"/>
          </w:tcPr>
          <w:p w14:paraId="05C45EAB"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Toplam Ödenek (d)</w:t>
            </w:r>
          </w:p>
        </w:tc>
        <w:tc>
          <w:tcPr>
            <w:tcW w:w="1078" w:type="dxa"/>
            <w:tcBorders>
              <w:top w:val="single" w:sz="8" w:space="0" w:color="F79646"/>
              <w:bottom w:val="single" w:sz="8" w:space="0" w:color="F79646"/>
            </w:tcBorders>
            <w:shd w:val="clear" w:color="auto" w:fill="D9D9D9"/>
            <w:vAlign w:val="center"/>
          </w:tcPr>
          <w:p w14:paraId="59707FE4"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Harcama (Avans Dahil)</w:t>
            </w:r>
          </w:p>
          <w:p w14:paraId="4BE72964"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 xml:space="preserve"> (e)</w:t>
            </w:r>
          </w:p>
        </w:tc>
        <w:tc>
          <w:tcPr>
            <w:tcW w:w="714" w:type="dxa"/>
            <w:tcBorders>
              <w:top w:val="single" w:sz="8" w:space="0" w:color="F79646"/>
              <w:bottom w:val="single" w:sz="8" w:space="0" w:color="F79646"/>
            </w:tcBorders>
            <w:shd w:val="clear" w:color="auto" w:fill="D9D9D9"/>
            <w:vAlign w:val="center"/>
          </w:tcPr>
          <w:p w14:paraId="7E2BB9D1"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Kalan (f)</w:t>
            </w:r>
          </w:p>
        </w:tc>
        <w:tc>
          <w:tcPr>
            <w:tcW w:w="812" w:type="dxa"/>
            <w:tcBorders>
              <w:top w:val="single" w:sz="8" w:space="0" w:color="F79646"/>
              <w:bottom w:val="single" w:sz="8" w:space="0" w:color="F79646"/>
            </w:tcBorders>
            <w:shd w:val="clear" w:color="auto" w:fill="D9D9D9"/>
            <w:vAlign w:val="center"/>
          </w:tcPr>
          <w:p w14:paraId="6E84749E"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Harcama/ Toplam Ödenek</w:t>
            </w:r>
          </w:p>
          <w:p w14:paraId="6A7ACE9A"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 (e/d)</w:t>
            </w:r>
          </w:p>
        </w:tc>
        <w:tc>
          <w:tcPr>
            <w:tcW w:w="876" w:type="dxa"/>
            <w:tcBorders>
              <w:top w:val="single" w:sz="8" w:space="0" w:color="F79646"/>
              <w:bottom w:val="single" w:sz="8" w:space="0" w:color="F79646"/>
              <w:right w:val="single" w:sz="8" w:space="0" w:color="F79646"/>
            </w:tcBorders>
            <w:shd w:val="clear" w:color="auto" w:fill="D9D9D9"/>
            <w:vAlign w:val="center"/>
          </w:tcPr>
          <w:p w14:paraId="0454D7DE" w14:textId="77777777" w:rsidR="007E7541" w:rsidRPr="00CE3288" w:rsidRDefault="007E7541" w:rsidP="007E7541">
            <w:pPr>
              <w:spacing w:after="0" w:line="240" w:lineRule="auto"/>
              <w:jc w:val="center"/>
              <w:rPr>
                <w:rFonts w:ascii="Arial Narrow" w:hAnsi="Arial Narrow" w:cs="Tahoma"/>
                <w:b/>
                <w:sz w:val="16"/>
                <w:szCs w:val="16"/>
              </w:rPr>
            </w:pPr>
            <w:r w:rsidRPr="00CE3288">
              <w:rPr>
                <w:rFonts w:ascii="Arial Narrow" w:hAnsi="Arial Narrow" w:cs="Tahoma"/>
                <w:b/>
                <w:sz w:val="16"/>
                <w:szCs w:val="16"/>
              </w:rPr>
              <w:t>Harcama/KBÖ % (e/a)</w:t>
            </w:r>
          </w:p>
        </w:tc>
      </w:tr>
      <w:tr w:rsidR="007E7541" w:rsidRPr="00CE3288" w14:paraId="17A3A1CE" w14:textId="77777777" w:rsidTr="007E7541">
        <w:trPr>
          <w:gridAfter w:val="1"/>
          <w:wAfter w:w="6" w:type="dxa"/>
          <w:trHeight w:val="454"/>
        </w:trPr>
        <w:tc>
          <w:tcPr>
            <w:tcW w:w="983" w:type="dxa"/>
          </w:tcPr>
          <w:p w14:paraId="429B8563" w14:textId="77777777" w:rsidR="007E7541" w:rsidRPr="00CE3288" w:rsidRDefault="007E7541" w:rsidP="007E7541">
            <w:pPr>
              <w:spacing w:after="0" w:line="240" w:lineRule="auto"/>
              <w:rPr>
                <w:rFonts w:ascii="Arial Narrow" w:hAnsi="Arial Narrow" w:cs="Tahoma"/>
                <w:bCs/>
                <w:color w:val="000000"/>
                <w:sz w:val="16"/>
                <w:szCs w:val="16"/>
              </w:rPr>
            </w:pPr>
          </w:p>
        </w:tc>
        <w:tc>
          <w:tcPr>
            <w:tcW w:w="1275" w:type="dxa"/>
          </w:tcPr>
          <w:p w14:paraId="63590CDE" w14:textId="77777777" w:rsidR="007E7541" w:rsidRPr="00CE3288" w:rsidRDefault="007E7541" w:rsidP="007E7541">
            <w:pPr>
              <w:spacing w:after="0" w:line="240" w:lineRule="auto"/>
              <w:rPr>
                <w:rFonts w:ascii="Arial Narrow" w:hAnsi="Arial Narrow" w:cs="Tahoma"/>
                <w:color w:val="000000"/>
                <w:sz w:val="16"/>
                <w:szCs w:val="16"/>
              </w:rPr>
            </w:pPr>
          </w:p>
        </w:tc>
        <w:tc>
          <w:tcPr>
            <w:tcW w:w="730" w:type="dxa"/>
          </w:tcPr>
          <w:p w14:paraId="6A4F7BAF" w14:textId="77777777" w:rsidR="007E7541" w:rsidRPr="00CE3288" w:rsidRDefault="007E7541" w:rsidP="007E7541">
            <w:pPr>
              <w:spacing w:after="0" w:line="240" w:lineRule="auto"/>
              <w:jc w:val="right"/>
              <w:rPr>
                <w:rFonts w:ascii="Arial Narrow" w:hAnsi="Arial Narrow" w:cs="Tahoma"/>
                <w:b/>
                <w:sz w:val="16"/>
                <w:szCs w:val="16"/>
              </w:rPr>
            </w:pPr>
          </w:p>
        </w:tc>
        <w:tc>
          <w:tcPr>
            <w:tcW w:w="1366" w:type="dxa"/>
          </w:tcPr>
          <w:p w14:paraId="0648DD04" w14:textId="77777777" w:rsidR="007E7541" w:rsidRPr="00CE3288" w:rsidRDefault="007E7541" w:rsidP="007E7541">
            <w:pPr>
              <w:spacing w:after="0" w:line="240" w:lineRule="auto"/>
              <w:jc w:val="right"/>
              <w:rPr>
                <w:rFonts w:ascii="Arial Narrow" w:hAnsi="Arial Narrow" w:cs="Tahoma"/>
                <w:b/>
                <w:sz w:val="16"/>
                <w:szCs w:val="16"/>
              </w:rPr>
            </w:pPr>
          </w:p>
        </w:tc>
        <w:tc>
          <w:tcPr>
            <w:tcW w:w="769" w:type="dxa"/>
          </w:tcPr>
          <w:p w14:paraId="3453A045" w14:textId="77777777" w:rsidR="007E7541" w:rsidRPr="00CE3288" w:rsidRDefault="007E7541" w:rsidP="007E7541">
            <w:pPr>
              <w:spacing w:after="0" w:line="240" w:lineRule="auto"/>
              <w:jc w:val="right"/>
              <w:rPr>
                <w:rFonts w:ascii="Arial Narrow" w:hAnsi="Arial Narrow" w:cs="Tahoma"/>
                <w:b/>
                <w:sz w:val="16"/>
                <w:szCs w:val="16"/>
              </w:rPr>
            </w:pPr>
          </w:p>
        </w:tc>
        <w:tc>
          <w:tcPr>
            <w:tcW w:w="938" w:type="dxa"/>
          </w:tcPr>
          <w:p w14:paraId="07384B4A" w14:textId="77777777" w:rsidR="007E7541" w:rsidRPr="00CE3288" w:rsidRDefault="007E7541" w:rsidP="007E7541">
            <w:pPr>
              <w:spacing w:after="0" w:line="240" w:lineRule="auto"/>
              <w:jc w:val="right"/>
              <w:rPr>
                <w:rFonts w:ascii="Arial Narrow" w:hAnsi="Arial Narrow" w:cs="Tahoma"/>
                <w:b/>
                <w:sz w:val="16"/>
                <w:szCs w:val="16"/>
              </w:rPr>
            </w:pPr>
          </w:p>
        </w:tc>
        <w:tc>
          <w:tcPr>
            <w:tcW w:w="1078" w:type="dxa"/>
          </w:tcPr>
          <w:p w14:paraId="15AD0FA8" w14:textId="77777777" w:rsidR="007E7541" w:rsidRPr="00CE3288" w:rsidRDefault="007E7541" w:rsidP="007E7541">
            <w:pPr>
              <w:spacing w:after="0" w:line="240" w:lineRule="auto"/>
              <w:jc w:val="right"/>
              <w:rPr>
                <w:rFonts w:ascii="Arial Narrow" w:hAnsi="Arial Narrow" w:cs="Tahoma"/>
                <w:b/>
                <w:sz w:val="16"/>
                <w:szCs w:val="16"/>
              </w:rPr>
            </w:pPr>
          </w:p>
        </w:tc>
        <w:tc>
          <w:tcPr>
            <w:tcW w:w="714" w:type="dxa"/>
          </w:tcPr>
          <w:p w14:paraId="2B3E553B" w14:textId="77777777" w:rsidR="007E7541" w:rsidRPr="00CE3288" w:rsidRDefault="007E7541" w:rsidP="007E7541">
            <w:pPr>
              <w:spacing w:after="0" w:line="240" w:lineRule="auto"/>
              <w:jc w:val="right"/>
              <w:rPr>
                <w:rFonts w:ascii="Arial Narrow" w:hAnsi="Arial Narrow" w:cs="Tahoma"/>
                <w:b/>
                <w:sz w:val="16"/>
                <w:szCs w:val="16"/>
              </w:rPr>
            </w:pPr>
          </w:p>
        </w:tc>
        <w:tc>
          <w:tcPr>
            <w:tcW w:w="812" w:type="dxa"/>
          </w:tcPr>
          <w:p w14:paraId="115890ED" w14:textId="77777777" w:rsidR="007E7541" w:rsidRPr="00CE3288" w:rsidRDefault="007E7541" w:rsidP="007E7541">
            <w:pPr>
              <w:spacing w:after="0" w:line="240" w:lineRule="auto"/>
              <w:jc w:val="right"/>
              <w:rPr>
                <w:rFonts w:ascii="Arial Narrow" w:hAnsi="Arial Narrow" w:cs="Tahoma"/>
                <w:b/>
                <w:sz w:val="16"/>
                <w:szCs w:val="16"/>
              </w:rPr>
            </w:pPr>
          </w:p>
        </w:tc>
        <w:tc>
          <w:tcPr>
            <w:tcW w:w="876" w:type="dxa"/>
          </w:tcPr>
          <w:p w14:paraId="0DBC9B6F" w14:textId="77777777" w:rsidR="007E7541" w:rsidRPr="00CE3288" w:rsidRDefault="007E7541" w:rsidP="007E7541">
            <w:pPr>
              <w:spacing w:after="0" w:line="240" w:lineRule="auto"/>
              <w:jc w:val="right"/>
              <w:rPr>
                <w:rFonts w:ascii="Arial Narrow" w:hAnsi="Arial Narrow" w:cs="Tahoma"/>
                <w:b/>
                <w:sz w:val="16"/>
                <w:szCs w:val="16"/>
              </w:rPr>
            </w:pPr>
          </w:p>
        </w:tc>
      </w:tr>
      <w:tr w:rsidR="007E7541" w:rsidRPr="00CE3288" w14:paraId="7A67EA02" w14:textId="77777777" w:rsidTr="007E7541">
        <w:trPr>
          <w:gridAfter w:val="1"/>
          <w:wAfter w:w="6" w:type="dxa"/>
          <w:trHeight w:val="454"/>
        </w:trPr>
        <w:tc>
          <w:tcPr>
            <w:tcW w:w="983" w:type="dxa"/>
          </w:tcPr>
          <w:p w14:paraId="7B832350" w14:textId="77777777" w:rsidR="007E7541" w:rsidRPr="00CE3288" w:rsidRDefault="007E7541" w:rsidP="007E7541">
            <w:pPr>
              <w:spacing w:after="0" w:line="240" w:lineRule="auto"/>
              <w:rPr>
                <w:rFonts w:ascii="Arial Narrow" w:hAnsi="Arial Narrow" w:cs="Tahoma"/>
                <w:bCs/>
                <w:color w:val="000000"/>
                <w:sz w:val="16"/>
                <w:szCs w:val="16"/>
              </w:rPr>
            </w:pPr>
          </w:p>
        </w:tc>
        <w:tc>
          <w:tcPr>
            <w:tcW w:w="1275" w:type="dxa"/>
          </w:tcPr>
          <w:p w14:paraId="70EEBF34" w14:textId="77777777" w:rsidR="007E7541" w:rsidRPr="00CE3288" w:rsidRDefault="007E7541" w:rsidP="007E7541">
            <w:pPr>
              <w:spacing w:after="0" w:line="240" w:lineRule="auto"/>
              <w:rPr>
                <w:rFonts w:ascii="Arial Narrow" w:hAnsi="Arial Narrow" w:cs="Tahoma"/>
                <w:sz w:val="16"/>
                <w:szCs w:val="16"/>
              </w:rPr>
            </w:pPr>
          </w:p>
        </w:tc>
        <w:tc>
          <w:tcPr>
            <w:tcW w:w="730" w:type="dxa"/>
          </w:tcPr>
          <w:p w14:paraId="122A1392" w14:textId="77777777" w:rsidR="007E7541" w:rsidRPr="00CE3288" w:rsidRDefault="007E7541" w:rsidP="007E7541">
            <w:pPr>
              <w:spacing w:after="0" w:line="240" w:lineRule="auto"/>
              <w:jc w:val="right"/>
              <w:rPr>
                <w:rFonts w:ascii="Arial Narrow" w:hAnsi="Arial Narrow" w:cs="Tahoma"/>
                <w:b/>
                <w:sz w:val="16"/>
                <w:szCs w:val="16"/>
              </w:rPr>
            </w:pPr>
          </w:p>
        </w:tc>
        <w:tc>
          <w:tcPr>
            <w:tcW w:w="1366" w:type="dxa"/>
          </w:tcPr>
          <w:p w14:paraId="733D8E3E" w14:textId="77777777" w:rsidR="007E7541" w:rsidRPr="00CE3288" w:rsidRDefault="007E7541" w:rsidP="007E7541">
            <w:pPr>
              <w:spacing w:after="0" w:line="240" w:lineRule="auto"/>
              <w:jc w:val="right"/>
              <w:rPr>
                <w:rFonts w:ascii="Arial Narrow" w:hAnsi="Arial Narrow" w:cs="Tahoma"/>
                <w:b/>
                <w:sz w:val="16"/>
                <w:szCs w:val="16"/>
              </w:rPr>
            </w:pPr>
          </w:p>
        </w:tc>
        <w:tc>
          <w:tcPr>
            <w:tcW w:w="769" w:type="dxa"/>
          </w:tcPr>
          <w:p w14:paraId="1B86E84C" w14:textId="77777777" w:rsidR="007E7541" w:rsidRPr="00CE3288" w:rsidRDefault="007E7541" w:rsidP="007E7541">
            <w:pPr>
              <w:spacing w:after="0" w:line="240" w:lineRule="auto"/>
              <w:jc w:val="right"/>
              <w:rPr>
                <w:rFonts w:ascii="Arial Narrow" w:hAnsi="Arial Narrow" w:cs="Tahoma"/>
                <w:b/>
                <w:sz w:val="16"/>
                <w:szCs w:val="16"/>
              </w:rPr>
            </w:pPr>
          </w:p>
        </w:tc>
        <w:tc>
          <w:tcPr>
            <w:tcW w:w="938" w:type="dxa"/>
          </w:tcPr>
          <w:p w14:paraId="218A642F" w14:textId="77777777" w:rsidR="007E7541" w:rsidRPr="00CE3288" w:rsidRDefault="007E7541" w:rsidP="007E7541">
            <w:pPr>
              <w:spacing w:after="0" w:line="240" w:lineRule="auto"/>
              <w:jc w:val="right"/>
              <w:rPr>
                <w:rFonts w:ascii="Arial Narrow" w:hAnsi="Arial Narrow" w:cs="Tahoma"/>
                <w:b/>
                <w:sz w:val="16"/>
                <w:szCs w:val="16"/>
              </w:rPr>
            </w:pPr>
          </w:p>
        </w:tc>
        <w:tc>
          <w:tcPr>
            <w:tcW w:w="1078" w:type="dxa"/>
          </w:tcPr>
          <w:p w14:paraId="553217DE" w14:textId="77777777" w:rsidR="007E7541" w:rsidRPr="00CE3288" w:rsidRDefault="007E7541" w:rsidP="007E7541">
            <w:pPr>
              <w:spacing w:after="0" w:line="240" w:lineRule="auto"/>
              <w:jc w:val="right"/>
              <w:rPr>
                <w:rFonts w:ascii="Arial Narrow" w:hAnsi="Arial Narrow" w:cs="Tahoma"/>
                <w:b/>
                <w:sz w:val="16"/>
                <w:szCs w:val="16"/>
              </w:rPr>
            </w:pPr>
          </w:p>
        </w:tc>
        <w:tc>
          <w:tcPr>
            <w:tcW w:w="714" w:type="dxa"/>
          </w:tcPr>
          <w:p w14:paraId="7DCA93B5" w14:textId="77777777" w:rsidR="007E7541" w:rsidRPr="00CE3288" w:rsidRDefault="007E7541" w:rsidP="007E7541">
            <w:pPr>
              <w:spacing w:after="0" w:line="240" w:lineRule="auto"/>
              <w:jc w:val="right"/>
              <w:rPr>
                <w:rFonts w:ascii="Arial Narrow" w:hAnsi="Arial Narrow" w:cs="Tahoma"/>
                <w:b/>
                <w:sz w:val="16"/>
                <w:szCs w:val="16"/>
              </w:rPr>
            </w:pPr>
          </w:p>
        </w:tc>
        <w:tc>
          <w:tcPr>
            <w:tcW w:w="812" w:type="dxa"/>
          </w:tcPr>
          <w:p w14:paraId="5F9194D1" w14:textId="77777777" w:rsidR="007E7541" w:rsidRPr="00CE3288" w:rsidRDefault="007E7541" w:rsidP="007E7541">
            <w:pPr>
              <w:spacing w:after="0" w:line="240" w:lineRule="auto"/>
              <w:jc w:val="right"/>
              <w:rPr>
                <w:rFonts w:ascii="Arial Narrow" w:hAnsi="Arial Narrow" w:cs="Tahoma"/>
                <w:b/>
                <w:sz w:val="16"/>
                <w:szCs w:val="16"/>
              </w:rPr>
            </w:pPr>
          </w:p>
        </w:tc>
        <w:tc>
          <w:tcPr>
            <w:tcW w:w="876" w:type="dxa"/>
          </w:tcPr>
          <w:p w14:paraId="6F06FEBF" w14:textId="77777777" w:rsidR="007E7541" w:rsidRPr="00CE3288" w:rsidRDefault="007E7541" w:rsidP="007E7541">
            <w:pPr>
              <w:spacing w:after="0" w:line="240" w:lineRule="auto"/>
              <w:jc w:val="right"/>
              <w:rPr>
                <w:rFonts w:ascii="Arial Narrow" w:hAnsi="Arial Narrow" w:cs="Tahoma"/>
                <w:b/>
                <w:sz w:val="16"/>
                <w:szCs w:val="16"/>
              </w:rPr>
            </w:pPr>
          </w:p>
        </w:tc>
      </w:tr>
      <w:tr w:rsidR="007E7541" w:rsidRPr="00CE3288" w14:paraId="2D715CAD" w14:textId="77777777" w:rsidTr="007E7541">
        <w:trPr>
          <w:gridAfter w:val="1"/>
          <w:wAfter w:w="6" w:type="dxa"/>
          <w:trHeight w:val="454"/>
        </w:trPr>
        <w:tc>
          <w:tcPr>
            <w:tcW w:w="2258" w:type="dxa"/>
            <w:gridSpan w:val="2"/>
            <w:shd w:val="clear" w:color="auto" w:fill="F79646"/>
            <w:vAlign w:val="center"/>
          </w:tcPr>
          <w:p w14:paraId="7F893C0B" w14:textId="77777777" w:rsidR="007E7541" w:rsidRPr="00CE3288" w:rsidRDefault="007E7541" w:rsidP="007E7541">
            <w:pPr>
              <w:spacing w:after="0" w:line="240" w:lineRule="auto"/>
              <w:jc w:val="center"/>
              <w:rPr>
                <w:rFonts w:ascii="Arial Narrow" w:hAnsi="Arial Narrow" w:cs="Tahoma"/>
                <w:b/>
                <w:bCs/>
                <w:sz w:val="16"/>
                <w:szCs w:val="16"/>
              </w:rPr>
            </w:pPr>
            <w:r w:rsidRPr="00CE3288">
              <w:rPr>
                <w:rFonts w:ascii="Arial Narrow" w:hAnsi="Arial Narrow" w:cs="Tahoma"/>
                <w:b/>
                <w:bCs/>
                <w:sz w:val="16"/>
                <w:szCs w:val="16"/>
              </w:rPr>
              <w:t>Toplam</w:t>
            </w:r>
          </w:p>
        </w:tc>
        <w:tc>
          <w:tcPr>
            <w:tcW w:w="730" w:type="dxa"/>
            <w:shd w:val="clear" w:color="auto" w:fill="F79646"/>
            <w:vAlign w:val="center"/>
          </w:tcPr>
          <w:p w14:paraId="4ED172CC" w14:textId="77777777" w:rsidR="007E7541" w:rsidRPr="00CE3288" w:rsidRDefault="007E7541" w:rsidP="007E7541">
            <w:pPr>
              <w:spacing w:after="0" w:line="240" w:lineRule="auto"/>
              <w:jc w:val="center"/>
              <w:rPr>
                <w:rFonts w:ascii="Arial Narrow" w:hAnsi="Arial Narrow" w:cs="Tahoma"/>
                <w:b/>
                <w:sz w:val="16"/>
                <w:szCs w:val="16"/>
              </w:rPr>
            </w:pPr>
          </w:p>
        </w:tc>
        <w:tc>
          <w:tcPr>
            <w:tcW w:w="1366" w:type="dxa"/>
            <w:shd w:val="clear" w:color="auto" w:fill="F79646"/>
            <w:vAlign w:val="center"/>
          </w:tcPr>
          <w:p w14:paraId="542DDF3D" w14:textId="77777777" w:rsidR="007E7541" w:rsidRPr="00CE3288" w:rsidRDefault="007E7541" w:rsidP="007E7541">
            <w:pPr>
              <w:spacing w:after="0" w:line="240" w:lineRule="auto"/>
              <w:jc w:val="right"/>
              <w:rPr>
                <w:rFonts w:ascii="Arial Narrow" w:hAnsi="Arial Narrow" w:cs="Tahoma"/>
                <w:b/>
                <w:sz w:val="16"/>
                <w:szCs w:val="16"/>
              </w:rPr>
            </w:pPr>
          </w:p>
        </w:tc>
        <w:tc>
          <w:tcPr>
            <w:tcW w:w="769" w:type="dxa"/>
            <w:shd w:val="clear" w:color="auto" w:fill="F79646"/>
            <w:vAlign w:val="center"/>
          </w:tcPr>
          <w:p w14:paraId="7EDA0CE9" w14:textId="77777777" w:rsidR="007E7541" w:rsidRPr="00CE3288" w:rsidRDefault="007E7541" w:rsidP="007E7541">
            <w:pPr>
              <w:spacing w:after="0" w:line="240" w:lineRule="auto"/>
              <w:jc w:val="center"/>
              <w:rPr>
                <w:rFonts w:ascii="Arial Narrow" w:hAnsi="Arial Narrow" w:cs="Tahoma"/>
                <w:b/>
                <w:sz w:val="16"/>
                <w:szCs w:val="16"/>
              </w:rPr>
            </w:pPr>
          </w:p>
        </w:tc>
        <w:tc>
          <w:tcPr>
            <w:tcW w:w="938" w:type="dxa"/>
            <w:shd w:val="clear" w:color="auto" w:fill="F79646"/>
            <w:vAlign w:val="center"/>
          </w:tcPr>
          <w:p w14:paraId="0E2E3A1D" w14:textId="77777777" w:rsidR="007E7541" w:rsidRPr="00CE3288" w:rsidRDefault="007E7541" w:rsidP="007E7541">
            <w:pPr>
              <w:spacing w:after="0" w:line="240" w:lineRule="auto"/>
              <w:jc w:val="center"/>
              <w:rPr>
                <w:rFonts w:ascii="Arial Narrow" w:hAnsi="Arial Narrow" w:cs="Tahoma"/>
                <w:b/>
                <w:sz w:val="16"/>
                <w:szCs w:val="16"/>
              </w:rPr>
            </w:pPr>
          </w:p>
        </w:tc>
        <w:tc>
          <w:tcPr>
            <w:tcW w:w="1078" w:type="dxa"/>
            <w:shd w:val="clear" w:color="auto" w:fill="F79646"/>
            <w:vAlign w:val="center"/>
          </w:tcPr>
          <w:p w14:paraId="1E781A91" w14:textId="77777777" w:rsidR="007E7541" w:rsidRPr="00CE3288" w:rsidRDefault="007E7541" w:rsidP="007E7541">
            <w:pPr>
              <w:spacing w:after="0" w:line="240" w:lineRule="auto"/>
              <w:jc w:val="center"/>
              <w:rPr>
                <w:rFonts w:ascii="Arial Narrow" w:hAnsi="Arial Narrow" w:cs="Tahoma"/>
                <w:b/>
                <w:sz w:val="16"/>
                <w:szCs w:val="16"/>
              </w:rPr>
            </w:pPr>
          </w:p>
        </w:tc>
        <w:tc>
          <w:tcPr>
            <w:tcW w:w="714" w:type="dxa"/>
            <w:shd w:val="clear" w:color="auto" w:fill="F79646"/>
            <w:vAlign w:val="center"/>
          </w:tcPr>
          <w:p w14:paraId="009FF0B7" w14:textId="77777777" w:rsidR="007E7541" w:rsidRPr="00CE3288" w:rsidRDefault="007E7541" w:rsidP="007E7541">
            <w:pPr>
              <w:spacing w:after="0" w:line="240" w:lineRule="auto"/>
              <w:jc w:val="center"/>
              <w:rPr>
                <w:rFonts w:ascii="Arial Narrow" w:hAnsi="Arial Narrow" w:cs="Tahoma"/>
                <w:b/>
                <w:sz w:val="16"/>
                <w:szCs w:val="16"/>
              </w:rPr>
            </w:pPr>
          </w:p>
        </w:tc>
        <w:tc>
          <w:tcPr>
            <w:tcW w:w="812" w:type="dxa"/>
            <w:shd w:val="clear" w:color="auto" w:fill="F79646"/>
            <w:vAlign w:val="center"/>
          </w:tcPr>
          <w:p w14:paraId="12E24D43" w14:textId="77777777" w:rsidR="007E7541" w:rsidRPr="00CE3288" w:rsidRDefault="007E7541" w:rsidP="007E7541">
            <w:pPr>
              <w:spacing w:after="0" w:line="240" w:lineRule="auto"/>
              <w:jc w:val="center"/>
              <w:rPr>
                <w:rFonts w:ascii="Arial Narrow" w:hAnsi="Arial Narrow" w:cs="Tahoma"/>
                <w:b/>
                <w:sz w:val="16"/>
                <w:szCs w:val="16"/>
              </w:rPr>
            </w:pPr>
          </w:p>
        </w:tc>
        <w:tc>
          <w:tcPr>
            <w:tcW w:w="876" w:type="dxa"/>
            <w:shd w:val="clear" w:color="auto" w:fill="F79646"/>
            <w:vAlign w:val="center"/>
          </w:tcPr>
          <w:p w14:paraId="0EBAC056" w14:textId="77777777" w:rsidR="007E7541" w:rsidRPr="00CE3288" w:rsidRDefault="007E7541" w:rsidP="007E7541">
            <w:pPr>
              <w:spacing w:after="0" w:line="240" w:lineRule="auto"/>
              <w:jc w:val="center"/>
              <w:rPr>
                <w:rFonts w:ascii="Arial Narrow" w:hAnsi="Arial Narrow" w:cs="Tahoma"/>
                <w:b/>
                <w:sz w:val="16"/>
                <w:szCs w:val="16"/>
              </w:rPr>
            </w:pPr>
          </w:p>
        </w:tc>
      </w:tr>
    </w:tbl>
    <w:p w14:paraId="70FD283B" w14:textId="77777777" w:rsidR="0066656B" w:rsidRPr="00250AAB" w:rsidRDefault="0066656B" w:rsidP="0066656B">
      <w:pPr>
        <w:spacing w:after="0" w:line="240" w:lineRule="auto"/>
        <w:jc w:val="both"/>
        <w:rPr>
          <w:rFonts w:ascii="Tahoma" w:hAnsi="Tahoma" w:cs="Tahoma"/>
        </w:rPr>
      </w:pPr>
    </w:p>
    <w:p w14:paraId="3AFD5DA7" w14:textId="77777777" w:rsidR="0066656B" w:rsidRPr="00250AAB" w:rsidRDefault="001E35AD" w:rsidP="0066656B">
      <w:pPr>
        <w:spacing w:after="0" w:line="240" w:lineRule="auto"/>
        <w:jc w:val="both"/>
        <w:rPr>
          <w:rFonts w:ascii="Tahoma" w:hAnsi="Tahoma" w:cs="Tahoma"/>
        </w:rPr>
      </w:pPr>
      <w:bookmarkStart w:id="61" w:name="_Toc170721347"/>
      <w:bookmarkStart w:id="62" w:name="_Toc285845816"/>
      <w:bookmarkEnd w:id="61"/>
      <w:r>
        <w:rPr>
          <w:rFonts w:ascii="Tahoma" w:hAnsi="Tahoma" w:cs="Tahoma"/>
        </w:rPr>
        <w:t>Birimimiz/</w:t>
      </w:r>
      <w:r w:rsidR="00271740">
        <w:rPr>
          <w:rFonts w:ascii="Tahoma" w:hAnsi="Tahoma" w:cs="Tahoma"/>
        </w:rPr>
        <w:t xml:space="preserve">Üniversitemiz </w:t>
      </w:r>
      <w:r w:rsidR="00B7641C">
        <w:rPr>
          <w:rFonts w:ascii="Tahoma" w:hAnsi="Tahoma" w:cs="Tahoma"/>
        </w:rPr>
        <w:t>202</w:t>
      </w:r>
      <w:r w:rsidR="009B0908">
        <w:rPr>
          <w:rFonts w:ascii="Tahoma" w:hAnsi="Tahoma" w:cs="Tahoma"/>
        </w:rPr>
        <w:t>4</w:t>
      </w:r>
      <w:r w:rsidR="0066656B" w:rsidRPr="00250AAB">
        <w:rPr>
          <w:rFonts w:ascii="Tahoma" w:hAnsi="Tahoma" w:cs="Tahoma"/>
        </w:rPr>
        <w:t xml:space="preserve"> yılı içerisinde, yüklenmiş olduğu görev ve sorumlulukları yerine getirebilmek için, aşağıdaki tabloda ekonomik kodlar itibariyle belirtilen harcamaları gerçekleştirmiştir. </w:t>
      </w:r>
    </w:p>
    <w:p w14:paraId="24FE956E" w14:textId="77777777" w:rsidR="0066656B" w:rsidRPr="00250AAB" w:rsidRDefault="0066656B" w:rsidP="0066656B">
      <w:pPr>
        <w:spacing w:after="0" w:line="240" w:lineRule="auto"/>
        <w:rPr>
          <w:rFonts w:ascii="Tahoma" w:hAnsi="Tahoma" w:cs="Tahoma"/>
        </w:rPr>
      </w:pPr>
    </w:p>
    <w:bookmarkEnd w:id="62"/>
    <w:p w14:paraId="55B7548F" w14:textId="77777777" w:rsidR="00D364DE" w:rsidRPr="00250AAB" w:rsidRDefault="00D364DE" w:rsidP="00033C71">
      <w:pPr>
        <w:spacing w:after="0" w:line="240" w:lineRule="auto"/>
        <w:jc w:val="both"/>
        <w:rPr>
          <w:rFonts w:ascii="Tahoma" w:hAnsi="Tahoma" w:cs="Tahoma"/>
        </w:rPr>
      </w:pPr>
    </w:p>
    <w:p w14:paraId="7533C33E" w14:textId="77777777" w:rsidR="00D364DE" w:rsidRPr="00250AAB" w:rsidRDefault="00D364DE" w:rsidP="00287EA9">
      <w:pPr>
        <w:spacing w:after="0" w:line="240" w:lineRule="auto"/>
        <w:jc w:val="both"/>
        <w:rPr>
          <w:rFonts w:ascii="Tahoma" w:hAnsi="Tahoma" w:cs="Tahoma"/>
        </w:rPr>
      </w:pPr>
    </w:p>
    <w:p w14:paraId="5DD624CC" w14:textId="77777777" w:rsidR="00D364DE" w:rsidRPr="00250AAB" w:rsidRDefault="00D364DE" w:rsidP="00287EA9">
      <w:pPr>
        <w:spacing w:after="0" w:line="240" w:lineRule="auto"/>
        <w:jc w:val="both"/>
        <w:rPr>
          <w:rFonts w:ascii="Tahoma" w:hAnsi="Tahoma" w:cs="Tahoma"/>
        </w:rPr>
      </w:pPr>
    </w:p>
    <w:p w14:paraId="7B4E88F0" w14:textId="77777777" w:rsidR="007D5035" w:rsidRDefault="007D5035" w:rsidP="00287EA9">
      <w:pPr>
        <w:spacing w:after="0" w:line="240" w:lineRule="auto"/>
        <w:jc w:val="both"/>
        <w:rPr>
          <w:rFonts w:ascii="Tahoma" w:hAnsi="Tahoma" w:cs="Tahoma"/>
        </w:rPr>
      </w:pPr>
    </w:p>
    <w:p w14:paraId="0EE84F6F" w14:textId="77777777" w:rsidR="007D5035" w:rsidRDefault="007D5035" w:rsidP="00287EA9">
      <w:pPr>
        <w:spacing w:after="0" w:line="240" w:lineRule="auto"/>
        <w:jc w:val="both"/>
        <w:rPr>
          <w:rFonts w:ascii="Tahoma" w:hAnsi="Tahoma" w:cs="Tahoma"/>
        </w:rPr>
      </w:pPr>
    </w:p>
    <w:p w14:paraId="013C0CB3" w14:textId="77777777" w:rsidR="007D5035" w:rsidRDefault="007D5035" w:rsidP="00287EA9">
      <w:pPr>
        <w:spacing w:after="0" w:line="240" w:lineRule="auto"/>
        <w:jc w:val="both"/>
        <w:rPr>
          <w:rFonts w:ascii="Tahoma" w:hAnsi="Tahoma" w:cs="Tahoma"/>
        </w:rPr>
      </w:pPr>
    </w:p>
    <w:p w14:paraId="77BFEB6B" w14:textId="77777777" w:rsidR="007D5035" w:rsidRDefault="007D5035" w:rsidP="00287EA9">
      <w:pPr>
        <w:spacing w:after="0" w:line="240" w:lineRule="auto"/>
        <w:jc w:val="both"/>
        <w:rPr>
          <w:rFonts w:ascii="Tahoma" w:hAnsi="Tahoma" w:cs="Tahoma"/>
        </w:rPr>
      </w:pPr>
    </w:p>
    <w:p w14:paraId="18B75126" w14:textId="77777777" w:rsidR="007D5035" w:rsidRDefault="007D5035" w:rsidP="00287EA9">
      <w:pPr>
        <w:spacing w:after="0" w:line="240" w:lineRule="auto"/>
        <w:jc w:val="both"/>
        <w:rPr>
          <w:rFonts w:ascii="Tahoma" w:hAnsi="Tahoma" w:cs="Tahoma"/>
        </w:rPr>
      </w:pPr>
    </w:p>
    <w:p w14:paraId="4BB0E5C3" w14:textId="77777777" w:rsidR="007D5035" w:rsidRDefault="007D5035" w:rsidP="00287EA9">
      <w:pPr>
        <w:spacing w:after="0" w:line="240" w:lineRule="auto"/>
        <w:jc w:val="both"/>
        <w:rPr>
          <w:rFonts w:ascii="Tahoma" w:hAnsi="Tahoma" w:cs="Tahoma"/>
        </w:rPr>
      </w:pPr>
    </w:p>
    <w:p w14:paraId="5C6B4434" w14:textId="77777777" w:rsidR="007D5035" w:rsidRDefault="007D5035" w:rsidP="00287EA9">
      <w:pPr>
        <w:spacing w:after="0" w:line="240" w:lineRule="auto"/>
        <w:jc w:val="both"/>
        <w:rPr>
          <w:rFonts w:ascii="Tahoma" w:hAnsi="Tahoma" w:cs="Tahoma"/>
        </w:rPr>
      </w:pPr>
    </w:p>
    <w:p w14:paraId="1A245AFB" w14:textId="77777777" w:rsidR="007D5035" w:rsidRPr="00250AAB" w:rsidRDefault="007D5035" w:rsidP="00287EA9">
      <w:pPr>
        <w:spacing w:after="0" w:line="240" w:lineRule="auto"/>
        <w:jc w:val="both"/>
        <w:rPr>
          <w:rFonts w:ascii="Tahoma" w:hAnsi="Tahoma" w:cs="Tahoma"/>
        </w:rPr>
        <w:sectPr w:rsidR="007D5035" w:rsidRPr="00250AAB" w:rsidSect="006972F1">
          <w:footerReference w:type="default" r:id="rId21"/>
          <w:footnotePr>
            <w:pos w:val="beneathText"/>
          </w:footnotePr>
          <w:pgSz w:w="12240" w:h="15840"/>
          <w:pgMar w:top="1270" w:right="1418" w:bottom="1418" w:left="1418" w:header="426" w:footer="179" w:gutter="0"/>
          <w:cols w:space="708"/>
        </w:sectPr>
      </w:pPr>
    </w:p>
    <w:tbl>
      <w:tblPr>
        <w:tblpPr w:leftFromText="141" w:rightFromText="141" w:vertAnchor="text" w:tblpX="-787" w:tblpY="64"/>
        <w:tblW w:w="146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0"/>
        <w:gridCol w:w="453"/>
        <w:gridCol w:w="2915"/>
        <w:gridCol w:w="1455"/>
        <w:gridCol w:w="1291"/>
        <w:gridCol w:w="1134"/>
        <w:gridCol w:w="1417"/>
        <w:gridCol w:w="1261"/>
        <w:gridCol w:w="1134"/>
        <w:gridCol w:w="1559"/>
        <w:gridCol w:w="1522"/>
      </w:tblGrid>
      <w:tr w:rsidR="00287EA9" w:rsidRPr="006C537D" w14:paraId="78A5AF6A" w14:textId="77777777" w:rsidTr="006C537D">
        <w:tc>
          <w:tcPr>
            <w:tcW w:w="14671" w:type="dxa"/>
            <w:gridSpan w:val="11"/>
            <w:shd w:val="clear" w:color="auto" w:fill="F79646"/>
          </w:tcPr>
          <w:p w14:paraId="7FC30BB9" w14:textId="77777777" w:rsidR="005E072B" w:rsidRPr="006C537D" w:rsidRDefault="005E072B" w:rsidP="006C537D">
            <w:pPr>
              <w:pStyle w:val="Stil3"/>
              <w:rPr>
                <w:b w:val="0"/>
                <w:bCs w:val="0"/>
                <w:color w:val="auto"/>
                <w:sz w:val="18"/>
                <w:szCs w:val="18"/>
              </w:rPr>
            </w:pPr>
            <w:bookmarkStart w:id="63" w:name="_Toc188456068"/>
            <w:r w:rsidRPr="006C537D">
              <w:rPr>
                <w:b w:val="0"/>
                <w:bCs w:val="0"/>
                <w:color w:val="auto"/>
                <w:sz w:val="18"/>
                <w:szCs w:val="18"/>
              </w:rPr>
              <w:lastRenderedPageBreak/>
              <w:t xml:space="preserve">Tablo </w:t>
            </w:r>
            <w:r w:rsidR="00970394" w:rsidRPr="006C537D">
              <w:rPr>
                <w:b w:val="0"/>
                <w:bCs w:val="0"/>
                <w:color w:val="auto"/>
                <w:sz w:val="18"/>
                <w:szCs w:val="18"/>
              </w:rPr>
              <w:t>X</w:t>
            </w:r>
            <w:r w:rsidRPr="006C537D">
              <w:rPr>
                <w:b w:val="0"/>
                <w:bCs w:val="0"/>
                <w:color w:val="auto"/>
                <w:sz w:val="18"/>
                <w:szCs w:val="18"/>
              </w:rPr>
              <w:t xml:space="preserve">. </w:t>
            </w:r>
            <w:r w:rsidR="0099422D" w:rsidRPr="006C537D">
              <w:rPr>
                <w:b w:val="0"/>
                <w:bCs w:val="0"/>
                <w:color w:val="auto"/>
                <w:sz w:val="18"/>
                <w:szCs w:val="18"/>
              </w:rPr>
              <w:t>Ekonomik Düzeyde Ödenek Harcama Dağılımı</w:t>
            </w:r>
            <w:bookmarkEnd w:id="63"/>
          </w:p>
        </w:tc>
      </w:tr>
      <w:tr w:rsidR="00287EA9" w:rsidRPr="006C537D" w14:paraId="58929516" w14:textId="77777777" w:rsidTr="00691323">
        <w:tc>
          <w:tcPr>
            <w:tcW w:w="3898" w:type="dxa"/>
            <w:gridSpan w:val="3"/>
            <w:shd w:val="clear" w:color="auto" w:fill="D9D9D9"/>
            <w:vAlign w:val="center"/>
          </w:tcPr>
          <w:p w14:paraId="0747756A" w14:textId="77777777" w:rsidR="00287EA9" w:rsidRPr="006C537D" w:rsidRDefault="007D5035" w:rsidP="006C537D">
            <w:pPr>
              <w:spacing w:after="0" w:line="240" w:lineRule="auto"/>
              <w:jc w:val="center"/>
              <w:rPr>
                <w:rFonts w:ascii="Tahoma" w:hAnsi="Tahoma" w:cs="Tahoma"/>
                <w:b/>
                <w:bCs/>
                <w:sz w:val="18"/>
                <w:szCs w:val="18"/>
              </w:rPr>
            </w:pPr>
            <w:r w:rsidRPr="006C537D">
              <w:rPr>
                <w:rFonts w:ascii="Tahoma" w:hAnsi="Tahoma" w:cs="Tahoma"/>
                <w:b/>
                <w:bCs/>
                <w:sz w:val="18"/>
                <w:szCs w:val="18"/>
              </w:rPr>
              <w:t>Bütçe Tertibi</w:t>
            </w:r>
          </w:p>
        </w:tc>
        <w:tc>
          <w:tcPr>
            <w:tcW w:w="1455" w:type="dxa"/>
            <w:shd w:val="clear" w:color="auto" w:fill="D9D9D9"/>
            <w:vAlign w:val="center"/>
          </w:tcPr>
          <w:p w14:paraId="5B701961" w14:textId="77777777" w:rsidR="00287EA9" w:rsidRPr="00B17106" w:rsidRDefault="00287EA9" w:rsidP="00E22DD6">
            <w:pPr>
              <w:spacing w:after="0" w:line="240" w:lineRule="auto"/>
              <w:jc w:val="center"/>
              <w:rPr>
                <w:rFonts w:ascii="Tahoma" w:hAnsi="Tahoma" w:cs="Tahoma"/>
                <w:b/>
                <w:sz w:val="18"/>
                <w:szCs w:val="18"/>
              </w:rPr>
            </w:pPr>
            <w:r w:rsidRPr="00B17106">
              <w:rPr>
                <w:rFonts w:ascii="Tahoma" w:hAnsi="Tahoma" w:cs="Tahoma"/>
                <w:b/>
                <w:sz w:val="18"/>
                <w:szCs w:val="18"/>
              </w:rPr>
              <w:t xml:space="preserve">Kesintili Bütçe </w:t>
            </w:r>
            <w:r w:rsidR="00B17106">
              <w:rPr>
                <w:rFonts w:ascii="Tahoma" w:hAnsi="Tahoma" w:cs="Tahoma"/>
                <w:b/>
                <w:sz w:val="18"/>
                <w:szCs w:val="18"/>
              </w:rPr>
              <w:t>Ö</w:t>
            </w:r>
            <w:r w:rsidRPr="00B17106">
              <w:rPr>
                <w:rFonts w:ascii="Tahoma" w:hAnsi="Tahoma" w:cs="Tahoma"/>
                <w:b/>
                <w:sz w:val="18"/>
                <w:szCs w:val="18"/>
              </w:rPr>
              <w:t>deneği   (a)</w:t>
            </w:r>
          </w:p>
        </w:tc>
        <w:tc>
          <w:tcPr>
            <w:tcW w:w="1291" w:type="dxa"/>
            <w:shd w:val="clear" w:color="auto" w:fill="D9D9D9"/>
            <w:vAlign w:val="center"/>
          </w:tcPr>
          <w:p w14:paraId="768A8F14" w14:textId="77777777" w:rsidR="00287EA9" w:rsidRPr="00B17106" w:rsidRDefault="00287EA9" w:rsidP="00B17106">
            <w:pPr>
              <w:spacing w:after="0" w:line="240" w:lineRule="auto"/>
              <w:jc w:val="center"/>
              <w:rPr>
                <w:rFonts w:ascii="Tahoma" w:hAnsi="Tahoma" w:cs="Tahoma"/>
                <w:b/>
                <w:sz w:val="18"/>
                <w:szCs w:val="18"/>
              </w:rPr>
            </w:pPr>
            <w:r w:rsidRPr="00B17106">
              <w:rPr>
                <w:rFonts w:ascii="Tahoma" w:hAnsi="Tahoma" w:cs="Tahoma"/>
                <w:b/>
                <w:sz w:val="18"/>
                <w:szCs w:val="18"/>
              </w:rPr>
              <w:t>Eklenen (b)</w:t>
            </w:r>
          </w:p>
        </w:tc>
        <w:tc>
          <w:tcPr>
            <w:tcW w:w="1134" w:type="dxa"/>
            <w:shd w:val="clear" w:color="auto" w:fill="D9D9D9"/>
            <w:vAlign w:val="center"/>
          </w:tcPr>
          <w:p w14:paraId="3C9FE13C" w14:textId="77777777" w:rsidR="00287EA9" w:rsidRPr="00B17106" w:rsidRDefault="00287EA9" w:rsidP="00B17106">
            <w:pPr>
              <w:spacing w:after="0" w:line="240" w:lineRule="auto"/>
              <w:jc w:val="center"/>
              <w:rPr>
                <w:rFonts w:ascii="Tahoma" w:hAnsi="Tahoma" w:cs="Tahoma"/>
                <w:b/>
                <w:sz w:val="18"/>
                <w:szCs w:val="18"/>
              </w:rPr>
            </w:pPr>
            <w:r w:rsidRPr="00B17106">
              <w:rPr>
                <w:rFonts w:ascii="Tahoma" w:hAnsi="Tahoma" w:cs="Tahoma"/>
                <w:b/>
                <w:sz w:val="18"/>
                <w:szCs w:val="18"/>
              </w:rPr>
              <w:t>Düşülen (c)</w:t>
            </w:r>
          </w:p>
        </w:tc>
        <w:tc>
          <w:tcPr>
            <w:tcW w:w="1417" w:type="dxa"/>
            <w:shd w:val="clear" w:color="auto" w:fill="D9D9D9"/>
            <w:vAlign w:val="center"/>
          </w:tcPr>
          <w:p w14:paraId="5C909516" w14:textId="77777777" w:rsidR="00287EA9" w:rsidRPr="00B17106" w:rsidRDefault="00287EA9" w:rsidP="00B17106">
            <w:pPr>
              <w:spacing w:after="0" w:line="240" w:lineRule="auto"/>
              <w:jc w:val="center"/>
              <w:rPr>
                <w:rFonts w:ascii="Tahoma" w:hAnsi="Tahoma" w:cs="Tahoma"/>
                <w:b/>
                <w:sz w:val="18"/>
                <w:szCs w:val="18"/>
              </w:rPr>
            </w:pPr>
            <w:r w:rsidRPr="00B17106">
              <w:rPr>
                <w:rFonts w:ascii="Tahoma" w:hAnsi="Tahoma" w:cs="Tahoma"/>
                <w:b/>
                <w:sz w:val="18"/>
                <w:szCs w:val="18"/>
              </w:rPr>
              <w:t>Yıl Sonu Bütçe Ödeneği (d)</w:t>
            </w:r>
          </w:p>
        </w:tc>
        <w:tc>
          <w:tcPr>
            <w:tcW w:w="1261" w:type="dxa"/>
            <w:shd w:val="clear" w:color="auto" w:fill="D9D9D9"/>
            <w:vAlign w:val="center"/>
          </w:tcPr>
          <w:p w14:paraId="31B4421D" w14:textId="77777777" w:rsidR="00287EA9" w:rsidRPr="00B17106" w:rsidRDefault="00287EA9" w:rsidP="00B17106">
            <w:pPr>
              <w:spacing w:after="0" w:line="240" w:lineRule="auto"/>
              <w:jc w:val="center"/>
              <w:rPr>
                <w:rFonts w:ascii="Tahoma" w:hAnsi="Tahoma" w:cs="Tahoma"/>
                <w:b/>
                <w:sz w:val="18"/>
                <w:szCs w:val="18"/>
              </w:rPr>
            </w:pPr>
            <w:r w:rsidRPr="00B17106">
              <w:rPr>
                <w:rFonts w:ascii="Tahoma" w:hAnsi="Tahoma" w:cs="Tahoma"/>
                <w:b/>
                <w:sz w:val="18"/>
                <w:szCs w:val="18"/>
              </w:rPr>
              <w:t>Harcama (e)</w:t>
            </w:r>
          </w:p>
        </w:tc>
        <w:tc>
          <w:tcPr>
            <w:tcW w:w="1134" w:type="dxa"/>
            <w:shd w:val="clear" w:color="auto" w:fill="D9D9D9"/>
            <w:vAlign w:val="center"/>
          </w:tcPr>
          <w:p w14:paraId="6B591332" w14:textId="77777777" w:rsidR="00287EA9" w:rsidRPr="00B17106" w:rsidRDefault="00287EA9" w:rsidP="00B17106">
            <w:pPr>
              <w:spacing w:after="0" w:line="240" w:lineRule="auto"/>
              <w:jc w:val="center"/>
              <w:rPr>
                <w:rFonts w:ascii="Tahoma" w:hAnsi="Tahoma" w:cs="Tahoma"/>
                <w:b/>
                <w:sz w:val="18"/>
                <w:szCs w:val="18"/>
              </w:rPr>
            </w:pPr>
            <w:r w:rsidRPr="00B17106">
              <w:rPr>
                <w:rFonts w:ascii="Tahoma" w:hAnsi="Tahoma" w:cs="Tahoma"/>
                <w:b/>
                <w:sz w:val="18"/>
                <w:szCs w:val="18"/>
              </w:rPr>
              <w:t>Kalan (f)</w:t>
            </w:r>
          </w:p>
        </w:tc>
        <w:tc>
          <w:tcPr>
            <w:tcW w:w="1559" w:type="dxa"/>
            <w:shd w:val="clear" w:color="auto" w:fill="D9D9D9"/>
            <w:vAlign w:val="center"/>
          </w:tcPr>
          <w:p w14:paraId="53425C00" w14:textId="77777777" w:rsidR="00287EA9" w:rsidRPr="00B17106" w:rsidRDefault="00287EA9" w:rsidP="00B17106">
            <w:pPr>
              <w:spacing w:after="0" w:line="240" w:lineRule="auto"/>
              <w:jc w:val="center"/>
              <w:rPr>
                <w:rFonts w:ascii="Tahoma" w:hAnsi="Tahoma" w:cs="Tahoma"/>
                <w:b/>
                <w:sz w:val="18"/>
                <w:szCs w:val="18"/>
              </w:rPr>
            </w:pPr>
            <w:r w:rsidRPr="00B17106">
              <w:rPr>
                <w:rFonts w:ascii="Tahoma" w:hAnsi="Tahoma" w:cs="Tahoma"/>
                <w:b/>
                <w:sz w:val="18"/>
                <w:szCs w:val="18"/>
              </w:rPr>
              <w:t>Harcama/YSB % (e/d)</w:t>
            </w:r>
          </w:p>
        </w:tc>
        <w:tc>
          <w:tcPr>
            <w:tcW w:w="1522" w:type="dxa"/>
            <w:shd w:val="clear" w:color="auto" w:fill="D9D9D9"/>
            <w:vAlign w:val="center"/>
          </w:tcPr>
          <w:p w14:paraId="33D04923" w14:textId="77777777" w:rsidR="00287EA9" w:rsidRPr="00B17106" w:rsidRDefault="00287EA9" w:rsidP="00B17106">
            <w:pPr>
              <w:spacing w:after="0" w:line="240" w:lineRule="auto"/>
              <w:jc w:val="center"/>
              <w:rPr>
                <w:rFonts w:ascii="Tahoma" w:hAnsi="Tahoma" w:cs="Tahoma"/>
                <w:b/>
                <w:sz w:val="18"/>
                <w:szCs w:val="18"/>
              </w:rPr>
            </w:pPr>
            <w:r w:rsidRPr="00B17106">
              <w:rPr>
                <w:rFonts w:ascii="Tahoma" w:hAnsi="Tahoma" w:cs="Tahoma"/>
                <w:b/>
                <w:sz w:val="18"/>
                <w:szCs w:val="18"/>
              </w:rPr>
              <w:t>Harcama/KBÖ % (e/a)</w:t>
            </w:r>
          </w:p>
        </w:tc>
      </w:tr>
      <w:tr w:rsidR="00D364DE" w:rsidRPr="006C537D" w14:paraId="27731E06" w14:textId="77777777" w:rsidTr="00DD3D36">
        <w:trPr>
          <w:trHeight w:hRule="exact" w:val="198"/>
        </w:trPr>
        <w:tc>
          <w:tcPr>
            <w:tcW w:w="983" w:type="dxa"/>
            <w:gridSpan w:val="2"/>
          </w:tcPr>
          <w:p w14:paraId="0A6E50E0" w14:textId="77777777" w:rsidR="00D364DE" w:rsidRPr="00DD3D36" w:rsidRDefault="00D364DE" w:rsidP="006C537D">
            <w:pPr>
              <w:spacing w:after="0" w:line="240" w:lineRule="auto"/>
              <w:jc w:val="center"/>
              <w:rPr>
                <w:rFonts w:ascii="Tahoma" w:hAnsi="Tahoma" w:cs="Tahoma"/>
                <w:b/>
                <w:bCs/>
                <w:sz w:val="16"/>
                <w:szCs w:val="18"/>
              </w:rPr>
            </w:pPr>
            <w:r w:rsidRPr="00DD3D36">
              <w:rPr>
                <w:rFonts w:ascii="Tahoma" w:hAnsi="Tahoma" w:cs="Tahoma"/>
                <w:b/>
                <w:bCs/>
                <w:sz w:val="16"/>
                <w:szCs w:val="18"/>
              </w:rPr>
              <w:t>01</w:t>
            </w:r>
          </w:p>
        </w:tc>
        <w:tc>
          <w:tcPr>
            <w:tcW w:w="2915" w:type="dxa"/>
          </w:tcPr>
          <w:p w14:paraId="452159B9" w14:textId="77777777" w:rsidR="00D364DE" w:rsidRPr="00DD3D36" w:rsidRDefault="00D364DE" w:rsidP="006C537D">
            <w:pPr>
              <w:spacing w:after="0" w:line="240" w:lineRule="auto"/>
              <w:jc w:val="both"/>
              <w:rPr>
                <w:rFonts w:ascii="Tahoma" w:hAnsi="Tahoma" w:cs="Tahoma"/>
                <w:b/>
                <w:sz w:val="16"/>
                <w:szCs w:val="18"/>
              </w:rPr>
            </w:pPr>
            <w:r w:rsidRPr="00DD3D36">
              <w:rPr>
                <w:rFonts w:ascii="Tahoma" w:hAnsi="Tahoma" w:cs="Tahoma"/>
                <w:b/>
                <w:sz w:val="16"/>
                <w:szCs w:val="18"/>
              </w:rPr>
              <w:t>PERSONEL GİDERLERİ</w:t>
            </w:r>
          </w:p>
        </w:tc>
        <w:tc>
          <w:tcPr>
            <w:tcW w:w="1455" w:type="dxa"/>
          </w:tcPr>
          <w:p w14:paraId="2B7BD876" w14:textId="77777777" w:rsidR="00D364DE" w:rsidRPr="006C537D" w:rsidRDefault="00D364DE" w:rsidP="006C537D">
            <w:pPr>
              <w:spacing w:after="0" w:line="240" w:lineRule="auto"/>
              <w:jc w:val="right"/>
              <w:rPr>
                <w:rFonts w:ascii="Tahoma" w:hAnsi="Tahoma" w:cs="Tahoma"/>
                <w:b/>
                <w:sz w:val="18"/>
                <w:szCs w:val="18"/>
              </w:rPr>
            </w:pPr>
          </w:p>
        </w:tc>
        <w:tc>
          <w:tcPr>
            <w:tcW w:w="1291" w:type="dxa"/>
          </w:tcPr>
          <w:p w14:paraId="492C00EE" w14:textId="77777777" w:rsidR="00D364DE" w:rsidRPr="006C537D" w:rsidRDefault="00D364DE" w:rsidP="006C537D">
            <w:pPr>
              <w:spacing w:after="0" w:line="240" w:lineRule="auto"/>
              <w:jc w:val="right"/>
              <w:rPr>
                <w:rFonts w:ascii="Tahoma" w:hAnsi="Tahoma" w:cs="Tahoma"/>
                <w:b/>
                <w:sz w:val="18"/>
                <w:szCs w:val="18"/>
              </w:rPr>
            </w:pPr>
          </w:p>
        </w:tc>
        <w:tc>
          <w:tcPr>
            <w:tcW w:w="1134" w:type="dxa"/>
          </w:tcPr>
          <w:p w14:paraId="382C910A" w14:textId="77777777" w:rsidR="00D364DE" w:rsidRPr="006C537D" w:rsidRDefault="00D364DE" w:rsidP="006C537D">
            <w:pPr>
              <w:spacing w:after="0" w:line="240" w:lineRule="auto"/>
              <w:jc w:val="right"/>
              <w:rPr>
                <w:rFonts w:ascii="Tahoma" w:hAnsi="Tahoma" w:cs="Tahoma"/>
                <w:b/>
                <w:sz w:val="18"/>
                <w:szCs w:val="18"/>
              </w:rPr>
            </w:pPr>
          </w:p>
        </w:tc>
        <w:tc>
          <w:tcPr>
            <w:tcW w:w="1417" w:type="dxa"/>
          </w:tcPr>
          <w:p w14:paraId="20C4F9A9" w14:textId="77777777" w:rsidR="00D364DE" w:rsidRPr="006C537D" w:rsidRDefault="00D364DE" w:rsidP="006C537D">
            <w:pPr>
              <w:spacing w:after="0" w:line="240" w:lineRule="auto"/>
              <w:jc w:val="right"/>
              <w:rPr>
                <w:rFonts w:ascii="Tahoma" w:hAnsi="Tahoma" w:cs="Tahoma"/>
                <w:b/>
                <w:sz w:val="18"/>
                <w:szCs w:val="18"/>
              </w:rPr>
            </w:pPr>
          </w:p>
        </w:tc>
        <w:tc>
          <w:tcPr>
            <w:tcW w:w="1261" w:type="dxa"/>
          </w:tcPr>
          <w:p w14:paraId="3FAA97BE" w14:textId="77777777" w:rsidR="00D364DE" w:rsidRPr="006C537D" w:rsidRDefault="00D364DE" w:rsidP="006C537D">
            <w:pPr>
              <w:spacing w:after="0" w:line="240" w:lineRule="auto"/>
              <w:jc w:val="right"/>
              <w:rPr>
                <w:rFonts w:ascii="Tahoma" w:hAnsi="Tahoma" w:cs="Tahoma"/>
                <w:b/>
                <w:sz w:val="18"/>
                <w:szCs w:val="18"/>
              </w:rPr>
            </w:pPr>
          </w:p>
        </w:tc>
        <w:tc>
          <w:tcPr>
            <w:tcW w:w="1134" w:type="dxa"/>
          </w:tcPr>
          <w:p w14:paraId="0E8C3B94" w14:textId="77777777" w:rsidR="00D364DE" w:rsidRPr="006C537D" w:rsidRDefault="00D364DE" w:rsidP="006C537D">
            <w:pPr>
              <w:spacing w:after="0" w:line="240" w:lineRule="auto"/>
              <w:jc w:val="right"/>
              <w:rPr>
                <w:rFonts w:ascii="Tahoma" w:hAnsi="Tahoma" w:cs="Tahoma"/>
                <w:b/>
                <w:sz w:val="18"/>
                <w:szCs w:val="18"/>
              </w:rPr>
            </w:pPr>
          </w:p>
        </w:tc>
        <w:tc>
          <w:tcPr>
            <w:tcW w:w="1559" w:type="dxa"/>
          </w:tcPr>
          <w:p w14:paraId="34D6514B" w14:textId="77777777" w:rsidR="00D364DE" w:rsidRPr="006C537D" w:rsidRDefault="00D364DE" w:rsidP="006C537D">
            <w:pPr>
              <w:spacing w:after="0" w:line="240" w:lineRule="auto"/>
              <w:jc w:val="right"/>
              <w:rPr>
                <w:rFonts w:ascii="Tahoma" w:hAnsi="Tahoma" w:cs="Tahoma"/>
                <w:b/>
                <w:sz w:val="18"/>
                <w:szCs w:val="18"/>
              </w:rPr>
            </w:pPr>
          </w:p>
        </w:tc>
        <w:tc>
          <w:tcPr>
            <w:tcW w:w="1522" w:type="dxa"/>
          </w:tcPr>
          <w:p w14:paraId="1CF96A63" w14:textId="77777777" w:rsidR="00D364DE" w:rsidRPr="006C537D" w:rsidRDefault="00D364DE" w:rsidP="006C537D">
            <w:pPr>
              <w:spacing w:after="0" w:line="240" w:lineRule="auto"/>
              <w:jc w:val="right"/>
              <w:rPr>
                <w:rFonts w:ascii="Tahoma" w:hAnsi="Tahoma" w:cs="Tahoma"/>
                <w:b/>
                <w:sz w:val="18"/>
                <w:szCs w:val="18"/>
              </w:rPr>
            </w:pPr>
          </w:p>
        </w:tc>
      </w:tr>
      <w:tr w:rsidR="00D364DE" w:rsidRPr="006C537D" w14:paraId="44D2E403" w14:textId="77777777" w:rsidTr="00DD3D36">
        <w:trPr>
          <w:trHeight w:hRule="exact" w:val="198"/>
        </w:trPr>
        <w:tc>
          <w:tcPr>
            <w:tcW w:w="530" w:type="dxa"/>
          </w:tcPr>
          <w:p w14:paraId="06539FA7"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01</w:t>
            </w:r>
          </w:p>
        </w:tc>
        <w:tc>
          <w:tcPr>
            <w:tcW w:w="453" w:type="dxa"/>
          </w:tcPr>
          <w:p w14:paraId="51208A7B"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1</w:t>
            </w:r>
          </w:p>
        </w:tc>
        <w:tc>
          <w:tcPr>
            <w:tcW w:w="2915" w:type="dxa"/>
          </w:tcPr>
          <w:p w14:paraId="686D6F17"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MEMURLAR</w:t>
            </w:r>
          </w:p>
        </w:tc>
        <w:tc>
          <w:tcPr>
            <w:tcW w:w="1455" w:type="dxa"/>
          </w:tcPr>
          <w:p w14:paraId="494BC076"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7A235969"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392A1C96"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1F9781AF"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1256CC3A"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26E582A5"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4DD1C8E9"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04156BBD"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217B616C" w14:textId="77777777" w:rsidTr="00DD3D36">
        <w:trPr>
          <w:trHeight w:hRule="exact" w:val="198"/>
        </w:trPr>
        <w:tc>
          <w:tcPr>
            <w:tcW w:w="530" w:type="dxa"/>
          </w:tcPr>
          <w:p w14:paraId="69822353"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01</w:t>
            </w:r>
          </w:p>
        </w:tc>
        <w:tc>
          <w:tcPr>
            <w:tcW w:w="453" w:type="dxa"/>
          </w:tcPr>
          <w:p w14:paraId="409217FF"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2</w:t>
            </w:r>
          </w:p>
        </w:tc>
        <w:tc>
          <w:tcPr>
            <w:tcW w:w="2915" w:type="dxa"/>
          </w:tcPr>
          <w:p w14:paraId="3FAF5A3E"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SÖZLEŞMELİ PERSONEL</w:t>
            </w:r>
          </w:p>
        </w:tc>
        <w:tc>
          <w:tcPr>
            <w:tcW w:w="1455" w:type="dxa"/>
          </w:tcPr>
          <w:p w14:paraId="4525D6BD"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57ABDECF"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778F9658"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5A87A46E"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20BBF08C"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6507E381"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7AAFB1FD"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414C26DA"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2276C8D5" w14:textId="77777777" w:rsidTr="009352BF">
        <w:trPr>
          <w:trHeight w:hRule="exact" w:val="364"/>
        </w:trPr>
        <w:tc>
          <w:tcPr>
            <w:tcW w:w="530" w:type="dxa"/>
          </w:tcPr>
          <w:p w14:paraId="1555391D"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01</w:t>
            </w:r>
          </w:p>
        </w:tc>
        <w:tc>
          <w:tcPr>
            <w:tcW w:w="453" w:type="dxa"/>
          </w:tcPr>
          <w:p w14:paraId="017CCEF4"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3</w:t>
            </w:r>
          </w:p>
        </w:tc>
        <w:tc>
          <w:tcPr>
            <w:tcW w:w="2915" w:type="dxa"/>
          </w:tcPr>
          <w:p w14:paraId="2C1C09B5"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İŞÇİLER</w:t>
            </w:r>
          </w:p>
        </w:tc>
        <w:tc>
          <w:tcPr>
            <w:tcW w:w="1455" w:type="dxa"/>
          </w:tcPr>
          <w:p w14:paraId="4AAD3EE5" w14:textId="068A9681" w:rsidR="00D364DE" w:rsidRPr="006C537D" w:rsidRDefault="00D364DE" w:rsidP="006C537D">
            <w:pPr>
              <w:spacing w:after="0" w:line="240" w:lineRule="auto"/>
              <w:jc w:val="right"/>
              <w:rPr>
                <w:rFonts w:ascii="Tahoma" w:hAnsi="Tahoma" w:cs="Tahoma"/>
                <w:sz w:val="18"/>
                <w:szCs w:val="18"/>
              </w:rPr>
            </w:pPr>
          </w:p>
        </w:tc>
        <w:tc>
          <w:tcPr>
            <w:tcW w:w="1291" w:type="dxa"/>
          </w:tcPr>
          <w:p w14:paraId="7352A9DF"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454BCDE4"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082683AA" w14:textId="25BE09CC" w:rsidR="00D364DE" w:rsidRPr="006C537D" w:rsidRDefault="00D364DE" w:rsidP="006C537D">
            <w:pPr>
              <w:spacing w:after="0" w:line="240" w:lineRule="auto"/>
              <w:jc w:val="right"/>
              <w:rPr>
                <w:rFonts w:ascii="Tahoma" w:hAnsi="Tahoma" w:cs="Tahoma"/>
                <w:sz w:val="18"/>
                <w:szCs w:val="18"/>
              </w:rPr>
            </w:pPr>
          </w:p>
        </w:tc>
        <w:tc>
          <w:tcPr>
            <w:tcW w:w="1261" w:type="dxa"/>
          </w:tcPr>
          <w:p w14:paraId="4895D072" w14:textId="4354C2B2" w:rsidR="00D364DE" w:rsidRPr="006C537D" w:rsidRDefault="00D364DE" w:rsidP="006C537D">
            <w:pPr>
              <w:spacing w:after="0" w:line="240" w:lineRule="auto"/>
              <w:jc w:val="right"/>
              <w:rPr>
                <w:rFonts w:ascii="Tahoma" w:hAnsi="Tahoma" w:cs="Tahoma"/>
                <w:sz w:val="18"/>
                <w:szCs w:val="18"/>
              </w:rPr>
            </w:pPr>
          </w:p>
        </w:tc>
        <w:tc>
          <w:tcPr>
            <w:tcW w:w="1134" w:type="dxa"/>
          </w:tcPr>
          <w:p w14:paraId="366A8E64" w14:textId="4B7E3219" w:rsidR="00D364DE" w:rsidRPr="006C537D" w:rsidRDefault="00D364DE" w:rsidP="006C537D">
            <w:pPr>
              <w:spacing w:after="0" w:line="240" w:lineRule="auto"/>
              <w:jc w:val="right"/>
              <w:rPr>
                <w:rFonts w:ascii="Tahoma" w:hAnsi="Tahoma" w:cs="Tahoma"/>
                <w:sz w:val="18"/>
                <w:szCs w:val="18"/>
              </w:rPr>
            </w:pPr>
          </w:p>
        </w:tc>
        <w:tc>
          <w:tcPr>
            <w:tcW w:w="1559" w:type="dxa"/>
          </w:tcPr>
          <w:p w14:paraId="30E5582A" w14:textId="3D0A341E" w:rsidR="00D364DE" w:rsidRPr="006C537D" w:rsidRDefault="00D364DE" w:rsidP="006C537D">
            <w:pPr>
              <w:spacing w:after="0" w:line="240" w:lineRule="auto"/>
              <w:jc w:val="right"/>
              <w:rPr>
                <w:rFonts w:ascii="Tahoma" w:hAnsi="Tahoma" w:cs="Tahoma"/>
                <w:sz w:val="18"/>
                <w:szCs w:val="18"/>
              </w:rPr>
            </w:pPr>
          </w:p>
        </w:tc>
        <w:tc>
          <w:tcPr>
            <w:tcW w:w="1522" w:type="dxa"/>
          </w:tcPr>
          <w:p w14:paraId="697401D2" w14:textId="4F52D300" w:rsidR="009352BF" w:rsidRPr="006C537D" w:rsidRDefault="009352BF" w:rsidP="006C537D">
            <w:pPr>
              <w:spacing w:after="0" w:line="240" w:lineRule="auto"/>
              <w:jc w:val="right"/>
              <w:rPr>
                <w:rFonts w:ascii="Tahoma" w:hAnsi="Tahoma" w:cs="Tahoma"/>
                <w:sz w:val="18"/>
                <w:szCs w:val="18"/>
              </w:rPr>
            </w:pPr>
          </w:p>
        </w:tc>
      </w:tr>
      <w:tr w:rsidR="00D364DE" w:rsidRPr="006C537D" w14:paraId="44F37EC0" w14:textId="77777777" w:rsidTr="00DD3D36">
        <w:trPr>
          <w:trHeight w:hRule="exact" w:val="198"/>
        </w:trPr>
        <w:tc>
          <w:tcPr>
            <w:tcW w:w="530" w:type="dxa"/>
          </w:tcPr>
          <w:p w14:paraId="42034A4D"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01</w:t>
            </w:r>
          </w:p>
        </w:tc>
        <w:tc>
          <w:tcPr>
            <w:tcW w:w="453" w:type="dxa"/>
          </w:tcPr>
          <w:p w14:paraId="13464B49"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4</w:t>
            </w:r>
          </w:p>
        </w:tc>
        <w:tc>
          <w:tcPr>
            <w:tcW w:w="2915" w:type="dxa"/>
          </w:tcPr>
          <w:p w14:paraId="0AC2E4CC"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GEÇİCİ PERSONEL</w:t>
            </w:r>
          </w:p>
        </w:tc>
        <w:tc>
          <w:tcPr>
            <w:tcW w:w="1455" w:type="dxa"/>
          </w:tcPr>
          <w:p w14:paraId="71D01F34"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5849F777"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28A76786"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393B4A9C"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32AA0EBA"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4103B70F"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46928AD9"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7EE57CD9"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6C170921" w14:textId="77777777" w:rsidTr="00DD3D36">
        <w:trPr>
          <w:trHeight w:hRule="exact" w:val="198"/>
        </w:trPr>
        <w:tc>
          <w:tcPr>
            <w:tcW w:w="530" w:type="dxa"/>
          </w:tcPr>
          <w:p w14:paraId="4C527792"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01</w:t>
            </w:r>
          </w:p>
        </w:tc>
        <w:tc>
          <w:tcPr>
            <w:tcW w:w="453" w:type="dxa"/>
          </w:tcPr>
          <w:p w14:paraId="12C2047E"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5</w:t>
            </w:r>
          </w:p>
        </w:tc>
        <w:tc>
          <w:tcPr>
            <w:tcW w:w="2915" w:type="dxa"/>
          </w:tcPr>
          <w:p w14:paraId="38331131"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DİĞER PERSONEL</w:t>
            </w:r>
          </w:p>
        </w:tc>
        <w:tc>
          <w:tcPr>
            <w:tcW w:w="1455" w:type="dxa"/>
          </w:tcPr>
          <w:p w14:paraId="1A276037"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73A2E888"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4BBF9F58"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1150C937"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6343F914"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41B753A6"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3110E9E9"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70EA6AFB"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234D40CC" w14:textId="77777777" w:rsidTr="00DD3D36">
        <w:trPr>
          <w:trHeight w:hRule="exact" w:val="198"/>
        </w:trPr>
        <w:tc>
          <w:tcPr>
            <w:tcW w:w="983" w:type="dxa"/>
            <w:gridSpan w:val="2"/>
          </w:tcPr>
          <w:p w14:paraId="4AC63132" w14:textId="77777777" w:rsidR="00D364DE" w:rsidRPr="00DD3D36" w:rsidRDefault="00D364DE" w:rsidP="006C537D">
            <w:pPr>
              <w:spacing w:after="0" w:line="240" w:lineRule="auto"/>
              <w:jc w:val="center"/>
              <w:rPr>
                <w:rFonts w:ascii="Tahoma" w:hAnsi="Tahoma" w:cs="Tahoma"/>
                <w:b/>
                <w:bCs/>
                <w:sz w:val="16"/>
                <w:szCs w:val="18"/>
              </w:rPr>
            </w:pPr>
            <w:r w:rsidRPr="00DD3D36">
              <w:rPr>
                <w:rFonts w:ascii="Tahoma" w:hAnsi="Tahoma" w:cs="Tahoma"/>
                <w:b/>
                <w:bCs/>
                <w:sz w:val="16"/>
                <w:szCs w:val="18"/>
              </w:rPr>
              <w:t>02</w:t>
            </w:r>
          </w:p>
        </w:tc>
        <w:tc>
          <w:tcPr>
            <w:tcW w:w="2915" w:type="dxa"/>
          </w:tcPr>
          <w:p w14:paraId="305A2EE5" w14:textId="77777777" w:rsidR="00D364DE" w:rsidRPr="00DD3D36" w:rsidRDefault="00D364DE" w:rsidP="006C537D">
            <w:pPr>
              <w:spacing w:after="0" w:line="240" w:lineRule="auto"/>
              <w:jc w:val="both"/>
              <w:rPr>
                <w:rFonts w:ascii="Tahoma" w:hAnsi="Tahoma" w:cs="Tahoma"/>
                <w:b/>
                <w:sz w:val="16"/>
                <w:szCs w:val="18"/>
              </w:rPr>
            </w:pPr>
            <w:r w:rsidRPr="00DD3D36">
              <w:rPr>
                <w:rFonts w:ascii="Tahoma" w:hAnsi="Tahoma" w:cs="Tahoma"/>
                <w:b/>
                <w:sz w:val="16"/>
                <w:szCs w:val="18"/>
              </w:rPr>
              <w:t>SOS.GÜV.DEV.PRİ.GİD.</w:t>
            </w:r>
          </w:p>
        </w:tc>
        <w:tc>
          <w:tcPr>
            <w:tcW w:w="1455" w:type="dxa"/>
          </w:tcPr>
          <w:p w14:paraId="0EC5D7F8" w14:textId="77777777" w:rsidR="00D364DE" w:rsidRPr="006C537D" w:rsidRDefault="00D364DE" w:rsidP="006C537D">
            <w:pPr>
              <w:spacing w:after="0" w:line="240" w:lineRule="auto"/>
              <w:jc w:val="right"/>
              <w:rPr>
                <w:rFonts w:ascii="Tahoma" w:hAnsi="Tahoma" w:cs="Tahoma"/>
                <w:b/>
                <w:sz w:val="18"/>
                <w:szCs w:val="18"/>
              </w:rPr>
            </w:pPr>
          </w:p>
        </w:tc>
        <w:tc>
          <w:tcPr>
            <w:tcW w:w="1291" w:type="dxa"/>
          </w:tcPr>
          <w:p w14:paraId="56FAF13A" w14:textId="77777777" w:rsidR="00D364DE" w:rsidRPr="006C537D" w:rsidRDefault="00D364DE" w:rsidP="006C537D">
            <w:pPr>
              <w:spacing w:after="0" w:line="240" w:lineRule="auto"/>
              <w:jc w:val="right"/>
              <w:rPr>
                <w:rFonts w:ascii="Tahoma" w:hAnsi="Tahoma" w:cs="Tahoma"/>
                <w:b/>
                <w:sz w:val="18"/>
                <w:szCs w:val="18"/>
              </w:rPr>
            </w:pPr>
          </w:p>
        </w:tc>
        <w:tc>
          <w:tcPr>
            <w:tcW w:w="1134" w:type="dxa"/>
          </w:tcPr>
          <w:p w14:paraId="74051762" w14:textId="77777777" w:rsidR="00D364DE" w:rsidRPr="006C537D" w:rsidRDefault="00D364DE" w:rsidP="006C537D">
            <w:pPr>
              <w:spacing w:after="0" w:line="240" w:lineRule="auto"/>
              <w:jc w:val="right"/>
              <w:rPr>
                <w:rFonts w:ascii="Tahoma" w:hAnsi="Tahoma" w:cs="Tahoma"/>
                <w:b/>
                <w:sz w:val="18"/>
                <w:szCs w:val="18"/>
              </w:rPr>
            </w:pPr>
          </w:p>
        </w:tc>
        <w:tc>
          <w:tcPr>
            <w:tcW w:w="1417" w:type="dxa"/>
          </w:tcPr>
          <w:p w14:paraId="025EF83A" w14:textId="77777777" w:rsidR="00D364DE" w:rsidRPr="006C537D" w:rsidRDefault="00D364DE" w:rsidP="006C537D">
            <w:pPr>
              <w:spacing w:after="0" w:line="240" w:lineRule="auto"/>
              <w:jc w:val="right"/>
              <w:rPr>
                <w:rFonts w:ascii="Tahoma" w:hAnsi="Tahoma" w:cs="Tahoma"/>
                <w:b/>
                <w:sz w:val="18"/>
                <w:szCs w:val="18"/>
              </w:rPr>
            </w:pPr>
          </w:p>
        </w:tc>
        <w:tc>
          <w:tcPr>
            <w:tcW w:w="1261" w:type="dxa"/>
          </w:tcPr>
          <w:p w14:paraId="106572A9" w14:textId="77777777" w:rsidR="00D364DE" w:rsidRPr="006C537D" w:rsidRDefault="00D364DE" w:rsidP="006C537D">
            <w:pPr>
              <w:spacing w:after="0" w:line="240" w:lineRule="auto"/>
              <w:jc w:val="right"/>
              <w:rPr>
                <w:rFonts w:ascii="Tahoma" w:hAnsi="Tahoma" w:cs="Tahoma"/>
                <w:b/>
                <w:sz w:val="18"/>
                <w:szCs w:val="18"/>
              </w:rPr>
            </w:pPr>
          </w:p>
        </w:tc>
        <w:tc>
          <w:tcPr>
            <w:tcW w:w="1134" w:type="dxa"/>
          </w:tcPr>
          <w:p w14:paraId="1EEC699B" w14:textId="77777777" w:rsidR="00D364DE" w:rsidRPr="006C537D" w:rsidRDefault="00D364DE" w:rsidP="006C537D">
            <w:pPr>
              <w:spacing w:after="0" w:line="240" w:lineRule="auto"/>
              <w:jc w:val="right"/>
              <w:rPr>
                <w:rFonts w:ascii="Tahoma" w:hAnsi="Tahoma" w:cs="Tahoma"/>
                <w:b/>
                <w:sz w:val="18"/>
                <w:szCs w:val="18"/>
              </w:rPr>
            </w:pPr>
          </w:p>
        </w:tc>
        <w:tc>
          <w:tcPr>
            <w:tcW w:w="1559" w:type="dxa"/>
          </w:tcPr>
          <w:p w14:paraId="6E9C303B" w14:textId="77777777" w:rsidR="00D364DE" w:rsidRPr="006C537D" w:rsidRDefault="00D364DE" w:rsidP="006C537D">
            <w:pPr>
              <w:spacing w:after="0" w:line="240" w:lineRule="auto"/>
              <w:jc w:val="right"/>
              <w:rPr>
                <w:rFonts w:ascii="Tahoma" w:hAnsi="Tahoma" w:cs="Tahoma"/>
                <w:b/>
                <w:sz w:val="18"/>
                <w:szCs w:val="18"/>
              </w:rPr>
            </w:pPr>
          </w:p>
        </w:tc>
        <w:tc>
          <w:tcPr>
            <w:tcW w:w="1522" w:type="dxa"/>
          </w:tcPr>
          <w:p w14:paraId="78F327DD" w14:textId="77777777" w:rsidR="00D364DE" w:rsidRPr="006C537D" w:rsidRDefault="00D364DE" w:rsidP="006C537D">
            <w:pPr>
              <w:spacing w:after="0" w:line="240" w:lineRule="auto"/>
              <w:jc w:val="right"/>
              <w:rPr>
                <w:rFonts w:ascii="Tahoma" w:hAnsi="Tahoma" w:cs="Tahoma"/>
                <w:b/>
                <w:sz w:val="18"/>
                <w:szCs w:val="18"/>
              </w:rPr>
            </w:pPr>
          </w:p>
        </w:tc>
      </w:tr>
      <w:tr w:rsidR="00D364DE" w:rsidRPr="006C537D" w14:paraId="0AF2C8CA" w14:textId="77777777" w:rsidTr="00DD3D36">
        <w:trPr>
          <w:trHeight w:hRule="exact" w:val="198"/>
        </w:trPr>
        <w:tc>
          <w:tcPr>
            <w:tcW w:w="530" w:type="dxa"/>
          </w:tcPr>
          <w:p w14:paraId="65BBA128"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02</w:t>
            </w:r>
          </w:p>
        </w:tc>
        <w:tc>
          <w:tcPr>
            <w:tcW w:w="453" w:type="dxa"/>
          </w:tcPr>
          <w:p w14:paraId="6A226D92"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1</w:t>
            </w:r>
          </w:p>
        </w:tc>
        <w:tc>
          <w:tcPr>
            <w:tcW w:w="2915" w:type="dxa"/>
          </w:tcPr>
          <w:p w14:paraId="45D26569"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MEMURLAR</w:t>
            </w:r>
          </w:p>
        </w:tc>
        <w:tc>
          <w:tcPr>
            <w:tcW w:w="1455" w:type="dxa"/>
          </w:tcPr>
          <w:p w14:paraId="33895226"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36214FF3"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3704F671"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546F2CBC"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4814006A"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4260AD5D"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11E78DDF"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7B3A699E"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2DEC222F" w14:textId="77777777" w:rsidTr="00DD3D36">
        <w:trPr>
          <w:trHeight w:hRule="exact" w:val="198"/>
        </w:trPr>
        <w:tc>
          <w:tcPr>
            <w:tcW w:w="530" w:type="dxa"/>
          </w:tcPr>
          <w:p w14:paraId="1F0DA090"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02</w:t>
            </w:r>
          </w:p>
        </w:tc>
        <w:tc>
          <w:tcPr>
            <w:tcW w:w="453" w:type="dxa"/>
          </w:tcPr>
          <w:p w14:paraId="68D56A1C"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2</w:t>
            </w:r>
          </w:p>
        </w:tc>
        <w:tc>
          <w:tcPr>
            <w:tcW w:w="2915" w:type="dxa"/>
          </w:tcPr>
          <w:p w14:paraId="5E549E0B"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SÖZLEŞMELİ PERSONEL</w:t>
            </w:r>
          </w:p>
        </w:tc>
        <w:tc>
          <w:tcPr>
            <w:tcW w:w="1455" w:type="dxa"/>
          </w:tcPr>
          <w:p w14:paraId="6F3FFF15"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0529C8D6"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2F0A6521"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3CD65CFC"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06B9F9A8"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27AB47CC"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70EE2590"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7B23F7F3"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34357BA7" w14:textId="77777777" w:rsidTr="00DD3D36">
        <w:trPr>
          <w:trHeight w:hRule="exact" w:val="198"/>
        </w:trPr>
        <w:tc>
          <w:tcPr>
            <w:tcW w:w="530" w:type="dxa"/>
          </w:tcPr>
          <w:p w14:paraId="56E8371F"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02</w:t>
            </w:r>
          </w:p>
        </w:tc>
        <w:tc>
          <w:tcPr>
            <w:tcW w:w="453" w:type="dxa"/>
          </w:tcPr>
          <w:p w14:paraId="25977622"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3</w:t>
            </w:r>
          </w:p>
        </w:tc>
        <w:tc>
          <w:tcPr>
            <w:tcW w:w="2915" w:type="dxa"/>
          </w:tcPr>
          <w:p w14:paraId="3E9BAFF9"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İŞÇİLER</w:t>
            </w:r>
          </w:p>
        </w:tc>
        <w:tc>
          <w:tcPr>
            <w:tcW w:w="1455" w:type="dxa"/>
          </w:tcPr>
          <w:p w14:paraId="75BAB114" w14:textId="59C5D4F3" w:rsidR="00D364DE" w:rsidRPr="006C537D" w:rsidRDefault="00D364DE" w:rsidP="006C537D">
            <w:pPr>
              <w:spacing w:after="0" w:line="240" w:lineRule="auto"/>
              <w:jc w:val="right"/>
              <w:rPr>
                <w:rFonts w:ascii="Tahoma" w:hAnsi="Tahoma" w:cs="Tahoma"/>
                <w:sz w:val="18"/>
                <w:szCs w:val="18"/>
              </w:rPr>
            </w:pPr>
          </w:p>
        </w:tc>
        <w:tc>
          <w:tcPr>
            <w:tcW w:w="1291" w:type="dxa"/>
          </w:tcPr>
          <w:p w14:paraId="1628535D"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2412DD72"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02C61CE9" w14:textId="68DBF7FF" w:rsidR="00D364DE" w:rsidRPr="006C537D" w:rsidRDefault="00D364DE" w:rsidP="006C537D">
            <w:pPr>
              <w:spacing w:after="0" w:line="240" w:lineRule="auto"/>
              <w:jc w:val="right"/>
              <w:rPr>
                <w:rFonts w:ascii="Tahoma" w:hAnsi="Tahoma" w:cs="Tahoma"/>
                <w:sz w:val="18"/>
                <w:szCs w:val="18"/>
              </w:rPr>
            </w:pPr>
          </w:p>
        </w:tc>
        <w:tc>
          <w:tcPr>
            <w:tcW w:w="1261" w:type="dxa"/>
          </w:tcPr>
          <w:p w14:paraId="054FB67E" w14:textId="00D790D5" w:rsidR="00D364DE" w:rsidRPr="006C537D" w:rsidRDefault="00D364DE" w:rsidP="006C537D">
            <w:pPr>
              <w:spacing w:after="0" w:line="240" w:lineRule="auto"/>
              <w:jc w:val="right"/>
              <w:rPr>
                <w:rFonts w:ascii="Tahoma" w:hAnsi="Tahoma" w:cs="Tahoma"/>
                <w:sz w:val="18"/>
                <w:szCs w:val="18"/>
              </w:rPr>
            </w:pPr>
          </w:p>
        </w:tc>
        <w:tc>
          <w:tcPr>
            <w:tcW w:w="1134" w:type="dxa"/>
          </w:tcPr>
          <w:p w14:paraId="5E18BAD1" w14:textId="012EF0C6" w:rsidR="00D364DE" w:rsidRPr="006C537D" w:rsidRDefault="00D364DE" w:rsidP="006C537D">
            <w:pPr>
              <w:spacing w:after="0" w:line="240" w:lineRule="auto"/>
              <w:jc w:val="right"/>
              <w:rPr>
                <w:rFonts w:ascii="Tahoma" w:hAnsi="Tahoma" w:cs="Tahoma"/>
                <w:sz w:val="18"/>
                <w:szCs w:val="18"/>
              </w:rPr>
            </w:pPr>
          </w:p>
        </w:tc>
        <w:tc>
          <w:tcPr>
            <w:tcW w:w="1559" w:type="dxa"/>
          </w:tcPr>
          <w:p w14:paraId="75C3D9DA" w14:textId="1291DF44" w:rsidR="00D364DE" w:rsidRPr="006C537D" w:rsidRDefault="00D364DE" w:rsidP="006C537D">
            <w:pPr>
              <w:spacing w:after="0" w:line="240" w:lineRule="auto"/>
              <w:jc w:val="right"/>
              <w:rPr>
                <w:rFonts w:ascii="Tahoma" w:hAnsi="Tahoma" w:cs="Tahoma"/>
                <w:sz w:val="18"/>
                <w:szCs w:val="18"/>
              </w:rPr>
            </w:pPr>
          </w:p>
        </w:tc>
        <w:tc>
          <w:tcPr>
            <w:tcW w:w="1522" w:type="dxa"/>
          </w:tcPr>
          <w:p w14:paraId="75896D5D" w14:textId="0DBC799B" w:rsidR="00D364DE" w:rsidRPr="006C537D" w:rsidRDefault="00D364DE" w:rsidP="006C537D">
            <w:pPr>
              <w:spacing w:after="0" w:line="240" w:lineRule="auto"/>
              <w:jc w:val="right"/>
              <w:rPr>
                <w:rFonts w:ascii="Tahoma" w:hAnsi="Tahoma" w:cs="Tahoma"/>
                <w:sz w:val="18"/>
                <w:szCs w:val="18"/>
              </w:rPr>
            </w:pPr>
          </w:p>
        </w:tc>
      </w:tr>
      <w:tr w:rsidR="00D364DE" w:rsidRPr="006C537D" w14:paraId="46055F64" w14:textId="77777777" w:rsidTr="00DD3D36">
        <w:trPr>
          <w:trHeight w:hRule="exact" w:val="198"/>
        </w:trPr>
        <w:tc>
          <w:tcPr>
            <w:tcW w:w="530" w:type="dxa"/>
          </w:tcPr>
          <w:p w14:paraId="02D57AAE"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02</w:t>
            </w:r>
          </w:p>
        </w:tc>
        <w:tc>
          <w:tcPr>
            <w:tcW w:w="453" w:type="dxa"/>
          </w:tcPr>
          <w:p w14:paraId="52D023DA"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4</w:t>
            </w:r>
          </w:p>
        </w:tc>
        <w:tc>
          <w:tcPr>
            <w:tcW w:w="2915" w:type="dxa"/>
          </w:tcPr>
          <w:p w14:paraId="15FC3658"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GEÇİCİ PERSONEL</w:t>
            </w:r>
          </w:p>
        </w:tc>
        <w:tc>
          <w:tcPr>
            <w:tcW w:w="1455" w:type="dxa"/>
          </w:tcPr>
          <w:p w14:paraId="07BD97C7"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0F745D8D"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7E359CCC"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69CD2F40"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7F9A8EE0"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67682567"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216FCE57"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594BA4FD"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38AE089C" w14:textId="77777777" w:rsidTr="00DD3D36">
        <w:trPr>
          <w:trHeight w:hRule="exact" w:val="198"/>
        </w:trPr>
        <w:tc>
          <w:tcPr>
            <w:tcW w:w="983" w:type="dxa"/>
            <w:gridSpan w:val="2"/>
          </w:tcPr>
          <w:p w14:paraId="5729653B" w14:textId="77777777" w:rsidR="00D364DE" w:rsidRPr="00DD3D36" w:rsidRDefault="00D364DE" w:rsidP="006C537D">
            <w:pPr>
              <w:spacing w:after="0" w:line="240" w:lineRule="auto"/>
              <w:jc w:val="center"/>
              <w:rPr>
                <w:rFonts w:ascii="Tahoma" w:hAnsi="Tahoma" w:cs="Tahoma"/>
                <w:b/>
                <w:bCs/>
                <w:sz w:val="16"/>
                <w:szCs w:val="18"/>
              </w:rPr>
            </w:pPr>
            <w:r w:rsidRPr="00DD3D36">
              <w:rPr>
                <w:rFonts w:ascii="Tahoma" w:hAnsi="Tahoma" w:cs="Tahoma"/>
                <w:b/>
                <w:bCs/>
                <w:sz w:val="16"/>
                <w:szCs w:val="18"/>
              </w:rPr>
              <w:t>03</w:t>
            </w:r>
          </w:p>
        </w:tc>
        <w:tc>
          <w:tcPr>
            <w:tcW w:w="2915" w:type="dxa"/>
          </w:tcPr>
          <w:p w14:paraId="6A1D6378" w14:textId="77777777" w:rsidR="00D364DE" w:rsidRPr="00DD3D36" w:rsidRDefault="00D364DE" w:rsidP="006C537D">
            <w:pPr>
              <w:spacing w:after="0" w:line="240" w:lineRule="auto"/>
              <w:jc w:val="both"/>
              <w:rPr>
                <w:rFonts w:ascii="Tahoma" w:hAnsi="Tahoma" w:cs="Tahoma"/>
                <w:b/>
                <w:sz w:val="16"/>
                <w:szCs w:val="18"/>
              </w:rPr>
            </w:pPr>
            <w:r w:rsidRPr="00DD3D36">
              <w:rPr>
                <w:rFonts w:ascii="Tahoma" w:hAnsi="Tahoma" w:cs="Tahoma"/>
                <w:b/>
                <w:sz w:val="16"/>
                <w:szCs w:val="18"/>
              </w:rPr>
              <w:t>MAL VE HİZMET ALIM GİD.</w:t>
            </w:r>
          </w:p>
        </w:tc>
        <w:tc>
          <w:tcPr>
            <w:tcW w:w="1455" w:type="dxa"/>
          </w:tcPr>
          <w:p w14:paraId="047DE709" w14:textId="77777777" w:rsidR="00D364DE" w:rsidRPr="006C537D" w:rsidRDefault="00D364DE" w:rsidP="006C537D">
            <w:pPr>
              <w:spacing w:after="0" w:line="240" w:lineRule="auto"/>
              <w:jc w:val="right"/>
              <w:rPr>
                <w:rFonts w:ascii="Tahoma" w:hAnsi="Tahoma" w:cs="Tahoma"/>
                <w:b/>
                <w:sz w:val="18"/>
                <w:szCs w:val="18"/>
              </w:rPr>
            </w:pPr>
          </w:p>
        </w:tc>
        <w:tc>
          <w:tcPr>
            <w:tcW w:w="1291" w:type="dxa"/>
          </w:tcPr>
          <w:p w14:paraId="6D150215" w14:textId="77777777" w:rsidR="00D364DE" w:rsidRPr="006C537D" w:rsidRDefault="00D364DE" w:rsidP="006C537D">
            <w:pPr>
              <w:spacing w:after="0" w:line="240" w:lineRule="auto"/>
              <w:jc w:val="right"/>
              <w:rPr>
                <w:rFonts w:ascii="Tahoma" w:hAnsi="Tahoma" w:cs="Tahoma"/>
                <w:b/>
                <w:sz w:val="18"/>
                <w:szCs w:val="18"/>
              </w:rPr>
            </w:pPr>
          </w:p>
        </w:tc>
        <w:tc>
          <w:tcPr>
            <w:tcW w:w="1134" w:type="dxa"/>
          </w:tcPr>
          <w:p w14:paraId="59FDDA36" w14:textId="77777777" w:rsidR="00D364DE" w:rsidRPr="006C537D" w:rsidRDefault="00D364DE" w:rsidP="006C537D">
            <w:pPr>
              <w:spacing w:after="0" w:line="240" w:lineRule="auto"/>
              <w:jc w:val="right"/>
              <w:rPr>
                <w:rFonts w:ascii="Tahoma" w:hAnsi="Tahoma" w:cs="Tahoma"/>
                <w:b/>
                <w:sz w:val="18"/>
                <w:szCs w:val="18"/>
              </w:rPr>
            </w:pPr>
          </w:p>
        </w:tc>
        <w:tc>
          <w:tcPr>
            <w:tcW w:w="1417" w:type="dxa"/>
          </w:tcPr>
          <w:p w14:paraId="7AA929BF" w14:textId="77777777" w:rsidR="00D364DE" w:rsidRPr="006C537D" w:rsidRDefault="00D364DE" w:rsidP="006C537D">
            <w:pPr>
              <w:spacing w:after="0" w:line="240" w:lineRule="auto"/>
              <w:jc w:val="right"/>
              <w:rPr>
                <w:rFonts w:ascii="Tahoma" w:hAnsi="Tahoma" w:cs="Tahoma"/>
                <w:b/>
                <w:sz w:val="18"/>
                <w:szCs w:val="18"/>
              </w:rPr>
            </w:pPr>
          </w:p>
        </w:tc>
        <w:tc>
          <w:tcPr>
            <w:tcW w:w="1261" w:type="dxa"/>
          </w:tcPr>
          <w:p w14:paraId="46B38650" w14:textId="77777777" w:rsidR="00D364DE" w:rsidRPr="006C537D" w:rsidRDefault="00D364DE" w:rsidP="006C537D">
            <w:pPr>
              <w:spacing w:after="0" w:line="240" w:lineRule="auto"/>
              <w:jc w:val="right"/>
              <w:rPr>
                <w:rFonts w:ascii="Tahoma" w:hAnsi="Tahoma" w:cs="Tahoma"/>
                <w:b/>
                <w:sz w:val="18"/>
                <w:szCs w:val="18"/>
              </w:rPr>
            </w:pPr>
          </w:p>
        </w:tc>
        <w:tc>
          <w:tcPr>
            <w:tcW w:w="1134" w:type="dxa"/>
          </w:tcPr>
          <w:p w14:paraId="703483B3" w14:textId="77777777" w:rsidR="00D364DE" w:rsidRPr="006C537D" w:rsidRDefault="00D364DE" w:rsidP="006C537D">
            <w:pPr>
              <w:spacing w:after="0" w:line="240" w:lineRule="auto"/>
              <w:jc w:val="right"/>
              <w:rPr>
                <w:rFonts w:ascii="Tahoma" w:hAnsi="Tahoma" w:cs="Tahoma"/>
                <w:b/>
                <w:sz w:val="18"/>
                <w:szCs w:val="18"/>
              </w:rPr>
            </w:pPr>
          </w:p>
        </w:tc>
        <w:tc>
          <w:tcPr>
            <w:tcW w:w="1559" w:type="dxa"/>
          </w:tcPr>
          <w:p w14:paraId="29AD65A9" w14:textId="77777777" w:rsidR="00D364DE" w:rsidRPr="006C537D" w:rsidRDefault="00D364DE" w:rsidP="006C537D">
            <w:pPr>
              <w:spacing w:after="0" w:line="240" w:lineRule="auto"/>
              <w:jc w:val="right"/>
              <w:rPr>
                <w:rFonts w:ascii="Tahoma" w:hAnsi="Tahoma" w:cs="Tahoma"/>
                <w:b/>
                <w:sz w:val="18"/>
                <w:szCs w:val="18"/>
              </w:rPr>
            </w:pPr>
          </w:p>
        </w:tc>
        <w:tc>
          <w:tcPr>
            <w:tcW w:w="1522" w:type="dxa"/>
          </w:tcPr>
          <w:p w14:paraId="7C21D324" w14:textId="77777777" w:rsidR="00D364DE" w:rsidRPr="006C537D" w:rsidRDefault="00D364DE" w:rsidP="006C537D">
            <w:pPr>
              <w:spacing w:after="0" w:line="240" w:lineRule="auto"/>
              <w:jc w:val="right"/>
              <w:rPr>
                <w:rFonts w:ascii="Tahoma" w:hAnsi="Tahoma" w:cs="Tahoma"/>
                <w:b/>
                <w:sz w:val="18"/>
                <w:szCs w:val="18"/>
              </w:rPr>
            </w:pPr>
          </w:p>
        </w:tc>
      </w:tr>
      <w:tr w:rsidR="00D364DE" w:rsidRPr="006C537D" w14:paraId="364BB5BD" w14:textId="77777777" w:rsidTr="00DD3D36">
        <w:trPr>
          <w:trHeight w:hRule="exact" w:val="198"/>
        </w:trPr>
        <w:tc>
          <w:tcPr>
            <w:tcW w:w="530" w:type="dxa"/>
          </w:tcPr>
          <w:p w14:paraId="078D1E52"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03</w:t>
            </w:r>
          </w:p>
        </w:tc>
        <w:tc>
          <w:tcPr>
            <w:tcW w:w="453" w:type="dxa"/>
          </w:tcPr>
          <w:p w14:paraId="4BD0D481"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2</w:t>
            </w:r>
          </w:p>
        </w:tc>
        <w:tc>
          <w:tcPr>
            <w:tcW w:w="2915" w:type="dxa"/>
          </w:tcPr>
          <w:p w14:paraId="257532DB"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TÜKETİME YÖN.MAL VE MALZ.</w:t>
            </w:r>
          </w:p>
        </w:tc>
        <w:tc>
          <w:tcPr>
            <w:tcW w:w="1455" w:type="dxa"/>
          </w:tcPr>
          <w:p w14:paraId="1C2CB4CE" w14:textId="372ADFE0" w:rsidR="00D364DE" w:rsidRPr="006C537D" w:rsidRDefault="00D364DE" w:rsidP="006C537D">
            <w:pPr>
              <w:spacing w:after="0" w:line="240" w:lineRule="auto"/>
              <w:jc w:val="right"/>
              <w:rPr>
                <w:rFonts w:ascii="Tahoma" w:hAnsi="Tahoma" w:cs="Tahoma"/>
                <w:sz w:val="18"/>
                <w:szCs w:val="18"/>
              </w:rPr>
            </w:pPr>
          </w:p>
        </w:tc>
        <w:tc>
          <w:tcPr>
            <w:tcW w:w="1291" w:type="dxa"/>
          </w:tcPr>
          <w:p w14:paraId="7A2113FB"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62087985"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7A2ACE89" w14:textId="58C92204" w:rsidR="00D364DE" w:rsidRPr="006C537D" w:rsidRDefault="00D364DE" w:rsidP="006C537D">
            <w:pPr>
              <w:spacing w:after="0" w:line="240" w:lineRule="auto"/>
              <w:jc w:val="right"/>
              <w:rPr>
                <w:rFonts w:ascii="Tahoma" w:hAnsi="Tahoma" w:cs="Tahoma"/>
                <w:sz w:val="18"/>
                <w:szCs w:val="18"/>
              </w:rPr>
            </w:pPr>
          </w:p>
        </w:tc>
        <w:tc>
          <w:tcPr>
            <w:tcW w:w="1261" w:type="dxa"/>
          </w:tcPr>
          <w:p w14:paraId="57425B33" w14:textId="2F89E955" w:rsidR="00D364DE" w:rsidRPr="006C537D" w:rsidRDefault="00D364DE" w:rsidP="006C537D">
            <w:pPr>
              <w:spacing w:after="0" w:line="240" w:lineRule="auto"/>
              <w:jc w:val="right"/>
              <w:rPr>
                <w:rFonts w:ascii="Tahoma" w:hAnsi="Tahoma" w:cs="Tahoma"/>
                <w:sz w:val="18"/>
                <w:szCs w:val="18"/>
              </w:rPr>
            </w:pPr>
          </w:p>
        </w:tc>
        <w:tc>
          <w:tcPr>
            <w:tcW w:w="1134" w:type="dxa"/>
          </w:tcPr>
          <w:p w14:paraId="27B19011" w14:textId="65775F25" w:rsidR="00D364DE" w:rsidRPr="006C537D" w:rsidRDefault="00D364DE" w:rsidP="006C537D">
            <w:pPr>
              <w:spacing w:after="0" w:line="240" w:lineRule="auto"/>
              <w:jc w:val="right"/>
              <w:rPr>
                <w:rFonts w:ascii="Tahoma" w:hAnsi="Tahoma" w:cs="Tahoma"/>
                <w:sz w:val="18"/>
                <w:szCs w:val="18"/>
              </w:rPr>
            </w:pPr>
          </w:p>
        </w:tc>
        <w:tc>
          <w:tcPr>
            <w:tcW w:w="1559" w:type="dxa"/>
          </w:tcPr>
          <w:p w14:paraId="61F09C2A" w14:textId="05BAAC79" w:rsidR="00D364DE" w:rsidRPr="006C537D" w:rsidRDefault="00D364DE" w:rsidP="006C537D">
            <w:pPr>
              <w:spacing w:after="0" w:line="240" w:lineRule="auto"/>
              <w:jc w:val="right"/>
              <w:rPr>
                <w:rFonts w:ascii="Tahoma" w:hAnsi="Tahoma" w:cs="Tahoma"/>
                <w:sz w:val="18"/>
                <w:szCs w:val="18"/>
              </w:rPr>
            </w:pPr>
          </w:p>
        </w:tc>
        <w:tc>
          <w:tcPr>
            <w:tcW w:w="1522" w:type="dxa"/>
          </w:tcPr>
          <w:p w14:paraId="66A3D5BE" w14:textId="158761AB" w:rsidR="00D364DE" w:rsidRPr="006C537D" w:rsidRDefault="00D364DE" w:rsidP="006C537D">
            <w:pPr>
              <w:spacing w:after="0" w:line="240" w:lineRule="auto"/>
              <w:jc w:val="right"/>
              <w:rPr>
                <w:rFonts w:ascii="Tahoma" w:hAnsi="Tahoma" w:cs="Tahoma"/>
                <w:sz w:val="18"/>
                <w:szCs w:val="18"/>
              </w:rPr>
            </w:pPr>
          </w:p>
        </w:tc>
      </w:tr>
      <w:tr w:rsidR="00D364DE" w:rsidRPr="006C537D" w14:paraId="79332173" w14:textId="77777777" w:rsidTr="00DD3D36">
        <w:trPr>
          <w:trHeight w:hRule="exact" w:val="198"/>
        </w:trPr>
        <w:tc>
          <w:tcPr>
            <w:tcW w:w="530" w:type="dxa"/>
          </w:tcPr>
          <w:p w14:paraId="1187D3BA"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03</w:t>
            </w:r>
          </w:p>
        </w:tc>
        <w:tc>
          <w:tcPr>
            <w:tcW w:w="453" w:type="dxa"/>
          </w:tcPr>
          <w:p w14:paraId="22D245A9"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3</w:t>
            </w:r>
          </w:p>
        </w:tc>
        <w:tc>
          <w:tcPr>
            <w:tcW w:w="2915" w:type="dxa"/>
          </w:tcPr>
          <w:p w14:paraId="77C73BFC"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YOLLUKLAR</w:t>
            </w:r>
          </w:p>
        </w:tc>
        <w:tc>
          <w:tcPr>
            <w:tcW w:w="1455" w:type="dxa"/>
          </w:tcPr>
          <w:p w14:paraId="3155195A"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28BA4D44"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0E32ECB1"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52AF049D"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1F50CB5C"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79965778"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17A688A3"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6AD49A5F"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5133B2DA" w14:textId="77777777" w:rsidTr="00DD3D36">
        <w:trPr>
          <w:trHeight w:hRule="exact" w:val="198"/>
        </w:trPr>
        <w:tc>
          <w:tcPr>
            <w:tcW w:w="530" w:type="dxa"/>
          </w:tcPr>
          <w:p w14:paraId="39972B32"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03</w:t>
            </w:r>
          </w:p>
        </w:tc>
        <w:tc>
          <w:tcPr>
            <w:tcW w:w="453" w:type="dxa"/>
          </w:tcPr>
          <w:p w14:paraId="7760DEB9"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4</w:t>
            </w:r>
          </w:p>
        </w:tc>
        <w:tc>
          <w:tcPr>
            <w:tcW w:w="2915" w:type="dxa"/>
          </w:tcPr>
          <w:p w14:paraId="5A4D5CEF"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GÖREV GİDERLERİ</w:t>
            </w:r>
          </w:p>
        </w:tc>
        <w:tc>
          <w:tcPr>
            <w:tcW w:w="1455" w:type="dxa"/>
          </w:tcPr>
          <w:p w14:paraId="64F3353B"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614E14AA"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0B7B9DBF"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205F4FA7"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037F740B"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4B936A37"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715E9DDD"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55DB17FA"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40EDAF23" w14:textId="77777777" w:rsidTr="00DD3D36">
        <w:trPr>
          <w:trHeight w:hRule="exact" w:val="198"/>
        </w:trPr>
        <w:tc>
          <w:tcPr>
            <w:tcW w:w="530" w:type="dxa"/>
          </w:tcPr>
          <w:p w14:paraId="476137A7"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03</w:t>
            </w:r>
          </w:p>
        </w:tc>
        <w:tc>
          <w:tcPr>
            <w:tcW w:w="453" w:type="dxa"/>
          </w:tcPr>
          <w:p w14:paraId="77A0CF11"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5</w:t>
            </w:r>
          </w:p>
        </w:tc>
        <w:tc>
          <w:tcPr>
            <w:tcW w:w="2915" w:type="dxa"/>
          </w:tcPr>
          <w:p w14:paraId="6F34B15D"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HİZMET ALIMLARI</w:t>
            </w:r>
          </w:p>
        </w:tc>
        <w:tc>
          <w:tcPr>
            <w:tcW w:w="1455" w:type="dxa"/>
          </w:tcPr>
          <w:p w14:paraId="53853618"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3879138E"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17F00A73"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6ECDABC6"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6343CE80"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3B560334"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6DC5C1A6"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56A2DC63"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4AB5798F" w14:textId="77777777" w:rsidTr="00DD3D36">
        <w:trPr>
          <w:trHeight w:hRule="exact" w:val="198"/>
        </w:trPr>
        <w:tc>
          <w:tcPr>
            <w:tcW w:w="530" w:type="dxa"/>
          </w:tcPr>
          <w:p w14:paraId="79649E23"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03</w:t>
            </w:r>
          </w:p>
        </w:tc>
        <w:tc>
          <w:tcPr>
            <w:tcW w:w="453" w:type="dxa"/>
          </w:tcPr>
          <w:p w14:paraId="2413AF69"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6</w:t>
            </w:r>
          </w:p>
        </w:tc>
        <w:tc>
          <w:tcPr>
            <w:tcW w:w="2915" w:type="dxa"/>
          </w:tcPr>
          <w:p w14:paraId="223D0B04"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TEMSİL VETANITMA GİD.</w:t>
            </w:r>
          </w:p>
        </w:tc>
        <w:tc>
          <w:tcPr>
            <w:tcW w:w="1455" w:type="dxa"/>
          </w:tcPr>
          <w:p w14:paraId="1ADC50F4"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111A5279"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39DA976B"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11EFA4D6"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31936BBA"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7F988B12"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1A1C1CD7"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438B1BC7"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7C35A1A0" w14:textId="77777777" w:rsidTr="00DD3D36">
        <w:trPr>
          <w:trHeight w:hRule="exact" w:val="198"/>
        </w:trPr>
        <w:tc>
          <w:tcPr>
            <w:tcW w:w="530" w:type="dxa"/>
          </w:tcPr>
          <w:p w14:paraId="2F053BBE"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03</w:t>
            </w:r>
          </w:p>
        </w:tc>
        <w:tc>
          <w:tcPr>
            <w:tcW w:w="453" w:type="dxa"/>
          </w:tcPr>
          <w:p w14:paraId="76D1A4DD"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7</w:t>
            </w:r>
          </w:p>
        </w:tc>
        <w:tc>
          <w:tcPr>
            <w:tcW w:w="2915" w:type="dxa"/>
          </w:tcPr>
          <w:p w14:paraId="63AE9F01"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MAMUL MAL ALIM BAK VE ON.</w:t>
            </w:r>
          </w:p>
        </w:tc>
        <w:tc>
          <w:tcPr>
            <w:tcW w:w="1455" w:type="dxa"/>
          </w:tcPr>
          <w:p w14:paraId="3D16D8C8"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30874E51"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51D45536"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59D5E603"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7DE5E26B"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772C2132"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730284F4"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42B38657"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55F04F32" w14:textId="77777777" w:rsidTr="00DD3D36">
        <w:trPr>
          <w:trHeight w:hRule="exact" w:val="198"/>
        </w:trPr>
        <w:tc>
          <w:tcPr>
            <w:tcW w:w="530" w:type="dxa"/>
          </w:tcPr>
          <w:p w14:paraId="30867827"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03</w:t>
            </w:r>
          </w:p>
        </w:tc>
        <w:tc>
          <w:tcPr>
            <w:tcW w:w="453" w:type="dxa"/>
          </w:tcPr>
          <w:p w14:paraId="31BC41EA"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8</w:t>
            </w:r>
          </w:p>
        </w:tc>
        <w:tc>
          <w:tcPr>
            <w:tcW w:w="2915" w:type="dxa"/>
          </w:tcPr>
          <w:p w14:paraId="1E398E5E"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GAYRİMENKUL MAL.BAK.ONA.</w:t>
            </w:r>
          </w:p>
        </w:tc>
        <w:tc>
          <w:tcPr>
            <w:tcW w:w="1455" w:type="dxa"/>
          </w:tcPr>
          <w:p w14:paraId="21177641"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1C2067BE"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2238AC7B"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733DB6F5"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21A0D1C3"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319BE9F3"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456AED63"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3221CE33" w14:textId="77777777" w:rsidR="00D364DE" w:rsidRPr="006C537D" w:rsidRDefault="00D364DE" w:rsidP="006C537D">
            <w:pPr>
              <w:spacing w:after="0" w:line="240" w:lineRule="auto"/>
              <w:jc w:val="right"/>
              <w:rPr>
                <w:rFonts w:ascii="Tahoma" w:hAnsi="Tahoma" w:cs="Tahoma"/>
                <w:sz w:val="18"/>
                <w:szCs w:val="18"/>
              </w:rPr>
            </w:pPr>
          </w:p>
        </w:tc>
      </w:tr>
      <w:tr w:rsidR="00D364DE" w:rsidRPr="006C537D" w14:paraId="64BA445A" w14:textId="77777777" w:rsidTr="00DD3D36">
        <w:trPr>
          <w:trHeight w:hRule="exact" w:val="198"/>
        </w:trPr>
        <w:tc>
          <w:tcPr>
            <w:tcW w:w="530" w:type="dxa"/>
          </w:tcPr>
          <w:p w14:paraId="7F1B14BE" w14:textId="77777777" w:rsidR="00D364DE" w:rsidRPr="00DD3D36" w:rsidRDefault="00D364DE" w:rsidP="006C537D">
            <w:pPr>
              <w:spacing w:after="0" w:line="240" w:lineRule="auto"/>
              <w:jc w:val="both"/>
              <w:rPr>
                <w:rFonts w:ascii="Tahoma" w:hAnsi="Tahoma" w:cs="Tahoma"/>
                <w:b/>
                <w:bCs/>
                <w:sz w:val="16"/>
                <w:szCs w:val="18"/>
              </w:rPr>
            </w:pPr>
            <w:r w:rsidRPr="00DD3D36">
              <w:rPr>
                <w:rFonts w:ascii="Tahoma" w:hAnsi="Tahoma" w:cs="Tahoma"/>
                <w:b/>
                <w:bCs/>
                <w:sz w:val="16"/>
                <w:szCs w:val="18"/>
              </w:rPr>
              <w:t>03</w:t>
            </w:r>
          </w:p>
        </w:tc>
        <w:tc>
          <w:tcPr>
            <w:tcW w:w="453" w:type="dxa"/>
          </w:tcPr>
          <w:p w14:paraId="4CF7A639" w14:textId="77777777" w:rsidR="00D364DE"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D364DE" w:rsidRPr="00DD3D36">
              <w:rPr>
                <w:rFonts w:ascii="Tahoma" w:hAnsi="Tahoma" w:cs="Tahoma"/>
                <w:sz w:val="16"/>
                <w:szCs w:val="18"/>
              </w:rPr>
              <w:t>9</w:t>
            </w:r>
          </w:p>
        </w:tc>
        <w:tc>
          <w:tcPr>
            <w:tcW w:w="2915" w:type="dxa"/>
          </w:tcPr>
          <w:p w14:paraId="53B0B372" w14:textId="77777777" w:rsidR="00D364DE" w:rsidRPr="00DD3D36" w:rsidRDefault="00D364DE" w:rsidP="006C537D">
            <w:pPr>
              <w:spacing w:after="0" w:line="240" w:lineRule="auto"/>
              <w:jc w:val="both"/>
              <w:rPr>
                <w:rFonts w:ascii="Tahoma" w:hAnsi="Tahoma" w:cs="Tahoma"/>
                <w:sz w:val="16"/>
                <w:szCs w:val="18"/>
              </w:rPr>
            </w:pPr>
            <w:r w:rsidRPr="00DD3D36">
              <w:rPr>
                <w:rFonts w:ascii="Tahoma" w:hAnsi="Tahoma" w:cs="Tahoma"/>
                <w:sz w:val="16"/>
                <w:szCs w:val="18"/>
              </w:rPr>
              <w:t>TEDAVİ GİDERLERİ</w:t>
            </w:r>
          </w:p>
        </w:tc>
        <w:tc>
          <w:tcPr>
            <w:tcW w:w="1455" w:type="dxa"/>
          </w:tcPr>
          <w:p w14:paraId="3CE0F4FB" w14:textId="77777777" w:rsidR="00D364DE" w:rsidRPr="006C537D" w:rsidRDefault="00D364DE" w:rsidP="006C537D">
            <w:pPr>
              <w:spacing w:after="0" w:line="240" w:lineRule="auto"/>
              <w:jc w:val="right"/>
              <w:rPr>
                <w:rFonts w:ascii="Tahoma" w:hAnsi="Tahoma" w:cs="Tahoma"/>
                <w:sz w:val="18"/>
                <w:szCs w:val="18"/>
              </w:rPr>
            </w:pPr>
          </w:p>
        </w:tc>
        <w:tc>
          <w:tcPr>
            <w:tcW w:w="1291" w:type="dxa"/>
          </w:tcPr>
          <w:p w14:paraId="1D230F7C"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6515DAC4" w14:textId="77777777" w:rsidR="00D364DE" w:rsidRPr="006C537D" w:rsidRDefault="00D364DE" w:rsidP="006C537D">
            <w:pPr>
              <w:spacing w:after="0" w:line="240" w:lineRule="auto"/>
              <w:jc w:val="right"/>
              <w:rPr>
                <w:rFonts w:ascii="Tahoma" w:hAnsi="Tahoma" w:cs="Tahoma"/>
                <w:sz w:val="18"/>
                <w:szCs w:val="18"/>
              </w:rPr>
            </w:pPr>
          </w:p>
        </w:tc>
        <w:tc>
          <w:tcPr>
            <w:tcW w:w="1417" w:type="dxa"/>
          </w:tcPr>
          <w:p w14:paraId="12767F6D" w14:textId="77777777" w:rsidR="00D364DE" w:rsidRPr="006C537D" w:rsidRDefault="00D364DE" w:rsidP="006C537D">
            <w:pPr>
              <w:spacing w:after="0" w:line="240" w:lineRule="auto"/>
              <w:jc w:val="right"/>
              <w:rPr>
                <w:rFonts w:ascii="Tahoma" w:hAnsi="Tahoma" w:cs="Tahoma"/>
                <w:sz w:val="18"/>
                <w:szCs w:val="18"/>
              </w:rPr>
            </w:pPr>
          </w:p>
        </w:tc>
        <w:tc>
          <w:tcPr>
            <w:tcW w:w="1261" w:type="dxa"/>
          </w:tcPr>
          <w:p w14:paraId="6703337D" w14:textId="77777777" w:rsidR="00D364DE" w:rsidRPr="006C537D" w:rsidRDefault="00D364DE" w:rsidP="006C537D">
            <w:pPr>
              <w:spacing w:after="0" w:line="240" w:lineRule="auto"/>
              <w:jc w:val="right"/>
              <w:rPr>
                <w:rFonts w:ascii="Tahoma" w:hAnsi="Tahoma" w:cs="Tahoma"/>
                <w:sz w:val="18"/>
                <w:szCs w:val="18"/>
              </w:rPr>
            </w:pPr>
          </w:p>
        </w:tc>
        <w:tc>
          <w:tcPr>
            <w:tcW w:w="1134" w:type="dxa"/>
          </w:tcPr>
          <w:p w14:paraId="00DB39C6" w14:textId="77777777" w:rsidR="00D364DE" w:rsidRPr="006C537D" w:rsidRDefault="00D364DE" w:rsidP="006C537D">
            <w:pPr>
              <w:spacing w:after="0" w:line="240" w:lineRule="auto"/>
              <w:jc w:val="right"/>
              <w:rPr>
                <w:rFonts w:ascii="Tahoma" w:hAnsi="Tahoma" w:cs="Tahoma"/>
                <w:sz w:val="18"/>
                <w:szCs w:val="18"/>
              </w:rPr>
            </w:pPr>
          </w:p>
        </w:tc>
        <w:tc>
          <w:tcPr>
            <w:tcW w:w="1559" w:type="dxa"/>
          </w:tcPr>
          <w:p w14:paraId="754421F7" w14:textId="77777777" w:rsidR="00D364DE" w:rsidRPr="006C537D" w:rsidRDefault="00D364DE" w:rsidP="006C537D">
            <w:pPr>
              <w:spacing w:after="0" w:line="240" w:lineRule="auto"/>
              <w:jc w:val="right"/>
              <w:rPr>
                <w:rFonts w:ascii="Tahoma" w:hAnsi="Tahoma" w:cs="Tahoma"/>
                <w:sz w:val="18"/>
                <w:szCs w:val="18"/>
              </w:rPr>
            </w:pPr>
          </w:p>
        </w:tc>
        <w:tc>
          <w:tcPr>
            <w:tcW w:w="1522" w:type="dxa"/>
          </w:tcPr>
          <w:p w14:paraId="51D7F40C" w14:textId="77777777" w:rsidR="00D364DE" w:rsidRPr="006C537D" w:rsidRDefault="00D364DE" w:rsidP="006C537D">
            <w:pPr>
              <w:spacing w:after="0" w:line="240" w:lineRule="auto"/>
              <w:jc w:val="right"/>
              <w:rPr>
                <w:rFonts w:ascii="Tahoma" w:hAnsi="Tahoma" w:cs="Tahoma"/>
                <w:sz w:val="18"/>
                <w:szCs w:val="18"/>
              </w:rPr>
            </w:pPr>
          </w:p>
        </w:tc>
      </w:tr>
      <w:tr w:rsidR="00C54D12" w:rsidRPr="006C537D" w14:paraId="49805FDE" w14:textId="77777777" w:rsidTr="00DD3D36">
        <w:trPr>
          <w:trHeight w:hRule="exact" w:val="198"/>
        </w:trPr>
        <w:tc>
          <w:tcPr>
            <w:tcW w:w="983" w:type="dxa"/>
            <w:gridSpan w:val="2"/>
          </w:tcPr>
          <w:p w14:paraId="58DD2249" w14:textId="77777777" w:rsidR="00C54D12" w:rsidRPr="00DD3D36" w:rsidRDefault="00C54D12" w:rsidP="006C537D">
            <w:pPr>
              <w:spacing w:after="0" w:line="240" w:lineRule="auto"/>
              <w:jc w:val="center"/>
              <w:rPr>
                <w:rFonts w:ascii="Tahoma" w:hAnsi="Tahoma" w:cs="Tahoma"/>
                <w:b/>
                <w:bCs/>
                <w:sz w:val="16"/>
                <w:szCs w:val="18"/>
              </w:rPr>
            </w:pPr>
            <w:r w:rsidRPr="00DD3D36">
              <w:rPr>
                <w:rFonts w:ascii="Tahoma" w:hAnsi="Tahoma" w:cs="Tahoma"/>
                <w:b/>
                <w:bCs/>
                <w:sz w:val="16"/>
                <w:szCs w:val="18"/>
              </w:rPr>
              <w:t>05</w:t>
            </w:r>
          </w:p>
        </w:tc>
        <w:tc>
          <w:tcPr>
            <w:tcW w:w="2915" w:type="dxa"/>
          </w:tcPr>
          <w:p w14:paraId="36793272" w14:textId="77777777" w:rsidR="00C54D12" w:rsidRPr="00DD3D36" w:rsidRDefault="00C54D12" w:rsidP="006C537D">
            <w:pPr>
              <w:spacing w:after="0" w:line="240" w:lineRule="auto"/>
              <w:jc w:val="both"/>
              <w:rPr>
                <w:rFonts w:ascii="Tahoma" w:hAnsi="Tahoma" w:cs="Tahoma"/>
                <w:b/>
                <w:sz w:val="16"/>
                <w:szCs w:val="18"/>
              </w:rPr>
            </w:pPr>
            <w:r w:rsidRPr="00DD3D36">
              <w:rPr>
                <w:rFonts w:ascii="Tahoma" w:hAnsi="Tahoma" w:cs="Tahoma"/>
                <w:b/>
                <w:sz w:val="16"/>
                <w:szCs w:val="18"/>
              </w:rPr>
              <w:t>CARİ TRANSFERLER</w:t>
            </w:r>
          </w:p>
        </w:tc>
        <w:tc>
          <w:tcPr>
            <w:tcW w:w="1455" w:type="dxa"/>
          </w:tcPr>
          <w:p w14:paraId="629116C7" w14:textId="77777777" w:rsidR="00C54D12" w:rsidRPr="006C537D" w:rsidRDefault="00C54D12" w:rsidP="006C537D">
            <w:pPr>
              <w:spacing w:after="0" w:line="240" w:lineRule="auto"/>
              <w:jc w:val="right"/>
              <w:rPr>
                <w:rFonts w:ascii="Tahoma" w:hAnsi="Tahoma" w:cs="Tahoma"/>
                <w:b/>
                <w:sz w:val="18"/>
                <w:szCs w:val="18"/>
              </w:rPr>
            </w:pPr>
          </w:p>
        </w:tc>
        <w:tc>
          <w:tcPr>
            <w:tcW w:w="1291" w:type="dxa"/>
          </w:tcPr>
          <w:p w14:paraId="7323C88D" w14:textId="77777777" w:rsidR="00C54D12" w:rsidRPr="006C537D" w:rsidRDefault="00C54D12" w:rsidP="006C537D">
            <w:pPr>
              <w:spacing w:after="0" w:line="240" w:lineRule="auto"/>
              <w:jc w:val="right"/>
              <w:rPr>
                <w:rFonts w:ascii="Tahoma" w:hAnsi="Tahoma" w:cs="Tahoma"/>
                <w:b/>
                <w:sz w:val="18"/>
                <w:szCs w:val="18"/>
              </w:rPr>
            </w:pPr>
          </w:p>
        </w:tc>
        <w:tc>
          <w:tcPr>
            <w:tcW w:w="1134" w:type="dxa"/>
          </w:tcPr>
          <w:p w14:paraId="3ED1B784" w14:textId="77777777" w:rsidR="00C54D12" w:rsidRPr="006C537D" w:rsidRDefault="00C54D12" w:rsidP="006C537D">
            <w:pPr>
              <w:spacing w:after="0" w:line="240" w:lineRule="auto"/>
              <w:jc w:val="right"/>
              <w:rPr>
                <w:rFonts w:ascii="Tahoma" w:hAnsi="Tahoma" w:cs="Tahoma"/>
                <w:b/>
                <w:sz w:val="18"/>
                <w:szCs w:val="18"/>
              </w:rPr>
            </w:pPr>
          </w:p>
        </w:tc>
        <w:tc>
          <w:tcPr>
            <w:tcW w:w="1417" w:type="dxa"/>
          </w:tcPr>
          <w:p w14:paraId="0E7A2B2F" w14:textId="77777777" w:rsidR="00C54D12" w:rsidRPr="006C537D" w:rsidRDefault="00C54D12" w:rsidP="006C537D">
            <w:pPr>
              <w:spacing w:after="0" w:line="240" w:lineRule="auto"/>
              <w:jc w:val="right"/>
              <w:rPr>
                <w:rFonts w:ascii="Tahoma" w:hAnsi="Tahoma" w:cs="Tahoma"/>
                <w:b/>
                <w:sz w:val="18"/>
                <w:szCs w:val="18"/>
              </w:rPr>
            </w:pPr>
          </w:p>
        </w:tc>
        <w:tc>
          <w:tcPr>
            <w:tcW w:w="1261" w:type="dxa"/>
          </w:tcPr>
          <w:p w14:paraId="7FD75095" w14:textId="77777777" w:rsidR="00C54D12" w:rsidRPr="006C537D" w:rsidRDefault="00C54D12" w:rsidP="006C537D">
            <w:pPr>
              <w:spacing w:after="0" w:line="240" w:lineRule="auto"/>
              <w:jc w:val="right"/>
              <w:rPr>
                <w:rFonts w:ascii="Tahoma" w:hAnsi="Tahoma" w:cs="Tahoma"/>
                <w:b/>
                <w:sz w:val="18"/>
                <w:szCs w:val="18"/>
              </w:rPr>
            </w:pPr>
          </w:p>
        </w:tc>
        <w:tc>
          <w:tcPr>
            <w:tcW w:w="1134" w:type="dxa"/>
          </w:tcPr>
          <w:p w14:paraId="023B7246" w14:textId="77777777" w:rsidR="00C54D12" w:rsidRPr="006C537D" w:rsidRDefault="00C54D12" w:rsidP="006C537D">
            <w:pPr>
              <w:spacing w:after="0" w:line="240" w:lineRule="auto"/>
              <w:jc w:val="right"/>
              <w:rPr>
                <w:rFonts w:ascii="Tahoma" w:hAnsi="Tahoma" w:cs="Tahoma"/>
                <w:b/>
                <w:sz w:val="18"/>
                <w:szCs w:val="18"/>
              </w:rPr>
            </w:pPr>
          </w:p>
        </w:tc>
        <w:tc>
          <w:tcPr>
            <w:tcW w:w="1559" w:type="dxa"/>
          </w:tcPr>
          <w:p w14:paraId="3D9B8A92" w14:textId="77777777" w:rsidR="00C54D12" w:rsidRPr="006C537D" w:rsidRDefault="00C54D12" w:rsidP="006C537D">
            <w:pPr>
              <w:spacing w:after="0" w:line="240" w:lineRule="auto"/>
              <w:jc w:val="right"/>
              <w:rPr>
                <w:rFonts w:ascii="Tahoma" w:hAnsi="Tahoma" w:cs="Tahoma"/>
                <w:b/>
                <w:sz w:val="18"/>
                <w:szCs w:val="18"/>
              </w:rPr>
            </w:pPr>
          </w:p>
        </w:tc>
        <w:tc>
          <w:tcPr>
            <w:tcW w:w="1522" w:type="dxa"/>
          </w:tcPr>
          <w:p w14:paraId="131FE427" w14:textId="77777777" w:rsidR="00C54D12" w:rsidRPr="006C537D" w:rsidRDefault="00C54D12" w:rsidP="006C537D">
            <w:pPr>
              <w:spacing w:after="0" w:line="240" w:lineRule="auto"/>
              <w:jc w:val="right"/>
              <w:rPr>
                <w:rFonts w:ascii="Tahoma" w:hAnsi="Tahoma" w:cs="Tahoma"/>
                <w:b/>
                <w:sz w:val="18"/>
                <w:szCs w:val="18"/>
              </w:rPr>
            </w:pPr>
          </w:p>
        </w:tc>
      </w:tr>
      <w:tr w:rsidR="007C7B49" w:rsidRPr="006C537D" w14:paraId="5D9B8B3E" w14:textId="77777777" w:rsidTr="00DD3D36">
        <w:trPr>
          <w:trHeight w:hRule="exact" w:val="198"/>
        </w:trPr>
        <w:tc>
          <w:tcPr>
            <w:tcW w:w="530" w:type="dxa"/>
          </w:tcPr>
          <w:p w14:paraId="5CEAAE39" w14:textId="77777777" w:rsidR="007C7B49" w:rsidRPr="00DD3D36" w:rsidRDefault="007C7B49" w:rsidP="006C537D">
            <w:pPr>
              <w:spacing w:after="0" w:line="240" w:lineRule="auto"/>
              <w:jc w:val="both"/>
              <w:rPr>
                <w:rFonts w:ascii="Tahoma" w:hAnsi="Tahoma" w:cs="Tahoma"/>
                <w:b/>
                <w:bCs/>
                <w:sz w:val="16"/>
                <w:szCs w:val="18"/>
              </w:rPr>
            </w:pPr>
            <w:r w:rsidRPr="00DD3D36">
              <w:rPr>
                <w:rFonts w:ascii="Tahoma" w:hAnsi="Tahoma" w:cs="Tahoma"/>
                <w:b/>
                <w:bCs/>
                <w:sz w:val="16"/>
                <w:szCs w:val="18"/>
              </w:rPr>
              <w:t>05</w:t>
            </w:r>
          </w:p>
        </w:tc>
        <w:tc>
          <w:tcPr>
            <w:tcW w:w="453" w:type="dxa"/>
          </w:tcPr>
          <w:p w14:paraId="322AB419" w14:textId="77777777" w:rsidR="007C7B49"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7C7B49" w:rsidRPr="00DD3D36">
              <w:rPr>
                <w:rFonts w:ascii="Tahoma" w:hAnsi="Tahoma" w:cs="Tahoma"/>
                <w:sz w:val="16"/>
                <w:szCs w:val="18"/>
              </w:rPr>
              <w:t>1</w:t>
            </w:r>
          </w:p>
        </w:tc>
        <w:tc>
          <w:tcPr>
            <w:tcW w:w="2915" w:type="dxa"/>
          </w:tcPr>
          <w:p w14:paraId="2B4BF26F" w14:textId="77777777" w:rsidR="007C7B49" w:rsidRPr="00DD3D36" w:rsidRDefault="007C7B49" w:rsidP="006C537D">
            <w:pPr>
              <w:spacing w:after="0" w:line="240" w:lineRule="auto"/>
              <w:jc w:val="both"/>
              <w:rPr>
                <w:rFonts w:ascii="Tahoma" w:hAnsi="Tahoma" w:cs="Tahoma"/>
                <w:sz w:val="16"/>
                <w:szCs w:val="18"/>
              </w:rPr>
            </w:pPr>
            <w:r w:rsidRPr="00DD3D36">
              <w:rPr>
                <w:rFonts w:ascii="Tahoma" w:hAnsi="Tahoma" w:cs="Tahoma"/>
                <w:sz w:val="16"/>
                <w:szCs w:val="18"/>
              </w:rPr>
              <w:t>GÖREV ZARARLARI</w:t>
            </w:r>
          </w:p>
        </w:tc>
        <w:tc>
          <w:tcPr>
            <w:tcW w:w="1455" w:type="dxa"/>
          </w:tcPr>
          <w:p w14:paraId="1BA04D84" w14:textId="77777777" w:rsidR="007C7B49" w:rsidRPr="006C537D" w:rsidRDefault="007C7B49" w:rsidP="006C537D">
            <w:pPr>
              <w:spacing w:after="0" w:line="240" w:lineRule="auto"/>
              <w:jc w:val="right"/>
              <w:rPr>
                <w:rFonts w:ascii="Tahoma" w:hAnsi="Tahoma" w:cs="Tahoma"/>
                <w:sz w:val="18"/>
                <w:szCs w:val="18"/>
              </w:rPr>
            </w:pPr>
          </w:p>
        </w:tc>
        <w:tc>
          <w:tcPr>
            <w:tcW w:w="1291" w:type="dxa"/>
          </w:tcPr>
          <w:p w14:paraId="6FCA757A"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4509AFD2" w14:textId="77777777" w:rsidR="007C7B49" w:rsidRPr="006C537D" w:rsidRDefault="007C7B49" w:rsidP="006C537D">
            <w:pPr>
              <w:spacing w:after="0" w:line="240" w:lineRule="auto"/>
              <w:jc w:val="right"/>
              <w:rPr>
                <w:rFonts w:ascii="Tahoma" w:hAnsi="Tahoma" w:cs="Tahoma"/>
                <w:sz w:val="18"/>
                <w:szCs w:val="18"/>
              </w:rPr>
            </w:pPr>
          </w:p>
        </w:tc>
        <w:tc>
          <w:tcPr>
            <w:tcW w:w="1417" w:type="dxa"/>
          </w:tcPr>
          <w:p w14:paraId="1FAAF7B6" w14:textId="77777777" w:rsidR="007C7B49" w:rsidRPr="006C537D" w:rsidRDefault="007C7B49" w:rsidP="006C537D">
            <w:pPr>
              <w:spacing w:after="0" w:line="240" w:lineRule="auto"/>
              <w:jc w:val="right"/>
              <w:rPr>
                <w:rFonts w:ascii="Tahoma" w:hAnsi="Tahoma" w:cs="Tahoma"/>
                <w:sz w:val="18"/>
                <w:szCs w:val="18"/>
              </w:rPr>
            </w:pPr>
          </w:p>
        </w:tc>
        <w:tc>
          <w:tcPr>
            <w:tcW w:w="1261" w:type="dxa"/>
          </w:tcPr>
          <w:p w14:paraId="7CEDD495"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4B0165AB" w14:textId="77777777" w:rsidR="007C7B49" w:rsidRPr="006C537D" w:rsidRDefault="007C7B49" w:rsidP="006C537D">
            <w:pPr>
              <w:spacing w:after="0" w:line="240" w:lineRule="auto"/>
              <w:jc w:val="right"/>
              <w:rPr>
                <w:rFonts w:ascii="Tahoma" w:hAnsi="Tahoma" w:cs="Tahoma"/>
                <w:sz w:val="18"/>
                <w:szCs w:val="18"/>
              </w:rPr>
            </w:pPr>
          </w:p>
        </w:tc>
        <w:tc>
          <w:tcPr>
            <w:tcW w:w="1559" w:type="dxa"/>
          </w:tcPr>
          <w:p w14:paraId="0FA62F9C" w14:textId="77777777" w:rsidR="007C7B49" w:rsidRPr="006C537D" w:rsidRDefault="007C7B49" w:rsidP="006C537D">
            <w:pPr>
              <w:spacing w:after="0" w:line="240" w:lineRule="auto"/>
              <w:jc w:val="right"/>
              <w:rPr>
                <w:rFonts w:ascii="Tahoma" w:hAnsi="Tahoma" w:cs="Tahoma"/>
                <w:sz w:val="18"/>
                <w:szCs w:val="18"/>
              </w:rPr>
            </w:pPr>
          </w:p>
        </w:tc>
        <w:tc>
          <w:tcPr>
            <w:tcW w:w="1522" w:type="dxa"/>
          </w:tcPr>
          <w:p w14:paraId="757D2905" w14:textId="77777777" w:rsidR="007C7B49" w:rsidRPr="006C537D" w:rsidRDefault="007C7B49" w:rsidP="006C537D">
            <w:pPr>
              <w:spacing w:after="0" w:line="240" w:lineRule="auto"/>
              <w:jc w:val="right"/>
              <w:rPr>
                <w:rFonts w:ascii="Tahoma" w:hAnsi="Tahoma" w:cs="Tahoma"/>
                <w:sz w:val="18"/>
                <w:szCs w:val="18"/>
              </w:rPr>
            </w:pPr>
          </w:p>
        </w:tc>
      </w:tr>
      <w:tr w:rsidR="007C7B49" w:rsidRPr="006C537D" w14:paraId="19C61009" w14:textId="77777777" w:rsidTr="00DD3D36">
        <w:trPr>
          <w:trHeight w:hRule="exact" w:val="198"/>
        </w:trPr>
        <w:tc>
          <w:tcPr>
            <w:tcW w:w="530" w:type="dxa"/>
          </w:tcPr>
          <w:p w14:paraId="3339AF0D" w14:textId="77777777" w:rsidR="007C7B49" w:rsidRPr="00DD3D36" w:rsidRDefault="007C7B49" w:rsidP="006C537D">
            <w:pPr>
              <w:spacing w:after="0" w:line="240" w:lineRule="auto"/>
              <w:jc w:val="both"/>
              <w:rPr>
                <w:rFonts w:ascii="Tahoma" w:hAnsi="Tahoma" w:cs="Tahoma"/>
                <w:b/>
                <w:bCs/>
                <w:sz w:val="16"/>
                <w:szCs w:val="18"/>
              </w:rPr>
            </w:pPr>
            <w:r w:rsidRPr="00DD3D36">
              <w:rPr>
                <w:rFonts w:ascii="Tahoma" w:hAnsi="Tahoma" w:cs="Tahoma"/>
                <w:b/>
                <w:bCs/>
                <w:sz w:val="16"/>
                <w:szCs w:val="18"/>
              </w:rPr>
              <w:t>05</w:t>
            </w:r>
          </w:p>
        </w:tc>
        <w:tc>
          <w:tcPr>
            <w:tcW w:w="453" w:type="dxa"/>
          </w:tcPr>
          <w:p w14:paraId="46FD6448" w14:textId="77777777" w:rsidR="007C7B49"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7C7B49" w:rsidRPr="00DD3D36">
              <w:rPr>
                <w:rFonts w:ascii="Tahoma" w:hAnsi="Tahoma" w:cs="Tahoma"/>
                <w:sz w:val="16"/>
                <w:szCs w:val="18"/>
              </w:rPr>
              <w:t>2</w:t>
            </w:r>
          </w:p>
        </w:tc>
        <w:tc>
          <w:tcPr>
            <w:tcW w:w="2915" w:type="dxa"/>
          </w:tcPr>
          <w:p w14:paraId="01FD00D7" w14:textId="77777777" w:rsidR="007C7B49" w:rsidRPr="00DD3D36" w:rsidRDefault="007C7B49" w:rsidP="006C537D">
            <w:pPr>
              <w:spacing w:after="0" w:line="240" w:lineRule="auto"/>
              <w:jc w:val="both"/>
              <w:rPr>
                <w:rFonts w:ascii="Tahoma" w:hAnsi="Tahoma" w:cs="Tahoma"/>
                <w:sz w:val="16"/>
                <w:szCs w:val="18"/>
              </w:rPr>
            </w:pPr>
            <w:r w:rsidRPr="00DD3D36">
              <w:rPr>
                <w:rFonts w:ascii="Tahoma" w:hAnsi="Tahoma" w:cs="Tahoma"/>
                <w:sz w:val="16"/>
                <w:szCs w:val="18"/>
              </w:rPr>
              <w:t>HAZİNE YARDIMLARI</w:t>
            </w:r>
          </w:p>
        </w:tc>
        <w:tc>
          <w:tcPr>
            <w:tcW w:w="1455" w:type="dxa"/>
          </w:tcPr>
          <w:p w14:paraId="6215F40C" w14:textId="444AC08F" w:rsidR="007C7B49" w:rsidRPr="006C537D" w:rsidRDefault="007C7B49" w:rsidP="006C537D">
            <w:pPr>
              <w:spacing w:after="0" w:line="240" w:lineRule="auto"/>
              <w:jc w:val="right"/>
              <w:rPr>
                <w:rFonts w:ascii="Tahoma" w:hAnsi="Tahoma" w:cs="Tahoma"/>
                <w:sz w:val="18"/>
                <w:szCs w:val="18"/>
              </w:rPr>
            </w:pPr>
          </w:p>
        </w:tc>
        <w:tc>
          <w:tcPr>
            <w:tcW w:w="1291" w:type="dxa"/>
          </w:tcPr>
          <w:p w14:paraId="7F405630"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62375A82" w14:textId="77777777" w:rsidR="007C7B49" w:rsidRPr="006C537D" w:rsidRDefault="007C7B49" w:rsidP="006C537D">
            <w:pPr>
              <w:spacing w:after="0" w:line="240" w:lineRule="auto"/>
              <w:jc w:val="right"/>
              <w:rPr>
                <w:rFonts w:ascii="Tahoma" w:hAnsi="Tahoma" w:cs="Tahoma"/>
                <w:sz w:val="18"/>
                <w:szCs w:val="18"/>
              </w:rPr>
            </w:pPr>
          </w:p>
        </w:tc>
        <w:tc>
          <w:tcPr>
            <w:tcW w:w="1417" w:type="dxa"/>
          </w:tcPr>
          <w:p w14:paraId="00981CCD" w14:textId="77777777" w:rsidR="007C7B49" w:rsidRPr="006C537D" w:rsidRDefault="007C7B49" w:rsidP="006C537D">
            <w:pPr>
              <w:spacing w:after="0" w:line="240" w:lineRule="auto"/>
              <w:jc w:val="right"/>
              <w:rPr>
                <w:rFonts w:ascii="Tahoma" w:hAnsi="Tahoma" w:cs="Tahoma"/>
                <w:sz w:val="18"/>
                <w:szCs w:val="18"/>
              </w:rPr>
            </w:pPr>
          </w:p>
        </w:tc>
        <w:tc>
          <w:tcPr>
            <w:tcW w:w="1261" w:type="dxa"/>
          </w:tcPr>
          <w:p w14:paraId="66958357" w14:textId="6BC01DF9" w:rsidR="007C7B49" w:rsidRPr="006C537D" w:rsidRDefault="007C7B49" w:rsidP="006C537D">
            <w:pPr>
              <w:spacing w:after="0" w:line="240" w:lineRule="auto"/>
              <w:jc w:val="right"/>
              <w:rPr>
                <w:rFonts w:ascii="Tahoma" w:hAnsi="Tahoma" w:cs="Tahoma"/>
                <w:sz w:val="18"/>
                <w:szCs w:val="18"/>
              </w:rPr>
            </w:pPr>
          </w:p>
        </w:tc>
        <w:tc>
          <w:tcPr>
            <w:tcW w:w="1134" w:type="dxa"/>
          </w:tcPr>
          <w:p w14:paraId="10DC9A85" w14:textId="146C5974" w:rsidR="0058158C" w:rsidRPr="006C537D" w:rsidRDefault="0058158C" w:rsidP="006C537D">
            <w:pPr>
              <w:spacing w:after="0" w:line="240" w:lineRule="auto"/>
              <w:jc w:val="right"/>
              <w:rPr>
                <w:rFonts w:ascii="Tahoma" w:hAnsi="Tahoma" w:cs="Tahoma"/>
                <w:sz w:val="18"/>
                <w:szCs w:val="18"/>
              </w:rPr>
            </w:pPr>
          </w:p>
        </w:tc>
        <w:tc>
          <w:tcPr>
            <w:tcW w:w="1559" w:type="dxa"/>
          </w:tcPr>
          <w:p w14:paraId="7A208D32" w14:textId="61574D8A" w:rsidR="007C7B49" w:rsidRPr="006C537D" w:rsidRDefault="007C7B49" w:rsidP="0058158C">
            <w:pPr>
              <w:spacing w:after="0" w:line="240" w:lineRule="auto"/>
              <w:jc w:val="center"/>
              <w:rPr>
                <w:rFonts w:ascii="Tahoma" w:hAnsi="Tahoma" w:cs="Tahoma"/>
                <w:sz w:val="18"/>
                <w:szCs w:val="18"/>
              </w:rPr>
            </w:pPr>
          </w:p>
        </w:tc>
        <w:tc>
          <w:tcPr>
            <w:tcW w:w="1522" w:type="dxa"/>
          </w:tcPr>
          <w:p w14:paraId="4DD5AFCC" w14:textId="2E1EB986" w:rsidR="007C7B49" w:rsidRPr="006C537D" w:rsidRDefault="007C7B49" w:rsidP="006C537D">
            <w:pPr>
              <w:spacing w:after="0" w:line="240" w:lineRule="auto"/>
              <w:jc w:val="right"/>
              <w:rPr>
                <w:rFonts w:ascii="Tahoma" w:hAnsi="Tahoma" w:cs="Tahoma"/>
                <w:sz w:val="18"/>
                <w:szCs w:val="18"/>
              </w:rPr>
            </w:pPr>
          </w:p>
        </w:tc>
      </w:tr>
      <w:tr w:rsidR="007C7B49" w:rsidRPr="006C537D" w14:paraId="767F8672" w14:textId="77777777" w:rsidTr="00DD3D36">
        <w:trPr>
          <w:trHeight w:hRule="exact" w:val="198"/>
        </w:trPr>
        <w:tc>
          <w:tcPr>
            <w:tcW w:w="530" w:type="dxa"/>
          </w:tcPr>
          <w:p w14:paraId="5E61E476" w14:textId="77777777" w:rsidR="007C7B49" w:rsidRPr="00DD3D36" w:rsidRDefault="007C7B49" w:rsidP="006C537D">
            <w:pPr>
              <w:spacing w:after="0" w:line="240" w:lineRule="auto"/>
              <w:jc w:val="both"/>
              <w:rPr>
                <w:rFonts w:ascii="Tahoma" w:hAnsi="Tahoma" w:cs="Tahoma"/>
                <w:b/>
                <w:bCs/>
                <w:sz w:val="16"/>
                <w:szCs w:val="18"/>
              </w:rPr>
            </w:pPr>
            <w:r w:rsidRPr="00DD3D36">
              <w:rPr>
                <w:rFonts w:ascii="Tahoma" w:hAnsi="Tahoma" w:cs="Tahoma"/>
                <w:b/>
                <w:bCs/>
                <w:sz w:val="16"/>
                <w:szCs w:val="18"/>
              </w:rPr>
              <w:t>05</w:t>
            </w:r>
          </w:p>
        </w:tc>
        <w:tc>
          <w:tcPr>
            <w:tcW w:w="453" w:type="dxa"/>
          </w:tcPr>
          <w:p w14:paraId="6C866FBC" w14:textId="77777777" w:rsidR="007C7B49"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7C7B49" w:rsidRPr="00DD3D36">
              <w:rPr>
                <w:rFonts w:ascii="Tahoma" w:hAnsi="Tahoma" w:cs="Tahoma"/>
                <w:sz w:val="16"/>
                <w:szCs w:val="18"/>
              </w:rPr>
              <w:t>3</w:t>
            </w:r>
          </w:p>
        </w:tc>
        <w:tc>
          <w:tcPr>
            <w:tcW w:w="2915" w:type="dxa"/>
          </w:tcPr>
          <w:p w14:paraId="7C797C93" w14:textId="77777777" w:rsidR="007C7B49" w:rsidRPr="00DD3D36" w:rsidRDefault="007C7B49" w:rsidP="006C537D">
            <w:pPr>
              <w:spacing w:after="0" w:line="240" w:lineRule="auto"/>
              <w:jc w:val="both"/>
              <w:rPr>
                <w:rFonts w:ascii="Tahoma" w:hAnsi="Tahoma" w:cs="Tahoma"/>
                <w:sz w:val="16"/>
                <w:szCs w:val="18"/>
              </w:rPr>
            </w:pPr>
            <w:r w:rsidRPr="00DD3D36">
              <w:rPr>
                <w:rFonts w:ascii="Tahoma" w:hAnsi="Tahoma" w:cs="Tahoma"/>
                <w:sz w:val="16"/>
                <w:szCs w:val="18"/>
              </w:rPr>
              <w:t>KAR AMACI GÜTM.KUR.YAP.</w:t>
            </w:r>
          </w:p>
        </w:tc>
        <w:tc>
          <w:tcPr>
            <w:tcW w:w="1455" w:type="dxa"/>
          </w:tcPr>
          <w:p w14:paraId="5BAD0837" w14:textId="77777777" w:rsidR="007C7B49" w:rsidRPr="006C537D" w:rsidRDefault="007C7B49" w:rsidP="006C537D">
            <w:pPr>
              <w:spacing w:after="0" w:line="240" w:lineRule="auto"/>
              <w:jc w:val="right"/>
              <w:rPr>
                <w:rFonts w:ascii="Tahoma" w:hAnsi="Tahoma" w:cs="Tahoma"/>
                <w:sz w:val="18"/>
                <w:szCs w:val="18"/>
              </w:rPr>
            </w:pPr>
          </w:p>
        </w:tc>
        <w:tc>
          <w:tcPr>
            <w:tcW w:w="1291" w:type="dxa"/>
          </w:tcPr>
          <w:p w14:paraId="182106B7"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460B6110" w14:textId="77777777" w:rsidR="007C7B49" w:rsidRPr="006C537D" w:rsidRDefault="007C7B49" w:rsidP="006C537D">
            <w:pPr>
              <w:spacing w:after="0" w:line="240" w:lineRule="auto"/>
              <w:jc w:val="right"/>
              <w:rPr>
                <w:rFonts w:ascii="Tahoma" w:hAnsi="Tahoma" w:cs="Tahoma"/>
                <w:sz w:val="18"/>
                <w:szCs w:val="18"/>
              </w:rPr>
            </w:pPr>
          </w:p>
        </w:tc>
        <w:tc>
          <w:tcPr>
            <w:tcW w:w="1417" w:type="dxa"/>
          </w:tcPr>
          <w:p w14:paraId="3D9780B3" w14:textId="77777777" w:rsidR="007C7B49" w:rsidRPr="006C537D" w:rsidRDefault="007C7B49" w:rsidP="006C537D">
            <w:pPr>
              <w:spacing w:after="0" w:line="240" w:lineRule="auto"/>
              <w:jc w:val="right"/>
              <w:rPr>
                <w:rFonts w:ascii="Tahoma" w:hAnsi="Tahoma" w:cs="Tahoma"/>
                <w:sz w:val="18"/>
                <w:szCs w:val="18"/>
              </w:rPr>
            </w:pPr>
          </w:p>
        </w:tc>
        <w:tc>
          <w:tcPr>
            <w:tcW w:w="1261" w:type="dxa"/>
          </w:tcPr>
          <w:p w14:paraId="78311D5A"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0F400D18" w14:textId="77777777" w:rsidR="007C7B49" w:rsidRPr="006C537D" w:rsidRDefault="007C7B49" w:rsidP="006C537D">
            <w:pPr>
              <w:spacing w:after="0" w:line="240" w:lineRule="auto"/>
              <w:jc w:val="right"/>
              <w:rPr>
                <w:rFonts w:ascii="Tahoma" w:hAnsi="Tahoma" w:cs="Tahoma"/>
                <w:sz w:val="18"/>
                <w:szCs w:val="18"/>
              </w:rPr>
            </w:pPr>
          </w:p>
        </w:tc>
        <w:tc>
          <w:tcPr>
            <w:tcW w:w="1559" w:type="dxa"/>
          </w:tcPr>
          <w:p w14:paraId="27430DE3" w14:textId="77777777" w:rsidR="007C7B49" w:rsidRPr="006C537D" w:rsidRDefault="007C7B49" w:rsidP="006C537D">
            <w:pPr>
              <w:spacing w:after="0" w:line="240" w:lineRule="auto"/>
              <w:jc w:val="right"/>
              <w:rPr>
                <w:rFonts w:ascii="Tahoma" w:hAnsi="Tahoma" w:cs="Tahoma"/>
                <w:sz w:val="18"/>
                <w:szCs w:val="18"/>
              </w:rPr>
            </w:pPr>
          </w:p>
        </w:tc>
        <w:tc>
          <w:tcPr>
            <w:tcW w:w="1522" w:type="dxa"/>
          </w:tcPr>
          <w:p w14:paraId="527891D5" w14:textId="77777777" w:rsidR="007C7B49" w:rsidRPr="006C537D" w:rsidRDefault="007C7B49" w:rsidP="006C537D">
            <w:pPr>
              <w:spacing w:after="0" w:line="240" w:lineRule="auto"/>
              <w:jc w:val="right"/>
              <w:rPr>
                <w:rFonts w:ascii="Tahoma" w:hAnsi="Tahoma" w:cs="Tahoma"/>
                <w:sz w:val="18"/>
                <w:szCs w:val="18"/>
              </w:rPr>
            </w:pPr>
          </w:p>
        </w:tc>
      </w:tr>
      <w:tr w:rsidR="007C7B49" w:rsidRPr="006C537D" w14:paraId="49CA3D82" w14:textId="77777777" w:rsidTr="00DD3D36">
        <w:trPr>
          <w:trHeight w:hRule="exact" w:val="198"/>
        </w:trPr>
        <w:tc>
          <w:tcPr>
            <w:tcW w:w="530" w:type="dxa"/>
          </w:tcPr>
          <w:p w14:paraId="1555BD1A" w14:textId="77777777" w:rsidR="007C7B49" w:rsidRPr="00DD3D36" w:rsidRDefault="007C7B49" w:rsidP="006C537D">
            <w:pPr>
              <w:spacing w:after="0" w:line="240" w:lineRule="auto"/>
              <w:jc w:val="both"/>
              <w:rPr>
                <w:rFonts w:ascii="Tahoma" w:hAnsi="Tahoma" w:cs="Tahoma"/>
                <w:b/>
                <w:bCs/>
                <w:sz w:val="16"/>
                <w:szCs w:val="18"/>
              </w:rPr>
            </w:pPr>
            <w:r w:rsidRPr="00DD3D36">
              <w:rPr>
                <w:rFonts w:ascii="Tahoma" w:hAnsi="Tahoma" w:cs="Tahoma"/>
                <w:b/>
                <w:bCs/>
                <w:sz w:val="16"/>
                <w:szCs w:val="18"/>
              </w:rPr>
              <w:t>05</w:t>
            </w:r>
          </w:p>
        </w:tc>
        <w:tc>
          <w:tcPr>
            <w:tcW w:w="453" w:type="dxa"/>
          </w:tcPr>
          <w:p w14:paraId="15444153" w14:textId="77777777" w:rsidR="007C7B49"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7C7B49" w:rsidRPr="00DD3D36">
              <w:rPr>
                <w:rFonts w:ascii="Tahoma" w:hAnsi="Tahoma" w:cs="Tahoma"/>
                <w:sz w:val="16"/>
                <w:szCs w:val="18"/>
              </w:rPr>
              <w:t>4</w:t>
            </w:r>
          </w:p>
        </w:tc>
        <w:tc>
          <w:tcPr>
            <w:tcW w:w="2915" w:type="dxa"/>
          </w:tcPr>
          <w:p w14:paraId="768ACD70" w14:textId="77777777" w:rsidR="007C7B49" w:rsidRPr="00DD3D36" w:rsidRDefault="007C7B49" w:rsidP="006C537D">
            <w:pPr>
              <w:spacing w:after="0" w:line="240" w:lineRule="auto"/>
              <w:jc w:val="both"/>
              <w:rPr>
                <w:rFonts w:ascii="Tahoma" w:hAnsi="Tahoma" w:cs="Tahoma"/>
                <w:sz w:val="16"/>
                <w:szCs w:val="18"/>
              </w:rPr>
            </w:pPr>
            <w:r w:rsidRPr="00DD3D36">
              <w:rPr>
                <w:rFonts w:ascii="Tahoma" w:hAnsi="Tahoma" w:cs="Tahoma"/>
                <w:sz w:val="16"/>
                <w:szCs w:val="18"/>
              </w:rPr>
              <w:t>HANE HALK. YAP.TRANSFER</w:t>
            </w:r>
          </w:p>
        </w:tc>
        <w:tc>
          <w:tcPr>
            <w:tcW w:w="1455" w:type="dxa"/>
          </w:tcPr>
          <w:p w14:paraId="45F83C0C" w14:textId="77777777" w:rsidR="007C7B49" w:rsidRPr="006C537D" w:rsidRDefault="007C7B49" w:rsidP="006C537D">
            <w:pPr>
              <w:spacing w:after="0" w:line="240" w:lineRule="auto"/>
              <w:jc w:val="right"/>
              <w:rPr>
                <w:rFonts w:ascii="Tahoma" w:hAnsi="Tahoma" w:cs="Tahoma"/>
                <w:sz w:val="18"/>
                <w:szCs w:val="18"/>
              </w:rPr>
            </w:pPr>
          </w:p>
        </w:tc>
        <w:tc>
          <w:tcPr>
            <w:tcW w:w="1291" w:type="dxa"/>
          </w:tcPr>
          <w:p w14:paraId="5F2463A9"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1210394B" w14:textId="77777777" w:rsidR="007C7B49" w:rsidRPr="006C537D" w:rsidRDefault="007C7B49" w:rsidP="006C537D">
            <w:pPr>
              <w:spacing w:after="0" w:line="240" w:lineRule="auto"/>
              <w:jc w:val="right"/>
              <w:rPr>
                <w:rFonts w:ascii="Tahoma" w:hAnsi="Tahoma" w:cs="Tahoma"/>
                <w:sz w:val="18"/>
                <w:szCs w:val="18"/>
              </w:rPr>
            </w:pPr>
          </w:p>
        </w:tc>
        <w:tc>
          <w:tcPr>
            <w:tcW w:w="1417" w:type="dxa"/>
          </w:tcPr>
          <w:p w14:paraId="13729F22" w14:textId="77777777" w:rsidR="007C7B49" w:rsidRPr="006C537D" w:rsidRDefault="007C7B49" w:rsidP="006C537D">
            <w:pPr>
              <w:spacing w:after="0" w:line="240" w:lineRule="auto"/>
              <w:jc w:val="right"/>
              <w:rPr>
                <w:rFonts w:ascii="Tahoma" w:hAnsi="Tahoma" w:cs="Tahoma"/>
                <w:sz w:val="18"/>
                <w:szCs w:val="18"/>
              </w:rPr>
            </w:pPr>
          </w:p>
        </w:tc>
        <w:tc>
          <w:tcPr>
            <w:tcW w:w="1261" w:type="dxa"/>
          </w:tcPr>
          <w:p w14:paraId="2F4F8743"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1904D9C1" w14:textId="77777777" w:rsidR="007C7B49" w:rsidRPr="006C537D" w:rsidRDefault="007C7B49" w:rsidP="006C537D">
            <w:pPr>
              <w:spacing w:after="0" w:line="240" w:lineRule="auto"/>
              <w:jc w:val="right"/>
              <w:rPr>
                <w:rFonts w:ascii="Tahoma" w:hAnsi="Tahoma" w:cs="Tahoma"/>
                <w:sz w:val="18"/>
                <w:szCs w:val="18"/>
              </w:rPr>
            </w:pPr>
          </w:p>
        </w:tc>
        <w:tc>
          <w:tcPr>
            <w:tcW w:w="1559" w:type="dxa"/>
          </w:tcPr>
          <w:p w14:paraId="6A226E5E" w14:textId="77777777" w:rsidR="007C7B49" w:rsidRPr="0058158C" w:rsidRDefault="007C7B49" w:rsidP="006C537D">
            <w:pPr>
              <w:spacing w:after="0" w:line="240" w:lineRule="auto"/>
              <w:jc w:val="right"/>
              <w:rPr>
                <w:rFonts w:ascii="Tahoma" w:hAnsi="Tahoma" w:cs="Tahoma"/>
                <w:b/>
                <w:sz w:val="18"/>
                <w:szCs w:val="18"/>
              </w:rPr>
            </w:pPr>
          </w:p>
        </w:tc>
        <w:tc>
          <w:tcPr>
            <w:tcW w:w="1522" w:type="dxa"/>
          </w:tcPr>
          <w:p w14:paraId="45F10143" w14:textId="77777777" w:rsidR="007C7B49" w:rsidRPr="006C537D" w:rsidRDefault="007C7B49" w:rsidP="006C537D">
            <w:pPr>
              <w:spacing w:after="0" w:line="240" w:lineRule="auto"/>
              <w:jc w:val="right"/>
              <w:rPr>
                <w:rFonts w:ascii="Tahoma" w:hAnsi="Tahoma" w:cs="Tahoma"/>
                <w:sz w:val="18"/>
                <w:szCs w:val="18"/>
              </w:rPr>
            </w:pPr>
          </w:p>
        </w:tc>
      </w:tr>
      <w:tr w:rsidR="007C7B49" w:rsidRPr="006C537D" w14:paraId="54A45268" w14:textId="77777777" w:rsidTr="00DD3D36">
        <w:trPr>
          <w:trHeight w:hRule="exact" w:val="198"/>
        </w:trPr>
        <w:tc>
          <w:tcPr>
            <w:tcW w:w="530" w:type="dxa"/>
          </w:tcPr>
          <w:p w14:paraId="6EA679B8" w14:textId="77777777" w:rsidR="007C7B49" w:rsidRPr="00DD3D36" w:rsidRDefault="007C7B49" w:rsidP="006C537D">
            <w:pPr>
              <w:spacing w:after="0" w:line="240" w:lineRule="auto"/>
              <w:jc w:val="both"/>
              <w:rPr>
                <w:rFonts w:ascii="Tahoma" w:hAnsi="Tahoma" w:cs="Tahoma"/>
                <w:b/>
                <w:bCs/>
                <w:sz w:val="16"/>
                <w:szCs w:val="18"/>
              </w:rPr>
            </w:pPr>
            <w:r w:rsidRPr="00DD3D36">
              <w:rPr>
                <w:rFonts w:ascii="Tahoma" w:hAnsi="Tahoma" w:cs="Tahoma"/>
                <w:b/>
                <w:bCs/>
                <w:sz w:val="16"/>
                <w:szCs w:val="18"/>
              </w:rPr>
              <w:t>05</w:t>
            </w:r>
          </w:p>
        </w:tc>
        <w:tc>
          <w:tcPr>
            <w:tcW w:w="453" w:type="dxa"/>
          </w:tcPr>
          <w:p w14:paraId="03986B5A" w14:textId="77777777" w:rsidR="007C7B49"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7C7B49" w:rsidRPr="00DD3D36">
              <w:rPr>
                <w:rFonts w:ascii="Tahoma" w:hAnsi="Tahoma" w:cs="Tahoma"/>
                <w:sz w:val="16"/>
                <w:szCs w:val="18"/>
              </w:rPr>
              <w:t>6</w:t>
            </w:r>
          </w:p>
        </w:tc>
        <w:tc>
          <w:tcPr>
            <w:tcW w:w="2915" w:type="dxa"/>
          </w:tcPr>
          <w:p w14:paraId="095B1791" w14:textId="77777777" w:rsidR="007C7B49" w:rsidRPr="00DD3D36" w:rsidRDefault="007C7B49" w:rsidP="006C537D">
            <w:pPr>
              <w:spacing w:after="0" w:line="240" w:lineRule="auto"/>
              <w:jc w:val="both"/>
              <w:rPr>
                <w:rFonts w:ascii="Tahoma" w:hAnsi="Tahoma" w:cs="Tahoma"/>
                <w:sz w:val="16"/>
                <w:szCs w:val="18"/>
              </w:rPr>
            </w:pPr>
            <w:r w:rsidRPr="00DD3D36">
              <w:rPr>
                <w:rFonts w:ascii="Tahoma" w:hAnsi="Tahoma" w:cs="Tahoma"/>
                <w:sz w:val="16"/>
                <w:szCs w:val="18"/>
              </w:rPr>
              <w:t>YURTDIŞINA YAP.TRANSFER.</w:t>
            </w:r>
          </w:p>
        </w:tc>
        <w:tc>
          <w:tcPr>
            <w:tcW w:w="1455" w:type="dxa"/>
          </w:tcPr>
          <w:p w14:paraId="06A3CE2D" w14:textId="77777777" w:rsidR="007C7B49" w:rsidRPr="006C537D" w:rsidRDefault="007C7B49" w:rsidP="006C537D">
            <w:pPr>
              <w:spacing w:after="0" w:line="240" w:lineRule="auto"/>
              <w:jc w:val="right"/>
              <w:rPr>
                <w:rFonts w:ascii="Tahoma" w:hAnsi="Tahoma" w:cs="Tahoma"/>
                <w:sz w:val="18"/>
                <w:szCs w:val="18"/>
              </w:rPr>
            </w:pPr>
          </w:p>
        </w:tc>
        <w:tc>
          <w:tcPr>
            <w:tcW w:w="1291" w:type="dxa"/>
          </w:tcPr>
          <w:p w14:paraId="5529462D"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2B75FE2C" w14:textId="77777777" w:rsidR="007C7B49" w:rsidRPr="006C537D" w:rsidRDefault="007C7B49" w:rsidP="006C537D">
            <w:pPr>
              <w:spacing w:after="0" w:line="240" w:lineRule="auto"/>
              <w:jc w:val="right"/>
              <w:rPr>
                <w:rFonts w:ascii="Tahoma" w:hAnsi="Tahoma" w:cs="Tahoma"/>
                <w:sz w:val="18"/>
                <w:szCs w:val="18"/>
              </w:rPr>
            </w:pPr>
          </w:p>
        </w:tc>
        <w:tc>
          <w:tcPr>
            <w:tcW w:w="1417" w:type="dxa"/>
          </w:tcPr>
          <w:p w14:paraId="68A49EF2" w14:textId="77777777" w:rsidR="007C7B49" w:rsidRPr="006C537D" w:rsidRDefault="007C7B49" w:rsidP="006C537D">
            <w:pPr>
              <w:spacing w:after="0" w:line="240" w:lineRule="auto"/>
              <w:jc w:val="right"/>
              <w:rPr>
                <w:rFonts w:ascii="Tahoma" w:hAnsi="Tahoma" w:cs="Tahoma"/>
                <w:sz w:val="18"/>
                <w:szCs w:val="18"/>
              </w:rPr>
            </w:pPr>
          </w:p>
        </w:tc>
        <w:tc>
          <w:tcPr>
            <w:tcW w:w="1261" w:type="dxa"/>
          </w:tcPr>
          <w:p w14:paraId="0E729644" w14:textId="77777777" w:rsidR="007C7B49" w:rsidRPr="006C537D" w:rsidRDefault="007C7B49" w:rsidP="006C537D">
            <w:pPr>
              <w:spacing w:after="0" w:line="240" w:lineRule="auto"/>
              <w:jc w:val="right"/>
              <w:rPr>
                <w:rFonts w:ascii="Tahoma" w:hAnsi="Tahoma" w:cs="Tahoma"/>
                <w:sz w:val="18"/>
                <w:szCs w:val="18"/>
              </w:rPr>
            </w:pPr>
          </w:p>
        </w:tc>
        <w:tc>
          <w:tcPr>
            <w:tcW w:w="1134" w:type="dxa"/>
          </w:tcPr>
          <w:p w14:paraId="5CFB54D7" w14:textId="77777777" w:rsidR="007C7B49" w:rsidRPr="006C537D" w:rsidRDefault="007C7B49" w:rsidP="006C537D">
            <w:pPr>
              <w:spacing w:after="0" w:line="240" w:lineRule="auto"/>
              <w:jc w:val="right"/>
              <w:rPr>
                <w:rFonts w:ascii="Tahoma" w:hAnsi="Tahoma" w:cs="Tahoma"/>
                <w:sz w:val="18"/>
                <w:szCs w:val="18"/>
              </w:rPr>
            </w:pPr>
          </w:p>
        </w:tc>
        <w:tc>
          <w:tcPr>
            <w:tcW w:w="1559" w:type="dxa"/>
          </w:tcPr>
          <w:p w14:paraId="30F2A767" w14:textId="77777777" w:rsidR="007C7B49" w:rsidRPr="006C537D" w:rsidRDefault="007C7B49" w:rsidP="006C537D">
            <w:pPr>
              <w:spacing w:after="0" w:line="240" w:lineRule="auto"/>
              <w:jc w:val="right"/>
              <w:rPr>
                <w:rFonts w:ascii="Tahoma" w:hAnsi="Tahoma" w:cs="Tahoma"/>
                <w:sz w:val="18"/>
                <w:szCs w:val="18"/>
              </w:rPr>
            </w:pPr>
          </w:p>
        </w:tc>
        <w:tc>
          <w:tcPr>
            <w:tcW w:w="1522" w:type="dxa"/>
          </w:tcPr>
          <w:p w14:paraId="680CF873" w14:textId="77777777" w:rsidR="007C7B49" w:rsidRPr="006C537D" w:rsidRDefault="007C7B49" w:rsidP="006C537D">
            <w:pPr>
              <w:spacing w:after="0" w:line="240" w:lineRule="auto"/>
              <w:jc w:val="right"/>
              <w:rPr>
                <w:rFonts w:ascii="Tahoma" w:hAnsi="Tahoma" w:cs="Tahoma"/>
                <w:sz w:val="18"/>
                <w:szCs w:val="18"/>
              </w:rPr>
            </w:pPr>
          </w:p>
        </w:tc>
      </w:tr>
      <w:tr w:rsidR="00C54D12" w:rsidRPr="006C537D" w14:paraId="0FC9EA1F" w14:textId="77777777" w:rsidTr="00DD3D36">
        <w:trPr>
          <w:trHeight w:hRule="exact" w:val="198"/>
        </w:trPr>
        <w:tc>
          <w:tcPr>
            <w:tcW w:w="983" w:type="dxa"/>
            <w:gridSpan w:val="2"/>
          </w:tcPr>
          <w:p w14:paraId="3EFA3892" w14:textId="77777777" w:rsidR="00C54D12" w:rsidRPr="00DD3D36" w:rsidRDefault="00C54D12" w:rsidP="006C537D">
            <w:pPr>
              <w:spacing w:after="0" w:line="240" w:lineRule="auto"/>
              <w:jc w:val="center"/>
              <w:rPr>
                <w:rFonts w:ascii="Tahoma" w:hAnsi="Tahoma" w:cs="Tahoma"/>
                <w:b/>
                <w:bCs/>
                <w:sz w:val="16"/>
                <w:szCs w:val="18"/>
              </w:rPr>
            </w:pPr>
            <w:r w:rsidRPr="00DD3D36">
              <w:rPr>
                <w:rFonts w:ascii="Tahoma" w:hAnsi="Tahoma" w:cs="Tahoma"/>
                <w:b/>
                <w:bCs/>
                <w:sz w:val="16"/>
                <w:szCs w:val="18"/>
              </w:rPr>
              <w:t>06</w:t>
            </w:r>
          </w:p>
        </w:tc>
        <w:tc>
          <w:tcPr>
            <w:tcW w:w="2915" w:type="dxa"/>
          </w:tcPr>
          <w:p w14:paraId="20591C3F" w14:textId="77777777" w:rsidR="00C54D12" w:rsidRPr="00DD3D36" w:rsidRDefault="00C54D12" w:rsidP="006C537D">
            <w:pPr>
              <w:spacing w:after="0" w:line="240" w:lineRule="auto"/>
              <w:jc w:val="both"/>
              <w:rPr>
                <w:rFonts w:ascii="Tahoma" w:hAnsi="Tahoma" w:cs="Tahoma"/>
                <w:b/>
                <w:sz w:val="16"/>
                <w:szCs w:val="18"/>
              </w:rPr>
            </w:pPr>
            <w:r w:rsidRPr="00DD3D36">
              <w:rPr>
                <w:rFonts w:ascii="Tahoma" w:hAnsi="Tahoma" w:cs="Tahoma"/>
                <w:b/>
                <w:sz w:val="16"/>
                <w:szCs w:val="18"/>
              </w:rPr>
              <w:t>SERMAYE GİDERLERİ</w:t>
            </w:r>
          </w:p>
        </w:tc>
        <w:tc>
          <w:tcPr>
            <w:tcW w:w="1455" w:type="dxa"/>
          </w:tcPr>
          <w:p w14:paraId="159D633F" w14:textId="77777777" w:rsidR="00C54D12" w:rsidRPr="006C537D" w:rsidRDefault="00C54D12" w:rsidP="006C537D">
            <w:pPr>
              <w:spacing w:after="0" w:line="240" w:lineRule="auto"/>
              <w:jc w:val="right"/>
              <w:rPr>
                <w:rFonts w:ascii="Tahoma" w:hAnsi="Tahoma" w:cs="Tahoma"/>
                <w:b/>
                <w:sz w:val="18"/>
                <w:szCs w:val="18"/>
              </w:rPr>
            </w:pPr>
          </w:p>
        </w:tc>
        <w:tc>
          <w:tcPr>
            <w:tcW w:w="1291" w:type="dxa"/>
          </w:tcPr>
          <w:p w14:paraId="51F530DE" w14:textId="77777777" w:rsidR="00C54D12" w:rsidRPr="006C537D" w:rsidRDefault="00C54D12" w:rsidP="006C537D">
            <w:pPr>
              <w:spacing w:after="0" w:line="240" w:lineRule="auto"/>
              <w:jc w:val="right"/>
              <w:rPr>
                <w:rFonts w:ascii="Tahoma" w:hAnsi="Tahoma" w:cs="Tahoma"/>
                <w:b/>
                <w:sz w:val="18"/>
                <w:szCs w:val="18"/>
              </w:rPr>
            </w:pPr>
          </w:p>
        </w:tc>
        <w:tc>
          <w:tcPr>
            <w:tcW w:w="1134" w:type="dxa"/>
          </w:tcPr>
          <w:p w14:paraId="46608B57" w14:textId="77777777" w:rsidR="00C54D12" w:rsidRPr="006C537D" w:rsidRDefault="00C54D12" w:rsidP="006C537D">
            <w:pPr>
              <w:spacing w:after="0" w:line="240" w:lineRule="auto"/>
              <w:jc w:val="right"/>
              <w:rPr>
                <w:rFonts w:ascii="Tahoma" w:hAnsi="Tahoma" w:cs="Tahoma"/>
                <w:b/>
                <w:sz w:val="18"/>
                <w:szCs w:val="18"/>
              </w:rPr>
            </w:pPr>
          </w:p>
        </w:tc>
        <w:tc>
          <w:tcPr>
            <w:tcW w:w="1417" w:type="dxa"/>
          </w:tcPr>
          <w:p w14:paraId="00CE6885" w14:textId="77777777" w:rsidR="00C54D12" w:rsidRPr="006C537D" w:rsidRDefault="00C54D12" w:rsidP="006C537D">
            <w:pPr>
              <w:spacing w:after="0" w:line="240" w:lineRule="auto"/>
              <w:jc w:val="right"/>
              <w:rPr>
                <w:rFonts w:ascii="Tahoma" w:hAnsi="Tahoma" w:cs="Tahoma"/>
                <w:b/>
                <w:sz w:val="18"/>
                <w:szCs w:val="18"/>
              </w:rPr>
            </w:pPr>
          </w:p>
        </w:tc>
        <w:tc>
          <w:tcPr>
            <w:tcW w:w="1261" w:type="dxa"/>
          </w:tcPr>
          <w:p w14:paraId="098C569D" w14:textId="77777777" w:rsidR="00C54D12" w:rsidRPr="006C537D" w:rsidRDefault="00C54D12" w:rsidP="006C537D">
            <w:pPr>
              <w:spacing w:after="0" w:line="240" w:lineRule="auto"/>
              <w:jc w:val="right"/>
              <w:rPr>
                <w:rFonts w:ascii="Tahoma" w:hAnsi="Tahoma" w:cs="Tahoma"/>
                <w:b/>
                <w:sz w:val="18"/>
                <w:szCs w:val="18"/>
              </w:rPr>
            </w:pPr>
          </w:p>
        </w:tc>
        <w:tc>
          <w:tcPr>
            <w:tcW w:w="1134" w:type="dxa"/>
          </w:tcPr>
          <w:p w14:paraId="67E38386" w14:textId="77777777" w:rsidR="00C54D12" w:rsidRPr="006C537D" w:rsidRDefault="00C54D12" w:rsidP="006C537D">
            <w:pPr>
              <w:spacing w:after="0" w:line="240" w:lineRule="auto"/>
              <w:jc w:val="right"/>
              <w:rPr>
                <w:rFonts w:ascii="Tahoma" w:hAnsi="Tahoma" w:cs="Tahoma"/>
                <w:b/>
                <w:sz w:val="18"/>
                <w:szCs w:val="18"/>
              </w:rPr>
            </w:pPr>
          </w:p>
        </w:tc>
        <w:tc>
          <w:tcPr>
            <w:tcW w:w="1559" w:type="dxa"/>
          </w:tcPr>
          <w:p w14:paraId="1E39A3C1" w14:textId="77777777" w:rsidR="00C54D12" w:rsidRPr="006C537D" w:rsidRDefault="00C54D12" w:rsidP="006C537D">
            <w:pPr>
              <w:spacing w:after="0" w:line="240" w:lineRule="auto"/>
              <w:jc w:val="right"/>
              <w:rPr>
                <w:rFonts w:ascii="Tahoma" w:hAnsi="Tahoma" w:cs="Tahoma"/>
                <w:b/>
                <w:sz w:val="18"/>
                <w:szCs w:val="18"/>
              </w:rPr>
            </w:pPr>
          </w:p>
        </w:tc>
        <w:tc>
          <w:tcPr>
            <w:tcW w:w="1522" w:type="dxa"/>
          </w:tcPr>
          <w:p w14:paraId="244BECD8" w14:textId="77777777" w:rsidR="00C54D12" w:rsidRPr="006C537D" w:rsidRDefault="00C54D12" w:rsidP="006C537D">
            <w:pPr>
              <w:spacing w:after="0" w:line="240" w:lineRule="auto"/>
              <w:jc w:val="right"/>
              <w:rPr>
                <w:rFonts w:ascii="Tahoma" w:hAnsi="Tahoma" w:cs="Tahoma"/>
                <w:b/>
                <w:sz w:val="18"/>
                <w:szCs w:val="18"/>
              </w:rPr>
            </w:pPr>
          </w:p>
        </w:tc>
      </w:tr>
      <w:tr w:rsidR="0099422D" w:rsidRPr="006C537D" w14:paraId="524892F5" w14:textId="77777777" w:rsidTr="00DD3D36">
        <w:trPr>
          <w:trHeight w:hRule="exact" w:val="198"/>
        </w:trPr>
        <w:tc>
          <w:tcPr>
            <w:tcW w:w="530" w:type="dxa"/>
          </w:tcPr>
          <w:p w14:paraId="50275DF5"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06</w:t>
            </w:r>
          </w:p>
        </w:tc>
        <w:tc>
          <w:tcPr>
            <w:tcW w:w="453" w:type="dxa"/>
          </w:tcPr>
          <w:p w14:paraId="114C70C6"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1</w:t>
            </w:r>
          </w:p>
        </w:tc>
        <w:tc>
          <w:tcPr>
            <w:tcW w:w="2915" w:type="dxa"/>
          </w:tcPr>
          <w:p w14:paraId="3C8F1D91"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MAMUL MAL ALIMLARI</w:t>
            </w:r>
          </w:p>
        </w:tc>
        <w:tc>
          <w:tcPr>
            <w:tcW w:w="1455" w:type="dxa"/>
          </w:tcPr>
          <w:p w14:paraId="596E2202" w14:textId="193C6089" w:rsidR="0099422D" w:rsidRPr="006C537D" w:rsidRDefault="0099422D" w:rsidP="006C537D">
            <w:pPr>
              <w:spacing w:after="0" w:line="240" w:lineRule="auto"/>
              <w:jc w:val="right"/>
              <w:rPr>
                <w:rFonts w:ascii="Tahoma" w:hAnsi="Tahoma" w:cs="Tahoma"/>
                <w:sz w:val="18"/>
                <w:szCs w:val="18"/>
              </w:rPr>
            </w:pPr>
          </w:p>
        </w:tc>
        <w:tc>
          <w:tcPr>
            <w:tcW w:w="1291" w:type="dxa"/>
          </w:tcPr>
          <w:p w14:paraId="711B9ADD"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4B10FEF4" w14:textId="77777777" w:rsidR="0099422D" w:rsidRPr="006C537D" w:rsidRDefault="0099422D" w:rsidP="006C537D">
            <w:pPr>
              <w:spacing w:after="0" w:line="240" w:lineRule="auto"/>
              <w:jc w:val="right"/>
              <w:rPr>
                <w:rFonts w:ascii="Tahoma" w:hAnsi="Tahoma" w:cs="Tahoma"/>
                <w:sz w:val="18"/>
                <w:szCs w:val="18"/>
              </w:rPr>
            </w:pPr>
          </w:p>
        </w:tc>
        <w:tc>
          <w:tcPr>
            <w:tcW w:w="1417" w:type="dxa"/>
          </w:tcPr>
          <w:p w14:paraId="6611BB6B" w14:textId="258FD072" w:rsidR="0099422D" w:rsidRPr="006C537D" w:rsidRDefault="0099422D" w:rsidP="006C537D">
            <w:pPr>
              <w:spacing w:after="0" w:line="240" w:lineRule="auto"/>
              <w:jc w:val="right"/>
              <w:rPr>
                <w:rFonts w:ascii="Tahoma" w:hAnsi="Tahoma" w:cs="Tahoma"/>
                <w:sz w:val="18"/>
                <w:szCs w:val="18"/>
              </w:rPr>
            </w:pPr>
          </w:p>
        </w:tc>
        <w:tc>
          <w:tcPr>
            <w:tcW w:w="1261" w:type="dxa"/>
          </w:tcPr>
          <w:p w14:paraId="514FDD79" w14:textId="4524885A" w:rsidR="0099422D" w:rsidRPr="006C537D" w:rsidRDefault="0099422D" w:rsidP="006C537D">
            <w:pPr>
              <w:spacing w:after="0" w:line="240" w:lineRule="auto"/>
              <w:jc w:val="right"/>
              <w:rPr>
                <w:rFonts w:ascii="Tahoma" w:hAnsi="Tahoma" w:cs="Tahoma"/>
                <w:sz w:val="18"/>
                <w:szCs w:val="18"/>
              </w:rPr>
            </w:pPr>
          </w:p>
        </w:tc>
        <w:tc>
          <w:tcPr>
            <w:tcW w:w="1134" w:type="dxa"/>
          </w:tcPr>
          <w:p w14:paraId="7FF0507B" w14:textId="362BB0A5" w:rsidR="0099422D" w:rsidRPr="006C537D" w:rsidRDefault="0099422D" w:rsidP="006C537D">
            <w:pPr>
              <w:spacing w:after="0" w:line="240" w:lineRule="auto"/>
              <w:jc w:val="right"/>
              <w:rPr>
                <w:rFonts w:ascii="Tahoma" w:hAnsi="Tahoma" w:cs="Tahoma"/>
                <w:sz w:val="18"/>
                <w:szCs w:val="18"/>
              </w:rPr>
            </w:pPr>
          </w:p>
        </w:tc>
        <w:tc>
          <w:tcPr>
            <w:tcW w:w="1559" w:type="dxa"/>
          </w:tcPr>
          <w:p w14:paraId="414C839B" w14:textId="02DB67D9" w:rsidR="0099422D" w:rsidRPr="006C537D" w:rsidRDefault="0099422D" w:rsidP="006C537D">
            <w:pPr>
              <w:spacing w:after="0" w:line="240" w:lineRule="auto"/>
              <w:jc w:val="right"/>
              <w:rPr>
                <w:rFonts w:ascii="Tahoma" w:hAnsi="Tahoma" w:cs="Tahoma"/>
                <w:sz w:val="18"/>
                <w:szCs w:val="18"/>
              </w:rPr>
            </w:pPr>
          </w:p>
        </w:tc>
        <w:tc>
          <w:tcPr>
            <w:tcW w:w="1522" w:type="dxa"/>
          </w:tcPr>
          <w:p w14:paraId="2F61B424" w14:textId="236B8454" w:rsidR="009352BF" w:rsidRPr="006C537D" w:rsidRDefault="009352BF" w:rsidP="006C537D">
            <w:pPr>
              <w:spacing w:after="0" w:line="240" w:lineRule="auto"/>
              <w:jc w:val="right"/>
              <w:rPr>
                <w:rFonts w:ascii="Tahoma" w:hAnsi="Tahoma" w:cs="Tahoma"/>
                <w:sz w:val="18"/>
                <w:szCs w:val="18"/>
              </w:rPr>
            </w:pPr>
          </w:p>
        </w:tc>
      </w:tr>
      <w:tr w:rsidR="0099422D" w:rsidRPr="006C537D" w14:paraId="2699E41A" w14:textId="77777777" w:rsidTr="00DD3D36">
        <w:trPr>
          <w:trHeight w:hRule="exact" w:val="198"/>
        </w:trPr>
        <w:tc>
          <w:tcPr>
            <w:tcW w:w="530" w:type="dxa"/>
          </w:tcPr>
          <w:p w14:paraId="453A9E97"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06</w:t>
            </w:r>
          </w:p>
        </w:tc>
        <w:tc>
          <w:tcPr>
            <w:tcW w:w="453" w:type="dxa"/>
          </w:tcPr>
          <w:p w14:paraId="74E2DBAC"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2</w:t>
            </w:r>
          </w:p>
        </w:tc>
        <w:tc>
          <w:tcPr>
            <w:tcW w:w="2915" w:type="dxa"/>
          </w:tcPr>
          <w:p w14:paraId="3E124700"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MENKUL SERM.ÜRETİM.GİD.</w:t>
            </w:r>
          </w:p>
        </w:tc>
        <w:tc>
          <w:tcPr>
            <w:tcW w:w="1455" w:type="dxa"/>
          </w:tcPr>
          <w:p w14:paraId="5E3AAC08" w14:textId="77777777" w:rsidR="0099422D" w:rsidRPr="006C537D" w:rsidRDefault="0099422D" w:rsidP="006C537D">
            <w:pPr>
              <w:spacing w:after="0" w:line="240" w:lineRule="auto"/>
              <w:jc w:val="right"/>
              <w:rPr>
                <w:rFonts w:ascii="Tahoma" w:hAnsi="Tahoma" w:cs="Tahoma"/>
                <w:sz w:val="18"/>
                <w:szCs w:val="18"/>
              </w:rPr>
            </w:pPr>
          </w:p>
        </w:tc>
        <w:tc>
          <w:tcPr>
            <w:tcW w:w="1291" w:type="dxa"/>
          </w:tcPr>
          <w:p w14:paraId="0BE6915E"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27636A30" w14:textId="77777777" w:rsidR="0099422D" w:rsidRPr="006C537D" w:rsidRDefault="0099422D" w:rsidP="006C537D">
            <w:pPr>
              <w:spacing w:after="0" w:line="240" w:lineRule="auto"/>
              <w:jc w:val="right"/>
              <w:rPr>
                <w:rFonts w:ascii="Tahoma" w:hAnsi="Tahoma" w:cs="Tahoma"/>
                <w:sz w:val="18"/>
                <w:szCs w:val="18"/>
              </w:rPr>
            </w:pPr>
          </w:p>
        </w:tc>
        <w:tc>
          <w:tcPr>
            <w:tcW w:w="1417" w:type="dxa"/>
          </w:tcPr>
          <w:p w14:paraId="2BED7F44" w14:textId="77777777" w:rsidR="0099422D" w:rsidRPr="006C537D" w:rsidRDefault="0099422D" w:rsidP="006C537D">
            <w:pPr>
              <w:spacing w:after="0" w:line="240" w:lineRule="auto"/>
              <w:jc w:val="right"/>
              <w:rPr>
                <w:rFonts w:ascii="Tahoma" w:hAnsi="Tahoma" w:cs="Tahoma"/>
                <w:sz w:val="18"/>
                <w:szCs w:val="18"/>
              </w:rPr>
            </w:pPr>
          </w:p>
        </w:tc>
        <w:tc>
          <w:tcPr>
            <w:tcW w:w="1261" w:type="dxa"/>
          </w:tcPr>
          <w:p w14:paraId="513826A6"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722F8B10" w14:textId="77777777" w:rsidR="0099422D" w:rsidRPr="006C537D" w:rsidRDefault="0099422D" w:rsidP="006C537D">
            <w:pPr>
              <w:spacing w:after="0" w:line="240" w:lineRule="auto"/>
              <w:jc w:val="right"/>
              <w:rPr>
                <w:rFonts w:ascii="Tahoma" w:hAnsi="Tahoma" w:cs="Tahoma"/>
                <w:sz w:val="18"/>
                <w:szCs w:val="18"/>
              </w:rPr>
            </w:pPr>
          </w:p>
        </w:tc>
        <w:tc>
          <w:tcPr>
            <w:tcW w:w="1559" w:type="dxa"/>
          </w:tcPr>
          <w:p w14:paraId="24F6E012" w14:textId="77777777" w:rsidR="0099422D" w:rsidRPr="006C537D" w:rsidRDefault="0099422D" w:rsidP="006C537D">
            <w:pPr>
              <w:spacing w:after="0" w:line="240" w:lineRule="auto"/>
              <w:jc w:val="right"/>
              <w:rPr>
                <w:rFonts w:ascii="Tahoma" w:hAnsi="Tahoma" w:cs="Tahoma"/>
                <w:sz w:val="18"/>
                <w:szCs w:val="18"/>
              </w:rPr>
            </w:pPr>
          </w:p>
        </w:tc>
        <w:tc>
          <w:tcPr>
            <w:tcW w:w="1522" w:type="dxa"/>
          </w:tcPr>
          <w:p w14:paraId="2DFEE4BD" w14:textId="77777777" w:rsidR="0099422D" w:rsidRPr="006C537D" w:rsidRDefault="0099422D" w:rsidP="006C537D">
            <w:pPr>
              <w:spacing w:after="0" w:line="240" w:lineRule="auto"/>
              <w:jc w:val="right"/>
              <w:rPr>
                <w:rFonts w:ascii="Tahoma" w:hAnsi="Tahoma" w:cs="Tahoma"/>
                <w:sz w:val="18"/>
                <w:szCs w:val="18"/>
              </w:rPr>
            </w:pPr>
          </w:p>
        </w:tc>
      </w:tr>
      <w:tr w:rsidR="0099422D" w:rsidRPr="006C537D" w14:paraId="69043EC3" w14:textId="77777777" w:rsidTr="00DD3D36">
        <w:trPr>
          <w:trHeight w:hRule="exact" w:val="198"/>
        </w:trPr>
        <w:tc>
          <w:tcPr>
            <w:tcW w:w="530" w:type="dxa"/>
          </w:tcPr>
          <w:p w14:paraId="78D0912F"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06</w:t>
            </w:r>
          </w:p>
        </w:tc>
        <w:tc>
          <w:tcPr>
            <w:tcW w:w="453" w:type="dxa"/>
          </w:tcPr>
          <w:p w14:paraId="745EACCF"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3</w:t>
            </w:r>
          </w:p>
        </w:tc>
        <w:tc>
          <w:tcPr>
            <w:tcW w:w="2915" w:type="dxa"/>
          </w:tcPr>
          <w:p w14:paraId="6F188166"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GAYRİMADDİ HAK ALIMLARI</w:t>
            </w:r>
          </w:p>
        </w:tc>
        <w:tc>
          <w:tcPr>
            <w:tcW w:w="1455" w:type="dxa"/>
          </w:tcPr>
          <w:p w14:paraId="1A291E2B" w14:textId="77777777" w:rsidR="0099422D" w:rsidRPr="006C537D" w:rsidRDefault="0099422D" w:rsidP="006C537D">
            <w:pPr>
              <w:spacing w:after="0" w:line="240" w:lineRule="auto"/>
              <w:jc w:val="right"/>
              <w:rPr>
                <w:rFonts w:ascii="Tahoma" w:hAnsi="Tahoma" w:cs="Tahoma"/>
                <w:sz w:val="18"/>
                <w:szCs w:val="18"/>
              </w:rPr>
            </w:pPr>
          </w:p>
        </w:tc>
        <w:tc>
          <w:tcPr>
            <w:tcW w:w="1291" w:type="dxa"/>
          </w:tcPr>
          <w:p w14:paraId="367711B1"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10EE8460" w14:textId="77777777" w:rsidR="0099422D" w:rsidRPr="006C537D" w:rsidRDefault="0099422D" w:rsidP="006C537D">
            <w:pPr>
              <w:spacing w:after="0" w:line="240" w:lineRule="auto"/>
              <w:jc w:val="right"/>
              <w:rPr>
                <w:rFonts w:ascii="Tahoma" w:hAnsi="Tahoma" w:cs="Tahoma"/>
                <w:sz w:val="18"/>
                <w:szCs w:val="18"/>
              </w:rPr>
            </w:pPr>
          </w:p>
        </w:tc>
        <w:tc>
          <w:tcPr>
            <w:tcW w:w="1417" w:type="dxa"/>
          </w:tcPr>
          <w:p w14:paraId="29591EE2" w14:textId="77777777" w:rsidR="0099422D" w:rsidRPr="006C537D" w:rsidRDefault="0099422D" w:rsidP="006C537D">
            <w:pPr>
              <w:spacing w:after="0" w:line="240" w:lineRule="auto"/>
              <w:jc w:val="right"/>
              <w:rPr>
                <w:rFonts w:ascii="Tahoma" w:hAnsi="Tahoma" w:cs="Tahoma"/>
                <w:sz w:val="18"/>
                <w:szCs w:val="18"/>
              </w:rPr>
            </w:pPr>
          </w:p>
        </w:tc>
        <w:tc>
          <w:tcPr>
            <w:tcW w:w="1261" w:type="dxa"/>
          </w:tcPr>
          <w:p w14:paraId="5B028CEE"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0BE57595" w14:textId="77777777" w:rsidR="0099422D" w:rsidRPr="006C537D" w:rsidRDefault="0099422D" w:rsidP="006C537D">
            <w:pPr>
              <w:spacing w:after="0" w:line="240" w:lineRule="auto"/>
              <w:jc w:val="right"/>
              <w:rPr>
                <w:rFonts w:ascii="Tahoma" w:hAnsi="Tahoma" w:cs="Tahoma"/>
                <w:sz w:val="18"/>
                <w:szCs w:val="18"/>
              </w:rPr>
            </w:pPr>
          </w:p>
        </w:tc>
        <w:tc>
          <w:tcPr>
            <w:tcW w:w="1559" w:type="dxa"/>
          </w:tcPr>
          <w:p w14:paraId="7CDC96EA" w14:textId="77777777" w:rsidR="0099422D" w:rsidRPr="006C537D" w:rsidRDefault="0099422D" w:rsidP="006C537D">
            <w:pPr>
              <w:spacing w:after="0" w:line="240" w:lineRule="auto"/>
              <w:jc w:val="right"/>
              <w:rPr>
                <w:rFonts w:ascii="Tahoma" w:hAnsi="Tahoma" w:cs="Tahoma"/>
                <w:sz w:val="18"/>
                <w:szCs w:val="18"/>
              </w:rPr>
            </w:pPr>
          </w:p>
        </w:tc>
        <w:tc>
          <w:tcPr>
            <w:tcW w:w="1522" w:type="dxa"/>
          </w:tcPr>
          <w:p w14:paraId="35967B48" w14:textId="77777777" w:rsidR="0099422D" w:rsidRPr="006C537D" w:rsidRDefault="0099422D" w:rsidP="006C537D">
            <w:pPr>
              <w:spacing w:after="0" w:line="240" w:lineRule="auto"/>
              <w:jc w:val="right"/>
              <w:rPr>
                <w:rFonts w:ascii="Tahoma" w:hAnsi="Tahoma" w:cs="Tahoma"/>
                <w:sz w:val="18"/>
                <w:szCs w:val="18"/>
              </w:rPr>
            </w:pPr>
          </w:p>
        </w:tc>
      </w:tr>
      <w:tr w:rsidR="0099422D" w:rsidRPr="006C537D" w14:paraId="482E3352" w14:textId="77777777" w:rsidTr="00DD3D36">
        <w:trPr>
          <w:trHeight w:hRule="exact" w:val="198"/>
        </w:trPr>
        <w:tc>
          <w:tcPr>
            <w:tcW w:w="530" w:type="dxa"/>
          </w:tcPr>
          <w:p w14:paraId="62E8B53A"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06</w:t>
            </w:r>
          </w:p>
        </w:tc>
        <w:tc>
          <w:tcPr>
            <w:tcW w:w="453" w:type="dxa"/>
          </w:tcPr>
          <w:p w14:paraId="147D4B9D"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4</w:t>
            </w:r>
          </w:p>
        </w:tc>
        <w:tc>
          <w:tcPr>
            <w:tcW w:w="2915" w:type="dxa"/>
          </w:tcPr>
          <w:p w14:paraId="25CA7BD6"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GAYRİMENKUL AL. VE KAMUL.</w:t>
            </w:r>
          </w:p>
        </w:tc>
        <w:tc>
          <w:tcPr>
            <w:tcW w:w="1455" w:type="dxa"/>
          </w:tcPr>
          <w:p w14:paraId="63FD8440" w14:textId="77777777" w:rsidR="0099422D" w:rsidRPr="006C537D" w:rsidRDefault="0099422D" w:rsidP="006C537D">
            <w:pPr>
              <w:spacing w:after="0" w:line="240" w:lineRule="auto"/>
              <w:jc w:val="right"/>
              <w:rPr>
                <w:rFonts w:ascii="Tahoma" w:hAnsi="Tahoma" w:cs="Tahoma"/>
                <w:sz w:val="18"/>
                <w:szCs w:val="18"/>
              </w:rPr>
            </w:pPr>
          </w:p>
        </w:tc>
        <w:tc>
          <w:tcPr>
            <w:tcW w:w="1291" w:type="dxa"/>
          </w:tcPr>
          <w:p w14:paraId="0FC77E58"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7346A971" w14:textId="77777777" w:rsidR="0099422D" w:rsidRPr="006C537D" w:rsidRDefault="0099422D" w:rsidP="006C537D">
            <w:pPr>
              <w:spacing w:after="0" w:line="240" w:lineRule="auto"/>
              <w:jc w:val="right"/>
              <w:rPr>
                <w:rFonts w:ascii="Tahoma" w:hAnsi="Tahoma" w:cs="Tahoma"/>
                <w:sz w:val="18"/>
                <w:szCs w:val="18"/>
              </w:rPr>
            </w:pPr>
          </w:p>
        </w:tc>
        <w:tc>
          <w:tcPr>
            <w:tcW w:w="1417" w:type="dxa"/>
          </w:tcPr>
          <w:p w14:paraId="78DF4C15" w14:textId="77777777" w:rsidR="0099422D" w:rsidRPr="006C537D" w:rsidRDefault="0099422D" w:rsidP="006C537D">
            <w:pPr>
              <w:spacing w:after="0" w:line="240" w:lineRule="auto"/>
              <w:jc w:val="right"/>
              <w:rPr>
                <w:rFonts w:ascii="Tahoma" w:hAnsi="Tahoma" w:cs="Tahoma"/>
                <w:sz w:val="18"/>
                <w:szCs w:val="18"/>
              </w:rPr>
            </w:pPr>
          </w:p>
        </w:tc>
        <w:tc>
          <w:tcPr>
            <w:tcW w:w="1261" w:type="dxa"/>
          </w:tcPr>
          <w:p w14:paraId="2976C189"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4BEB5AA4" w14:textId="77777777" w:rsidR="0099422D" w:rsidRPr="006C537D" w:rsidRDefault="0099422D" w:rsidP="006C537D">
            <w:pPr>
              <w:spacing w:after="0" w:line="240" w:lineRule="auto"/>
              <w:jc w:val="right"/>
              <w:rPr>
                <w:rFonts w:ascii="Tahoma" w:hAnsi="Tahoma" w:cs="Tahoma"/>
                <w:sz w:val="18"/>
                <w:szCs w:val="18"/>
              </w:rPr>
            </w:pPr>
          </w:p>
        </w:tc>
        <w:tc>
          <w:tcPr>
            <w:tcW w:w="1559" w:type="dxa"/>
          </w:tcPr>
          <w:p w14:paraId="1F01366C" w14:textId="77777777" w:rsidR="0099422D" w:rsidRPr="006C537D" w:rsidRDefault="0099422D" w:rsidP="006C537D">
            <w:pPr>
              <w:spacing w:after="0" w:line="240" w:lineRule="auto"/>
              <w:jc w:val="right"/>
              <w:rPr>
                <w:rFonts w:ascii="Tahoma" w:hAnsi="Tahoma" w:cs="Tahoma"/>
                <w:sz w:val="18"/>
                <w:szCs w:val="18"/>
              </w:rPr>
            </w:pPr>
          </w:p>
        </w:tc>
        <w:tc>
          <w:tcPr>
            <w:tcW w:w="1522" w:type="dxa"/>
          </w:tcPr>
          <w:p w14:paraId="0C9195D8" w14:textId="77777777" w:rsidR="0099422D" w:rsidRPr="006C537D" w:rsidRDefault="0099422D" w:rsidP="006C537D">
            <w:pPr>
              <w:spacing w:after="0" w:line="240" w:lineRule="auto"/>
              <w:jc w:val="right"/>
              <w:rPr>
                <w:rFonts w:ascii="Tahoma" w:hAnsi="Tahoma" w:cs="Tahoma"/>
                <w:sz w:val="18"/>
                <w:szCs w:val="18"/>
              </w:rPr>
            </w:pPr>
          </w:p>
        </w:tc>
      </w:tr>
      <w:tr w:rsidR="0099422D" w:rsidRPr="006C537D" w14:paraId="52BFDA19" w14:textId="77777777" w:rsidTr="00DD3D36">
        <w:trPr>
          <w:trHeight w:hRule="exact" w:val="198"/>
        </w:trPr>
        <w:tc>
          <w:tcPr>
            <w:tcW w:w="530" w:type="dxa"/>
          </w:tcPr>
          <w:p w14:paraId="2F739EF1"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06</w:t>
            </w:r>
          </w:p>
        </w:tc>
        <w:tc>
          <w:tcPr>
            <w:tcW w:w="453" w:type="dxa"/>
          </w:tcPr>
          <w:p w14:paraId="01A54857"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5</w:t>
            </w:r>
          </w:p>
        </w:tc>
        <w:tc>
          <w:tcPr>
            <w:tcW w:w="2915" w:type="dxa"/>
          </w:tcPr>
          <w:p w14:paraId="3CD4DB57"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GAYRİMENKUL SERM.ÜR.GİD.</w:t>
            </w:r>
          </w:p>
        </w:tc>
        <w:tc>
          <w:tcPr>
            <w:tcW w:w="1455" w:type="dxa"/>
          </w:tcPr>
          <w:p w14:paraId="4CEF791D" w14:textId="77777777" w:rsidR="0099422D" w:rsidRPr="006C537D" w:rsidRDefault="0099422D" w:rsidP="006C537D">
            <w:pPr>
              <w:spacing w:after="0" w:line="240" w:lineRule="auto"/>
              <w:jc w:val="right"/>
              <w:rPr>
                <w:rFonts w:ascii="Tahoma" w:hAnsi="Tahoma" w:cs="Tahoma"/>
                <w:sz w:val="18"/>
                <w:szCs w:val="18"/>
              </w:rPr>
            </w:pPr>
          </w:p>
        </w:tc>
        <w:tc>
          <w:tcPr>
            <w:tcW w:w="1291" w:type="dxa"/>
          </w:tcPr>
          <w:p w14:paraId="1A06310B"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7A942EDC" w14:textId="77777777" w:rsidR="0099422D" w:rsidRPr="006C537D" w:rsidRDefault="0099422D" w:rsidP="006C537D">
            <w:pPr>
              <w:spacing w:after="0" w:line="240" w:lineRule="auto"/>
              <w:jc w:val="right"/>
              <w:rPr>
                <w:rFonts w:ascii="Tahoma" w:hAnsi="Tahoma" w:cs="Tahoma"/>
                <w:sz w:val="18"/>
                <w:szCs w:val="18"/>
              </w:rPr>
            </w:pPr>
          </w:p>
        </w:tc>
        <w:tc>
          <w:tcPr>
            <w:tcW w:w="1417" w:type="dxa"/>
          </w:tcPr>
          <w:p w14:paraId="21D6B326" w14:textId="77777777" w:rsidR="0099422D" w:rsidRPr="006C537D" w:rsidRDefault="0099422D" w:rsidP="006C537D">
            <w:pPr>
              <w:spacing w:after="0" w:line="240" w:lineRule="auto"/>
              <w:jc w:val="right"/>
              <w:rPr>
                <w:rFonts w:ascii="Tahoma" w:hAnsi="Tahoma" w:cs="Tahoma"/>
                <w:sz w:val="18"/>
                <w:szCs w:val="18"/>
              </w:rPr>
            </w:pPr>
          </w:p>
        </w:tc>
        <w:tc>
          <w:tcPr>
            <w:tcW w:w="1261" w:type="dxa"/>
          </w:tcPr>
          <w:p w14:paraId="44A36AC8"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4C445A6A" w14:textId="77777777" w:rsidR="0099422D" w:rsidRPr="006C537D" w:rsidRDefault="0099422D" w:rsidP="006C537D">
            <w:pPr>
              <w:spacing w:after="0" w:line="240" w:lineRule="auto"/>
              <w:jc w:val="right"/>
              <w:rPr>
                <w:rFonts w:ascii="Tahoma" w:hAnsi="Tahoma" w:cs="Tahoma"/>
                <w:sz w:val="18"/>
                <w:szCs w:val="18"/>
              </w:rPr>
            </w:pPr>
          </w:p>
        </w:tc>
        <w:tc>
          <w:tcPr>
            <w:tcW w:w="1559" w:type="dxa"/>
          </w:tcPr>
          <w:p w14:paraId="754D7397" w14:textId="77777777" w:rsidR="0099422D" w:rsidRPr="006C537D" w:rsidRDefault="0099422D" w:rsidP="006C537D">
            <w:pPr>
              <w:spacing w:after="0" w:line="240" w:lineRule="auto"/>
              <w:jc w:val="right"/>
              <w:rPr>
                <w:rFonts w:ascii="Tahoma" w:hAnsi="Tahoma" w:cs="Tahoma"/>
                <w:sz w:val="18"/>
                <w:szCs w:val="18"/>
              </w:rPr>
            </w:pPr>
          </w:p>
        </w:tc>
        <w:tc>
          <w:tcPr>
            <w:tcW w:w="1522" w:type="dxa"/>
          </w:tcPr>
          <w:p w14:paraId="375854F4" w14:textId="77777777" w:rsidR="0099422D" w:rsidRPr="006C537D" w:rsidRDefault="0099422D" w:rsidP="006C537D">
            <w:pPr>
              <w:spacing w:after="0" w:line="240" w:lineRule="auto"/>
              <w:jc w:val="right"/>
              <w:rPr>
                <w:rFonts w:ascii="Tahoma" w:hAnsi="Tahoma" w:cs="Tahoma"/>
                <w:sz w:val="18"/>
                <w:szCs w:val="18"/>
              </w:rPr>
            </w:pPr>
          </w:p>
        </w:tc>
      </w:tr>
      <w:tr w:rsidR="0099422D" w:rsidRPr="006C537D" w14:paraId="0C58FC83" w14:textId="77777777" w:rsidTr="00DD3D36">
        <w:trPr>
          <w:trHeight w:hRule="exact" w:val="198"/>
        </w:trPr>
        <w:tc>
          <w:tcPr>
            <w:tcW w:w="530" w:type="dxa"/>
          </w:tcPr>
          <w:p w14:paraId="251ED989"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06</w:t>
            </w:r>
          </w:p>
        </w:tc>
        <w:tc>
          <w:tcPr>
            <w:tcW w:w="453" w:type="dxa"/>
          </w:tcPr>
          <w:p w14:paraId="2B8C1830"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6</w:t>
            </w:r>
          </w:p>
        </w:tc>
        <w:tc>
          <w:tcPr>
            <w:tcW w:w="2915" w:type="dxa"/>
          </w:tcPr>
          <w:p w14:paraId="3888C4DA"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MENKUL MAL.BÜYÜK ONA.GİD</w:t>
            </w:r>
          </w:p>
        </w:tc>
        <w:tc>
          <w:tcPr>
            <w:tcW w:w="1455" w:type="dxa"/>
          </w:tcPr>
          <w:p w14:paraId="71F4A9BF" w14:textId="77777777" w:rsidR="0099422D" w:rsidRPr="006C537D" w:rsidRDefault="0099422D" w:rsidP="006C537D">
            <w:pPr>
              <w:spacing w:after="0" w:line="240" w:lineRule="auto"/>
              <w:jc w:val="right"/>
              <w:rPr>
                <w:rFonts w:ascii="Tahoma" w:hAnsi="Tahoma" w:cs="Tahoma"/>
                <w:sz w:val="18"/>
                <w:szCs w:val="18"/>
              </w:rPr>
            </w:pPr>
          </w:p>
        </w:tc>
        <w:tc>
          <w:tcPr>
            <w:tcW w:w="1291" w:type="dxa"/>
          </w:tcPr>
          <w:p w14:paraId="5220FA53" w14:textId="77777777" w:rsidR="0099422D" w:rsidRPr="006C537D" w:rsidRDefault="0099422D" w:rsidP="006C537D">
            <w:pPr>
              <w:spacing w:after="0" w:line="240" w:lineRule="auto"/>
              <w:rPr>
                <w:rFonts w:ascii="Tahoma" w:hAnsi="Tahoma" w:cs="Tahoma"/>
                <w:sz w:val="18"/>
                <w:szCs w:val="18"/>
              </w:rPr>
            </w:pPr>
          </w:p>
        </w:tc>
        <w:tc>
          <w:tcPr>
            <w:tcW w:w="1134" w:type="dxa"/>
          </w:tcPr>
          <w:p w14:paraId="56301865" w14:textId="77777777" w:rsidR="0099422D" w:rsidRPr="006C537D" w:rsidRDefault="0099422D" w:rsidP="006C537D">
            <w:pPr>
              <w:spacing w:after="0" w:line="240" w:lineRule="auto"/>
              <w:jc w:val="right"/>
              <w:rPr>
                <w:rFonts w:ascii="Tahoma" w:hAnsi="Tahoma" w:cs="Tahoma"/>
                <w:sz w:val="18"/>
                <w:szCs w:val="18"/>
              </w:rPr>
            </w:pPr>
          </w:p>
        </w:tc>
        <w:tc>
          <w:tcPr>
            <w:tcW w:w="1417" w:type="dxa"/>
          </w:tcPr>
          <w:p w14:paraId="0E24B728" w14:textId="77777777" w:rsidR="0099422D" w:rsidRPr="006C537D" w:rsidRDefault="0099422D" w:rsidP="006C537D">
            <w:pPr>
              <w:spacing w:after="0" w:line="240" w:lineRule="auto"/>
              <w:jc w:val="right"/>
              <w:rPr>
                <w:rFonts w:ascii="Tahoma" w:hAnsi="Tahoma" w:cs="Tahoma"/>
                <w:sz w:val="18"/>
                <w:szCs w:val="18"/>
              </w:rPr>
            </w:pPr>
          </w:p>
        </w:tc>
        <w:tc>
          <w:tcPr>
            <w:tcW w:w="1261" w:type="dxa"/>
          </w:tcPr>
          <w:p w14:paraId="3193328E"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77072DD3" w14:textId="77777777" w:rsidR="0099422D" w:rsidRPr="006C537D" w:rsidRDefault="0099422D" w:rsidP="006C537D">
            <w:pPr>
              <w:spacing w:after="0" w:line="240" w:lineRule="auto"/>
              <w:jc w:val="right"/>
              <w:rPr>
                <w:rFonts w:ascii="Tahoma" w:hAnsi="Tahoma" w:cs="Tahoma"/>
                <w:sz w:val="18"/>
                <w:szCs w:val="18"/>
              </w:rPr>
            </w:pPr>
          </w:p>
        </w:tc>
        <w:tc>
          <w:tcPr>
            <w:tcW w:w="1559" w:type="dxa"/>
          </w:tcPr>
          <w:p w14:paraId="6975F95A" w14:textId="77777777" w:rsidR="0099422D" w:rsidRPr="006C537D" w:rsidRDefault="0099422D" w:rsidP="006C537D">
            <w:pPr>
              <w:spacing w:after="0" w:line="240" w:lineRule="auto"/>
              <w:jc w:val="right"/>
              <w:rPr>
                <w:rFonts w:ascii="Tahoma" w:hAnsi="Tahoma" w:cs="Tahoma"/>
                <w:sz w:val="18"/>
                <w:szCs w:val="18"/>
              </w:rPr>
            </w:pPr>
          </w:p>
        </w:tc>
        <w:tc>
          <w:tcPr>
            <w:tcW w:w="1522" w:type="dxa"/>
          </w:tcPr>
          <w:p w14:paraId="6DEBDBB7" w14:textId="77777777" w:rsidR="0099422D" w:rsidRPr="006C537D" w:rsidRDefault="0099422D" w:rsidP="006C537D">
            <w:pPr>
              <w:spacing w:after="0" w:line="240" w:lineRule="auto"/>
              <w:jc w:val="right"/>
              <w:rPr>
                <w:rFonts w:ascii="Tahoma" w:hAnsi="Tahoma" w:cs="Tahoma"/>
                <w:sz w:val="18"/>
                <w:szCs w:val="18"/>
              </w:rPr>
            </w:pPr>
          </w:p>
        </w:tc>
      </w:tr>
      <w:tr w:rsidR="0099422D" w:rsidRPr="006C537D" w14:paraId="453E3F8B" w14:textId="77777777" w:rsidTr="00DD3D36">
        <w:trPr>
          <w:trHeight w:hRule="exact" w:val="198"/>
        </w:trPr>
        <w:tc>
          <w:tcPr>
            <w:tcW w:w="530" w:type="dxa"/>
          </w:tcPr>
          <w:p w14:paraId="4CDBD8F9"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06</w:t>
            </w:r>
          </w:p>
        </w:tc>
        <w:tc>
          <w:tcPr>
            <w:tcW w:w="453" w:type="dxa"/>
          </w:tcPr>
          <w:p w14:paraId="291FA8D1"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7</w:t>
            </w:r>
          </w:p>
        </w:tc>
        <w:tc>
          <w:tcPr>
            <w:tcW w:w="2915" w:type="dxa"/>
          </w:tcPr>
          <w:p w14:paraId="3E9C2408"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GAYRİMENKUL BÜY.ON.GİD.</w:t>
            </w:r>
          </w:p>
        </w:tc>
        <w:tc>
          <w:tcPr>
            <w:tcW w:w="1455" w:type="dxa"/>
          </w:tcPr>
          <w:p w14:paraId="071F130A" w14:textId="77777777" w:rsidR="0099422D" w:rsidRPr="006C537D" w:rsidRDefault="0099422D" w:rsidP="006C537D">
            <w:pPr>
              <w:spacing w:after="0" w:line="240" w:lineRule="auto"/>
              <w:jc w:val="right"/>
              <w:rPr>
                <w:rFonts w:ascii="Tahoma" w:hAnsi="Tahoma" w:cs="Tahoma"/>
                <w:sz w:val="18"/>
                <w:szCs w:val="18"/>
              </w:rPr>
            </w:pPr>
          </w:p>
        </w:tc>
        <w:tc>
          <w:tcPr>
            <w:tcW w:w="1291" w:type="dxa"/>
          </w:tcPr>
          <w:p w14:paraId="4E2A08BA"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3D9D93D9" w14:textId="77777777" w:rsidR="0099422D" w:rsidRPr="006C537D" w:rsidRDefault="0099422D" w:rsidP="006C537D">
            <w:pPr>
              <w:spacing w:after="0" w:line="240" w:lineRule="auto"/>
              <w:jc w:val="right"/>
              <w:rPr>
                <w:rFonts w:ascii="Tahoma" w:hAnsi="Tahoma" w:cs="Tahoma"/>
                <w:sz w:val="18"/>
                <w:szCs w:val="18"/>
              </w:rPr>
            </w:pPr>
          </w:p>
        </w:tc>
        <w:tc>
          <w:tcPr>
            <w:tcW w:w="1417" w:type="dxa"/>
          </w:tcPr>
          <w:p w14:paraId="613DC239" w14:textId="77777777" w:rsidR="0099422D" w:rsidRPr="006C537D" w:rsidRDefault="0099422D" w:rsidP="006C537D">
            <w:pPr>
              <w:spacing w:after="0" w:line="240" w:lineRule="auto"/>
              <w:jc w:val="right"/>
              <w:rPr>
                <w:rFonts w:ascii="Tahoma" w:hAnsi="Tahoma" w:cs="Tahoma"/>
                <w:sz w:val="18"/>
                <w:szCs w:val="18"/>
              </w:rPr>
            </w:pPr>
          </w:p>
        </w:tc>
        <w:tc>
          <w:tcPr>
            <w:tcW w:w="1261" w:type="dxa"/>
          </w:tcPr>
          <w:p w14:paraId="1950EF1C"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50F1B5F3" w14:textId="77777777" w:rsidR="0099422D" w:rsidRPr="006C537D" w:rsidRDefault="0099422D" w:rsidP="006C537D">
            <w:pPr>
              <w:spacing w:after="0" w:line="240" w:lineRule="auto"/>
              <w:jc w:val="right"/>
              <w:rPr>
                <w:rFonts w:ascii="Tahoma" w:hAnsi="Tahoma" w:cs="Tahoma"/>
                <w:sz w:val="18"/>
                <w:szCs w:val="18"/>
              </w:rPr>
            </w:pPr>
          </w:p>
        </w:tc>
        <w:tc>
          <w:tcPr>
            <w:tcW w:w="1559" w:type="dxa"/>
          </w:tcPr>
          <w:p w14:paraId="63DE0EA1" w14:textId="77777777" w:rsidR="0099422D" w:rsidRPr="006C537D" w:rsidRDefault="0099422D" w:rsidP="006C537D">
            <w:pPr>
              <w:spacing w:after="0" w:line="240" w:lineRule="auto"/>
              <w:jc w:val="right"/>
              <w:rPr>
                <w:rFonts w:ascii="Tahoma" w:hAnsi="Tahoma" w:cs="Tahoma"/>
                <w:sz w:val="18"/>
                <w:szCs w:val="18"/>
              </w:rPr>
            </w:pPr>
          </w:p>
        </w:tc>
        <w:tc>
          <w:tcPr>
            <w:tcW w:w="1522" w:type="dxa"/>
          </w:tcPr>
          <w:p w14:paraId="58E43125" w14:textId="77777777" w:rsidR="0099422D" w:rsidRPr="006C537D" w:rsidRDefault="0099422D" w:rsidP="006C537D">
            <w:pPr>
              <w:spacing w:after="0" w:line="240" w:lineRule="auto"/>
              <w:jc w:val="right"/>
              <w:rPr>
                <w:rFonts w:ascii="Tahoma" w:hAnsi="Tahoma" w:cs="Tahoma"/>
                <w:sz w:val="18"/>
                <w:szCs w:val="18"/>
              </w:rPr>
            </w:pPr>
          </w:p>
        </w:tc>
      </w:tr>
      <w:tr w:rsidR="0099422D" w:rsidRPr="006C537D" w14:paraId="4FF5CBFD" w14:textId="77777777" w:rsidTr="00DD3D36">
        <w:trPr>
          <w:trHeight w:hRule="exact" w:val="198"/>
        </w:trPr>
        <w:tc>
          <w:tcPr>
            <w:tcW w:w="530" w:type="dxa"/>
          </w:tcPr>
          <w:p w14:paraId="00188EF1"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06</w:t>
            </w:r>
          </w:p>
        </w:tc>
        <w:tc>
          <w:tcPr>
            <w:tcW w:w="453" w:type="dxa"/>
          </w:tcPr>
          <w:p w14:paraId="4930660D"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9</w:t>
            </w:r>
          </w:p>
        </w:tc>
        <w:tc>
          <w:tcPr>
            <w:tcW w:w="2915" w:type="dxa"/>
          </w:tcPr>
          <w:p w14:paraId="60C7EAE5"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DİĞER SERMAYE.GİD.</w:t>
            </w:r>
          </w:p>
        </w:tc>
        <w:tc>
          <w:tcPr>
            <w:tcW w:w="1455" w:type="dxa"/>
          </w:tcPr>
          <w:p w14:paraId="708B496D" w14:textId="77777777" w:rsidR="0099422D" w:rsidRPr="006C537D" w:rsidRDefault="0099422D" w:rsidP="006C537D">
            <w:pPr>
              <w:spacing w:after="0" w:line="240" w:lineRule="auto"/>
              <w:jc w:val="right"/>
              <w:rPr>
                <w:rFonts w:ascii="Tahoma" w:hAnsi="Tahoma" w:cs="Tahoma"/>
                <w:sz w:val="18"/>
                <w:szCs w:val="18"/>
              </w:rPr>
            </w:pPr>
          </w:p>
        </w:tc>
        <w:tc>
          <w:tcPr>
            <w:tcW w:w="1291" w:type="dxa"/>
          </w:tcPr>
          <w:p w14:paraId="2A8CCC91"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769094CA" w14:textId="77777777" w:rsidR="0099422D" w:rsidRPr="006C537D" w:rsidRDefault="0099422D" w:rsidP="006C537D">
            <w:pPr>
              <w:spacing w:after="0" w:line="240" w:lineRule="auto"/>
              <w:jc w:val="right"/>
              <w:rPr>
                <w:rFonts w:ascii="Tahoma" w:hAnsi="Tahoma" w:cs="Tahoma"/>
                <w:sz w:val="18"/>
                <w:szCs w:val="18"/>
              </w:rPr>
            </w:pPr>
          </w:p>
        </w:tc>
        <w:tc>
          <w:tcPr>
            <w:tcW w:w="1417" w:type="dxa"/>
          </w:tcPr>
          <w:p w14:paraId="23A8F97A" w14:textId="77777777" w:rsidR="0099422D" w:rsidRPr="006C537D" w:rsidRDefault="0099422D" w:rsidP="006C537D">
            <w:pPr>
              <w:spacing w:after="0" w:line="240" w:lineRule="auto"/>
              <w:jc w:val="right"/>
              <w:rPr>
                <w:rFonts w:ascii="Tahoma" w:hAnsi="Tahoma" w:cs="Tahoma"/>
                <w:sz w:val="18"/>
                <w:szCs w:val="18"/>
              </w:rPr>
            </w:pPr>
          </w:p>
        </w:tc>
        <w:tc>
          <w:tcPr>
            <w:tcW w:w="1261" w:type="dxa"/>
          </w:tcPr>
          <w:p w14:paraId="24778CF9" w14:textId="77777777" w:rsidR="0099422D" w:rsidRPr="006C537D" w:rsidRDefault="0099422D" w:rsidP="006C537D">
            <w:pPr>
              <w:spacing w:after="0" w:line="240" w:lineRule="auto"/>
              <w:jc w:val="right"/>
              <w:rPr>
                <w:rFonts w:ascii="Tahoma" w:hAnsi="Tahoma" w:cs="Tahoma"/>
                <w:sz w:val="18"/>
                <w:szCs w:val="18"/>
              </w:rPr>
            </w:pPr>
          </w:p>
        </w:tc>
        <w:tc>
          <w:tcPr>
            <w:tcW w:w="1134" w:type="dxa"/>
          </w:tcPr>
          <w:p w14:paraId="1967E328" w14:textId="77777777" w:rsidR="0099422D" w:rsidRPr="006C537D" w:rsidRDefault="0099422D" w:rsidP="006C537D">
            <w:pPr>
              <w:spacing w:after="0" w:line="240" w:lineRule="auto"/>
              <w:jc w:val="right"/>
              <w:rPr>
                <w:rFonts w:ascii="Tahoma" w:hAnsi="Tahoma" w:cs="Tahoma"/>
                <w:sz w:val="18"/>
                <w:szCs w:val="18"/>
              </w:rPr>
            </w:pPr>
          </w:p>
        </w:tc>
        <w:tc>
          <w:tcPr>
            <w:tcW w:w="1559" w:type="dxa"/>
          </w:tcPr>
          <w:p w14:paraId="41823FEF" w14:textId="77777777" w:rsidR="0099422D" w:rsidRPr="006C537D" w:rsidRDefault="0099422D" w:rsidP="006C537D">
            <w:pPr>
              <w:spacing w:after="0" w:line="240" w:lineRule="auto"/>
              <w:jc w:val="right"/>
              <w:rPr>
                <w:rFonts w:ascii="Tahoma" w:hAnsi="Tahoma" w:cs="Tahoma"/>
                <w:sz w:val="18"/>
                <w:szCs w:val="18"/>
              </w:rPr>
            </w:pPr>
          </w:p>
        </w:tc>
        <w:tc>
          <w:tcPr>
            <w:tcW w:w="1522" w:type="dxa"/>
          </w:tcPr>
          <w:p w14:paraId="3CDB9BD3" w14:textId="77777777" w:rsidR="0099422D" w:rsidRPr="006C537D" w:rsidRDefault="0099422D" w:rsidP="006C537D">
            <w:pPr>
              <w:spacing w:after="0" w:line="240" w:lineRule="auto"/>
              <w:jc w:val="right"/>
              <w:rPr>
                <w:rFonts w:ascii="Tahoma" w:hAnsi="Tahoma" w:cs="Tahoma"/>
                <w:sz w:val="18"/>
                <w:szCs w:val="18"/>
              </w:rPr>
            </w:pPr>
          </w:p>
        </w:tc>
      </w:tr>
      <w:tr w:rsidR="00C54D12" w:rsidRPr="006C537D" w14:paraId="238208F8" w14:textId="77777777" w:rsidTr="00DD3D36">
        <w:trPr>
          <w:trHeight w:hRule="exact" w:val="198"/>
        </w:trPr>
        <w:tc>
          <w:tcPr>
            <w:tcW w:w="983" w:type="dxa"/>
            <w:gridSpan w:val="2"/>
          </w:tcPr>
          <w:p w14:paraId="239F76B0" w14:textId="77777777" w:rsidR="00C54D12" w:rsidRPr="00DD3D36" w:rsidRDefault="00C54D12" w:rsidP="006C537D">
            <w:pPr>
              <w:spacing w:after="0" w:line="240" w:lineRule="auto"/>
              <w:jc w:val="center"/>
              <w:rPr>
                <w:rFonts w:ascii="Tahoma" w:hAnsi="Tahoma" w:cs="Tahoma"/>
                <w:b/>
                <w:bCs/>
                <w:sz w:val="16"/>
                <w:szCs w:val="18"/>
              </w:rPr>
            </w:pPr>
            <w:r w:rsidRPr="00DD3D36">
              <w:rPr>
                <w:rFonts w:ascii="Tahoma" w:hAnsi="Tahoma" w:cs="Tahoma"/>
                <w:b/>
                <w:bCs/>
                <w:sz w:val="16"/>
                <w:szCs w:val="18"/>
              </w:rPr>
              <w:t>07</w:t>
            </w:r>
          </w:p>
        </w:tc>
        <w:tc>
          <w:tcPr>
            <w:tcW w:w="2915" w:type="dxa"/>
          </w:tcPr>
          <w:p w14:paraId="3799063F" w14:textId="77777777" w:rsidR="00C54D12" w:rsidRPr="00DD3D36" w:rsidRDefault="00C54D12" w:rsidP="006C537D">
            <w:pPr>
              <w:spacing w:after="0" w:line="240" w:lineRule="auto"/>
              <w:jc w:val="both"/>
              <w:rPr>
                <w:rFonts w:ascii="Tahoma" w:hAnsi="Tahoma" w:cs="Tahoma"/>
                <w:b/>
                <w:sz w:val="16"/>
                <w:szCs w:val="18"/>
              </w:rPr>
            </w:pPr>
            <w:r w:rsidRPr="00DD3D36">
              <w:rPr>
                <w:rFonts w:ascii="Tahoma" w:hAnsi="Tahoma" w:cs="Tahoma"/>
                <w:b/>
                <w:sz w:val="16"/>
                <w:szCs w:val="18"/>
              </w:rPr>
              <w:t>SERMAYE TRANSFERLERİ</w:t>
            </w:r>
          </w:p>
        </w:tc>
        <w:tc>
          <w:tcPr>
            <w:tcW w:w="1455" w:type="dxa"/>
          </w:tcPr>
          <w:p w14:paraId="04915D3B" w14:textId="77777777" w:rsidR="00C54D12" w:rsidRPr="006C537D" w:rsidRDefault="00C54D12" w:rsidP="006C537D">
            <w:pPr>
              <w:spacing w:after="0" w:line="240" w:lineRule="auto"/>
              <w:jc w:val="right"/>
              <w:rPr>
                <w:rFonts w:ascii="Tahoma" w:hAnsi="Tahoma" w:cs="Tahoma"/>
                <w:b/>
                <w:sz w:val="18"/>
                <w:szCs w:val="18"/>
              </w:rPr>
            </w:pPr>
          </w:p>
        </w:tc>
        <w:tc>
          <w:tcPr>
            <w:tcW w:w="1291" w:type="dxa"/>
          </w:tcPr>
          <w:p w14:paraId="57B258B4" w14:textId="77777777" w:rsidR="00C54D12" w:rsidRPr="006C537D" w:rsidRDefault="00C54D12" w:rsidP="006C537D">
            <w:pPr>
              <w:spacing w:after="0" w:line="240" w:lineRule="auto"/>
              <w:jc w:val="right"/>
              <w:rPr>
                <w:rFonts w:ascii="Tahoma" w:hAnsi="Tahoma" w:cs="Tahoma"/>
                <w:b/>
                <w:sz w:val="18"/>
                <w:szCs w:val="18"/>
              </w:rPr>
            </w:pPr>
          </w:p>
        </w:tc>
        <w:tc>
          <w:tcPr>
            <w:tcW w:w="1134" w:type="dxa"/>
          </w:tcPr>
          <w:p w14:paraId="7001DB09" w14:textId="77777777" w:rsidR="00C54D12" w:rsidRPr="006C537D" w:rsidRDefault="00C54D12" w:rsidP="006C537D">
            <w:pPr>
              <w:spacing w:after="0" w:line="240" w:lineRule="auto"/>
              <w:jc w:val="right"/>
              <w:rPr>
                <w:rFonts w:ascii="Tahoma" w:hAnsi="Tahoma" w:cs="Tahoma"/>
                <w:b/>
                <w:sz w:val="18"/>
                <w:szCs w:val="18"/>
              </w:rPr>
            </w:pPr>
          </w:p>
        </w:tc>
        <w:tc>
          <w:tcPr>
            <w:tcW w:w="1417" w:type="dxa"/>
          </w:tcPr>
          <w:p w14:paraId="123CECD2" w14:textId="77777777" w:rsidR="00C54D12" w:rsidRPr="006C537D" w:rsidRDefault="00C54D12" w:rsidP="006C537D">
            <w:pPr>
              <w:spacing w:after="0" w:line="240" w:lineRule="auto"/>
              <w:jc w:val="right"/>
              <w:rPr>
                <w:rFonts w:ascii="Tahoma" w:hAnsi="Tahoma" w:cs="Tahoma"/>
                <w:b/>
                <w:sz w:val="18"/>
                <w:szCs w:val="18"/>
              </w:rPr>
            </w:pPr>
          </w:p>
        </w:tc>
        <w:tc>
          <w:tcPr>
            <w:tcW w:w="1261" w:type="dxa"/>
          </w:tcPr>
          <w:p w14:paraId="4655F434" w14:textId="77777777" w:rsidR="00C54D12" w:rsidRPr="006C537D" w:rsidRDefault="00C54D12" w:rsidP="006C537D">
            <w:pPr>
              <w:spacing w:after="0" w:line="240" w:lineRule="auto"/>
              <w:jc w:val="right"/>
              <w:rPr>
                <w:rFonts w:ascii="Tahoma" w:hAnsi="Tahoma" w:cs="Tahoma"/>
                <w:b/>
                <w:sz w:val="18"/>
                <w:szCs w:val="18"/>
              </w:rPr>
            </w:pPr>
          </w:p>
        </w:tc>
        <w:tc>
          <w:tcPr>
            <w:tcW w:w="1134" w:type="dxa"/>
          </w:tcPr>
          <w:p w14:paraId="6A864668" w14:textId="77777777" w:rsidR="00C54D12" w:rsidRPr="006C537D" w:rsidRDefault="00C54D12" w:rsidP="006C537D">
            <w:pPr>
              <w:spacing w:after="0" w:line="240" w:lineRule="auto"/>
              <w:jc w:val="right"/>
              <w:rPr>
                <w:rFonts w:ascii="Tahoma" w:hAnsi="Tahoma" w:cs="Tahoma"/>
                <w:b/>
                <w:sz w:val="18"/>
                <w:szCs w:val="18"/>
              </w:rPr>
            </w:pPr>
          </w:p>
        </w:tc>
        <w:tc>
          <w:tcPr>
            <w:tcW w:w="1559" w:type="dxa"/>
          </w:tcPr>
          <w:p w14:paraId="3C47E39D" w14:textId="77777777" w:rsidR="00C54D12" w:rsidRPr="006C537D" w:rsidRDefault="00C54D12" w:rsidP="006C537D">
            <w:pPr>
              <w:spacing w:after="0" w:line="240" w:lineRule="auto"/>
              <w:jc w:val="right"/>
              <w:rPr>
                <w:rFonts w:ascii="Tahoma" w:hAnsi="Tahoma" w:cs="Tahoma"/>
                <w:b/>
                <w:sz w:val="18"/>
                <w:szCs w:val="18"/>
              </w:rPr>
            </w:pPr>
          </w:p>
        </w:tc>
        <w:tc>
          <w:tcPr>
            <w:tcW w:w="1522" w:type="dxa"/>
          </w:tcPr>
          <w:p w14:paraId="2CF3E417" w14:textId="77777777" w:rsidR="00C54D12" w:rsidRPr="006C537D" w:rsidRDefault="00C54D12" w:rsidP="006C537D">
            <w:pPr>
              <w:spacing w:after="0" w:line="240" w:lineRule="auto"/>
              <w:jc w:val="right"/>
              <w:rPr>
                <w:rFonts w:ascii="Tahoma" w:hAnsi="Tahoma" w:cs="Tahoma"/>
                <w:b/>
                <w:sz w:val="18"/>
                <w:szCs w:val="18"/>
              </w:rPr>
            </w:pPr>
          </w:p>
        </w:tc>
      </w:tr>
      <w:tr w:rsidR="0099422D" w:rsidRPr="006C537D" w14:paraId="244E2A2F" w14:textId="77777777" w:rsidTr="00DD3D36">
        <w:trPr>
          <w:trHeight w:hRule="exact" w:val="198"/>
        </w:trPr>
        <w:tc>
          <w:tcPr>
            <w:tcW w:w="530" w:type="dxa"/>
            <w:tcBorders>
              <w:bottom w:val="single" w:sz="8" w:space="0" w:color="F79646"/>
            </w:tcBorders>
          </w:tcPr>
          <w:p w14:paraId="4E9ED7ED" w14:textId="77777777" w:rsidR="0099422D" w:rsidRPr="00DD3D36" w:rsidRDefault="0099422D" w:rsidP="006C537D">
            <w:pPr>
              <w:spacing w:after="0" w:line="240" w:lineRule="auto"/>
              <w:jc w:val="both"/>
              <w:rPr>
                <w:rFonts w:ascii="Tahoma" w:hAnsi="Tahoma" w:cs="Tahoma"/>
                <w:b/>
                <w:bCs/>
                <w:sz w:val="16"/>
                <w:szCs w:val="18"/>
              </w:rPr>
            </w:pPr>
            <w:r w:rsidRPr="00DD3D36">
              <w:rPr>
                <w:rFonts w:ascii="Tahoma" w:hAnsi="Tahoma" w:cs="Tahoma"/>
                <w:b/>
                <w:bCs/>
                <w:sz w:val="16"/>
                <w:szCs w:val="18"/>
              </w:rPr>
              <w:t>07</w:t>
            </w:r>
          </w:p>
        </w:tc>
        <w:tc>
          <w:tcPr>
            <w:tcW w:w="453" w:type="dxa"/>
            <w:tcBorders>
              <w:bottom w:val="single" w:sz="8" w:space="0" w:color="F79646"/>
            </w:tcBorders>
          </w:tcPr>
          <w:p w14:paraId="3ECE8407" w14:textId="77777777" w:rsidR="0099422D" w:rsidRPr="00DD3D36" w:rsidRDefault="00DD3D36" w:rsidP="006C537D">
            <w:pPr>
              <w:spacing w:after="0" w:line="240" w:lineRule="auto"/>
              <w:jc w:val="both"/>
              <w:rPr>
                <w:rFonts w:ascii="Tahoma" w:hAnsi="Tahoma" w:cs="Tahoma"/>
                <w:sz w:val="16"/>
                <w:szCs w:val="18"/>
              </w:rPr>
            </w:pPr>
            <w:r w:rsidRPr="00DD3D36">
              <w:rPr>
                <w:rFonts w:ascii="Tahoma" w:hAnsi="Tahoma" w:cs="Tahoma"/>
                <w:sz w:val="16"/>
                <w:szCs w:val="18"/>
              </w:rPr>
              <w:t>0</w:t>
            </w:r>
            <w:r w:rsidR="0099422D" w:rsidRPr="00DD3D36">
              <w:rPr>
                <w:rFonts w:ascii="Tahoma" w:hAnsi="Tahoma" w:cs="Tahoma"/>
                <w:sz w:val="16"/>
                <w:szCs w:val="18"/>
              </w:rPr>
              <w:t>1</w:t>
            </w:r>
          </w:p>
        </w:tc>
        <w:tc>
          <w:tcPr>
            <w:tcW w:w="2915" w:type="dxa"/>
            <w:tcBorders>
              <w:bottom w:val="single" w:sz="8" w:space="0" w:color="F79646"/>
            </w:tcBorders>
          </w:tcPr>
          <w:p w14:paraId="13ABCDB9" w14:textId="77777777" w:rsidR="0099422D" w:rsidRPr="00DD3D36" w:rsidRDefault="0099422D" w:rsidP="006C537D">
            <w:pPr>
              <w:spacing w:after="0" w:line="240" w:lineRule="auto"/>
              <w:jc w:val="both"/>
              <w:rPr>
                <w:rFonts w:ascii="Tahoma" w:hAnsi="Tahoma" w:cs="Tahoma"/>
                <w:sz w:val="16"/>
                <w:szCs w:val="18"/>
              </w:rPr>
            </w:pPr>
            <w:r w:rsidRPr="00DD3D36">
              <w:rPr>
                <w:rFonts w:ascii="Tahoma" w:hAnsi="Tahoma" w:cs="Tahoma"/>
                <w:sz w:val="16"/>
                <w:szCs w:val="18"/>
              </w:rPr>
              <w:t>YURTİÇİ SERMAYE TRANSF.</w:t>
            </w:r>
          </w:p>
        </w:tc>
        <w:tc>
          <w:tcPr>
            <w:tcW w:w="1455" w:type="dxa"/>
            <w:tcBorders>
              <w:bottom w:val="single" w:sz="8" w:space="0" w:color="F79646"/>
            </w:tcBorders>
          </w:tcPr>
          <w:p w14:paraId="40FFE921" w14:textId="77777777" w:rsidR="0099422D" w:rsidRPr="006C537D" w:rsidRDefault="0099422D" w:rsidP="006C537D">
            <w:pPr>
              <w:spacing w:after="0" w:line="240" w:lineRule="auto"/>
              <w:jc w:val="right"/>
              <w:rPr>
                <w:rFonts w:ascii="Tahoma" w:hAnsi="Tahoma" w:cs="Tahoma"/>
                <w:sz w:val="18"/>
                <w:szCs w:val="18"/>
              </w:rPr>
            </w:pPr>
          </w:p>
        </w:tc>
        <w:tc>
          <w:tcPr>
            <w:tcW w:w="1291" w:type="dxa"/>
            <w:tcBorders>
              <w:bottom w:val="single" w:sz="8" w:space="0" w:color="F79646"/>
            </w:tcBorders>
          </w:tcPr>
          <w:p w14:paraId="349F764C" w14:textId="77777777" w:rsidR="0099422D" w:rsidRPr="006C537D" w:rsidRDefault="0099422D" w:rsidP="006C537D">
            <w:pPr>
              <w:spacing w:after="0" w:line="240" w:lineRule="auto"/>
              <w:jc w:val="right"/>
              <w:rPr>
                <w:rFonts w:ascii="Tahoma" w:hAnsi="Tahoma" w:cs="Tahoma"/>
                <w:sz w:val="18"/>
                <w:szCs w:val="18"/>
              </w:rPr>
            </w:pPr>
          </w:p>
        </w:tc>
        <w:tc>
          <w:tcPr>
            <w:tcW w:w="1134" w:type="dxa"/>
            <w:tcBorders>
              <w:bottom w:val="single" w:sz="8" w:space="0" w:color="F79646"/>
            </w:tcBorders>
          </w:tcPr>
          <w:p w14:paraId="648A1D3F" w14:textId="77777777" w:rsidR="0099422D" w:rsidRPr="006C537D" w:rsidRDefault="0099422D" w:rsidP="006C537D">
            <w:pPr>
              <w:spacing w:after="0" w:line="240" w:lineRule="auto"/>
              <w:jc w:val="right"/>
              <w:rPr>
                <w:rFonts w:ascii="Tahoma" w:hAnsi="Tahoma" w:cs="Tahoma"/>
                <w:sz w:val="18"/>
                <w:szCs w:val="18"/>
              </w:rPr>
            </w:pPr>
          </w:p>
        </w:tc>
        <w:tc>
          <w:tcPr>
            <w:tcW w:w="1417" w:type="dxa"/>
            <w:tcBorders>
              <w:bottom w:val="single" w:sz="8" w:space="0" w:color="F79646"/>
            </w:tcBorders>
          </w:tcPr>
          <w:p w14:paraId="2190D959" w14:textId="77777777" w:rsidR="0099422D" w:rsidRPr="006C537D" w:rsidRDefault="0099422D" w:rsidP="006C537D">
            <w:pPr>
              <w:spacing w:after="0" w:line="240" w:lineRule="auto"/>
              <w:jc w:val="right"/>
              <w:rPr>
                <w:rFonts w:ascii="Tahoma" w:hAnsi="Tahoma" w:cs="Tahoma"/>
                <w:sz w:val="18"/>
                <w:szCs w:val="18"/>
              </w:rPr>
            </w:pPr>
          </w:p>
        </w:tc>
        <w:tc>
          <w:tcPr>
            <w:tcW w:w="1261" w:type="dxa"/>
            <w:tcBorders>
              <w:bottom w:val="single" w:sz="8" w:space="0" w:color="F79646"/>
            </w:tcBorders>
          </w:tcPr>
          <w:p w14:paraId="4CEEEE8B" w14:textId="77777777" w:rsidR="0099422D" w:rsidRPr="006C537D" w:rsidRDefault="0099422D" w:rsidP="006C537D">
            <w:pPr>
              <w:spacing w:after="0" w:line="240" w:lineRule="auto"/>
              <w:jc w:val="right"/>
              <w:rPr>
                <w:rFonts w:ascii="Tahoma" w:hAnsi="Tahoma" w:cs="Tahoma"/>
                <w:sz w:val="18"/>
                <w:szCs w:val="18"/>
              </w:rPr>
            </w:pPr>
          </w:p>
        </w:tc>
        <w:tc>
          <w:tcPr>
            <w:tcW w:w="1134" w:type="dxa"/>
            <w:tcBorders>
              <w:bottom w:val="single" w:sz="8" w:space="0" w:color="F79646"/>
            </w:tcBorders>
          </w:tcPr>
          <w:p w14:paraId="054221B7" w14:textId="77777777" w:rsidR="0099422D" w:rsidRPr="006C537D" w:rsidRDefault="0099422D" w:rsidP="006C537D">
            <w:pPr>
              <w:spacing w:after="0" w:line="240" w:lineRule="auto"/>
              <w:jc w:val="right"/>
              <w:rPr>
                <w:rFonts w:ascii="Tahoma" w:hAnsi="Tahoma" w:cs="Tahoma"/>
                <w:sz w:val="18"/>
                <w:szCs w:val="18"/>
              </w:rPr>
            </w:pPr>
          </w:p>
        </w:tc>
        <w:tc>
          <w:tcPr>
            <w:tcW w:w="1559" w:type="dxa"/>
            <w:tcBorders>
              <w:bottom w:val="single" w:sz="8" w:space="0" w:color="F79646"/>
            </w:tcBorders>
          </w:tcPr>
          <w:p w14:paraId="55142D71" w14:textId="77777777" w:rsidR="0099422D" w:rsidRPr="006C537D" w:rsidRDefault="0099422D" w:rsidP="006C537D">
            <w:pPr>
              <w:spacing w:after="0" w:line="240" w:lineRule="auto"/>
              <w:jc w:val="right"/>
              <w:rPr>
                <w:rFonts w:ascii="Tahoma" w:hAnsi="Tahoma" w:cs="Tahoma"/>
                <w:sz w:val="18"/>
                <w:szCs w:val="18"/>
              </w:rPr>
            </w:pPr>
          </w:p>
        </w:tc>
        <w:tc>
          <w:tcPr>
            <w:tcW w:w="1522" w:type="dxa"/>
            <w:tcBorders>
              <w:bottom w:val="single" w:sz="8" w:space="0" w:color="F79646"/>
            </w:tcBorders>
          </w:tcPr>
          <w:p w14:paraId="0220183A" w14:textId="77777777" w:rsidR="0099422D" w:rsidRPr="006C537D" w:rsidRDefault="0099422D" w:rsidP="006C537D">
            <w:pPr>
              <w:spacing w:after="0" w:line="240" w:lineRule="auto"/>
              <w:jc w:val="right"/>
              <w:rPr>
                <w:rFonts w:ascii="Tahoma" w:hAnsi="Tahoma" w:cs="Tahoma"/>
                <w:sz w:val="18"/>
                <w:szCs w:val="18"/>
              </w:rPr>
            </w:pPr>
          </w:p>
        </w:tc>
      </w:tr>
      <w:tr w:rsidR="007D5035" w:rsidRPr="006C537D" w14:paraId="5A705365" w14:textId="77777777" w:rsidTr="00691323">
        <w:trPr>
          <w:trHeight w:hRule="exact" w:val="198"/>
        </w:trPr>
        <w:tc>
          <w:tcPr>
            <w:tcW w:w="3898" w:type="dxa"/>
            <w:gridSpan w:val="3"/>
            <w:tcBorders>
              <w:top w:val="single" w:sz="8" w:space="0" w:color="F79646"/>
              <w:left w:val="single" w:sz="8" w:space="0" w:color="F79646"/>
              <w:bottom w:val="single" w:sz="8" w:space="0" w:color="auto"/>
            </w:tcBorders>
            <w:shd w:val="clear" w:color="auto" w:fill="F79646"/>
          </w:tcPr>
          <w:p w14:paraId="65B520FF" w14:textId="77777777" w:rsidR="007D5035" w:rsidRPr="006C537D" w:rsidRDefault="007D5035" w:rsidP="006C537D">
            <w:pPr>
              <w:spacing w:after="0" w:line="240" w:lineRule="auto"/>
              <w:jc w:val="both"/>
              <w:rPr>
                <w:rFonts w:ascii="Tahoma" w:hAnsi="Tahoma" w:cs="Tahoma"/>
                <w:b/>
                <w:bCs/>
                <w:sz w:val="18"/>
                <w:szCs w:val="18"/>
              </w:rPr>
            </w:pPr>
            <w:r w:rsidRPr="006C537D">
              <w:rPr>
                <w:rFonts w:ascii="Tahoma" w:hAnsi="Tahoma" w:cs="Tahoma"/>
                <w:b/>
                <w:bCs/>
                <w:sz w:val="18"/>
                <w:szCs w:val="18"/>
              </w:rPr>
              <w:t>Toplam</w:t>
            </w:r>
          </w:p>
        </w:tc>
        <w:tc>
          <w:tcPr>
            <w:tcW w:w="1455" w:type="dxa"/>
            <w:tcBorders>
              <w:top w:val="single" w:sz="8" w:space="0" w:color="F79646"/>
              <w:bottom w:val="single" w:sz="8" w:space="0" w:color="auto"/>
            </w:tcBorders>
            <w:shd w:val="clear" w:color="auto" w:fill="F79646"/>
          </w:tcPr>
          <w:p w14:paraId="70BFB1E6" w14:textId="77777777" w:rsidR="007D5035" w:rsidRPr="006C537D" w:rsidRDefault="007D5035" w:rsidP="006C537D">
            <w:pPr>
              <w:spacing w:after="0" w:line="240" w:lineRule="auto"/>
              <w:jc w:val="right"/>
              <w:rPr>
                <w:rFonts w:ascii="Tahoma" w:hAnsi="Tahoma" w:cs="Tahoma"/>
                <w:sz w:val="18"/>
                <w:szCs w:val="18"/>
              </w:rPr>
            </w:pPr>
          </w:p>
        </w:tc>
        <w:tc>
          <w:tcPr>
            <w:tcW w:w="1291" w:type="dxa"/>
            <w:tcBorders>
              <w:top w:val="single" w:sz="8" w:space="0" w:color="F79646"/>
              <w:bottom w:val="single" w:sz="8" w:space="0" w:color="auto"/>
            </w:tcBorders>
            <w:shd w:val="clear" w:color="auto" w:fill="F79646"/>
          </w:tcPr>
          <w:p w14:paraId="0518A78A" w14:textId="77777777" w:rsidR="007D5035" w:rsidRPr="006C537D" w:rsidRDefault="007D5035" w:rsidP="006C537D">
            <w:pPr>
              <w:spacing w:after="0" w:line="240" w:lineRule="auto"/>
              <w:jc w:val="right"/>
              <w:rPr>
                <w:rFonts w:ascii="Tahoma" w:hAnsi="Tahoma" w:cs="Tahoma"/>
                <w:sz w:val="18"/>
                <w:szCs w:val="18"/>
              </w:rPr>
            </w:pPr>
          </w:p>
        </w:tc>
        <w:tc>
          <w:tcPr>
            <w:tcW w:w="1134" w:type="dxa"/>
            <w:tcBorders>
              <w:top w:val="single" w:sz="8" w:space="0" w:color="F79646"/>
              <w:bottom w:val="single" w:sz="8" w:space="0" w:color="auto"/>
            </w:tcBorders>
            <w:shd w:val="clear" w:color="auto" w:fill="F79646"/>
          </w:tcPr>
          <w:p w14:paraId="1DE00AAA" w14:textId="77777777" w:rsidR="007D5035" w:rsidRPr="006C537D" w:rsidRDefault="007D5035" w:rsidP="006C537D">
            <w:pPr>
              <w:spacing w:after="0" w:line="240" w:lineRule="auto"/>
              <w:jc w:val="right"/>
              <w:rPr>
                <w:rFonts w:ascii="Tahoma" w:hAnsi="Tahoma" w:cs="Tahoma"/>
                <w:sz w:val="18"/>
                <w:szCs w:val="18"/>
              </w:rPr>
            </w:pPr>
          </w:p>
        </w:tc>
        <w:tc>
          <w:tcPr>
            <w:tcW w:w="1417" w:type="dxa"/>
            <w:tcBorders>
              <w:top w:val="single" w:sz="8" w:space="0" w:color="F79646"/>
              <w:bottom w:val="single" w:sz="8" w:space="0" w:color="auto"/>
            </w:tcBorders>
            <w:shd w:val="clear" w:color="auto" w:fill="F79646"/>
          </w:tcPr>
          <w:p w14:paraId="3705D1B5" w14:textId="77777777" w:rsidR="007D5035" w:rsidRPr="006C537D" w:rsidRDefault="007D5035" w:rsidP="006C537D">
            <w:pPr>
              <w:spacing w:after="0" w:line="240" w:lineRule="auto"/>
              <w:jc w:val="right"/>
              <w:rPr>
                <w:rFonts w:ascii="Tahoma" w:hAnsi="Tahoma" w:cs="Tahoma"/>
                <w:sz w:val="18"/>
                <w:szCs w:val="18"/>
              </w:rPr>
            </w:pPr>
          </w:p>
        </w:tc>
        <w:tc>
          <w:tcPr>
            <w:tcW w:w="1261" w:type="dxa"/>
            <w:tcBorders>
              <w:top w:val="single" w:sz="8" w:space="0" w:color="F79646"/>
              <w:bottom w:val="single" w:sz="8" w:space="0" w:color="auto"/>
            </w:tcBorders>
            <w:shd w:val="clear" w:color="auto" w:fill="F79646"/>
          </w:tcPr>
          <w:p w14:paraId="754ADE33" w14:textId="77777777" w:rsidR="007D5035" w:rsidRPr="006C537D" w:rsidRDefault="007D5035" w:rsidP="006C537D">
            <w:pPr>
              <w:spacing w:after="0" w:line="240" w:lineRule="auto"/>
              <w:jc w:val="right"/>
              <w:rPr>
                <w:rFonts w:ascii="Tahoma" w:hAnsi="Tahoma" w:cs="Tahoma"/>
                <w:sz w:val="18"/>
                <w:szCs w:val="18"/>
              </w:rPr>
            </w:pPr>
          </w:p>
        </w:tc>
        <w:tc>
          <w:tcPr>
            <w:tcW w:w="1134" w:type="dxa"/>
            <w:tcBorders>
              <w:top w:val="single" w:sz="8" w:space="0" w:color="F79646"/>
              <w:bottom w:val="single" w:sz="8" w:space="0" w:color="auto"/>
            </w:tcBorders>
            <w:shd w:val="clear" w:color="auto" w:fill="F79646"/>
          </w:tcPr>
          <w:p w14:paraId="543B3560" w14:textId="77777777" w:rsidR="007D5035" w:rsidRPr="006C537D" w:rsidRDefault="007D5035" w:rsidP="006C537D">
            <w:pPr>
              <w:spacing w:after="0" w:line="240" w:lineRule="auto"/>
              <w:jc w:val="right"/>
              <w:rPr>
                <w:rFonts w:ascii="Tahoma" w:hAnsi="Tahoma" w:cs="Tahoma"/>
                <w:sz w:val="18"/>
                <w:szCs w:val="18"/>
              </w:rPr>
            </w:pPr>
          </w:p>
        </w:tc>
        <w:tc>
          <w:tcPr>
            <w:tcW w:w="1559" w:type="dxa"/>
            <w:tcBorders>
              <w:top w:val="single" w:sz="8" w:space="0" w:color="F79646"/>
              <w:bottom w:val="single" w:sz="8" w:space="0" w:color="auto"/>
            </w:tcBorders>
            <w:shd w:val="clear" w:color="auto" w:fill="F79646"/>
          </w:tcPr>
          <w:p w14:paraId="7E7B7E9C" w14:textId="77777777" w:rsidR="007D5035" w:rsidRPr="006C537D" w:rsidRDefault="007D5035" w:rsidP="006C537D">
            <w:pPr>
              <w:spacing w:after="0" w:line="240" w:lineRule="auto"/>
              <w:jc w:val="right"/>
              <w:rPr>
                <w:rFonts w:ascii="Tahoma" w:hAnsi="Tahoma" w:cs="Tahoma"/>
                <w:sz w:val="18"/>
                <w:szCs w:val="18"/>
              </w:rPr>
            </w:pPr>
          </w:p>
        </w:tc>
        <w:tc>
          <w:tcPr>
            <w:tcW w:w="1522" w:type="dxa"/>
            <w:tcBorders>
              <w:top w:val="single" w:sz="8" w:space="0" w:color="F79646"/>
              <w:bottom w:val="single" w:sz="8" w:space="0" w:color="auto"/>
              <w:right w:val="single" w:sz="8" w:space="0" w:color="F79646"/>
            </w:tcBorders>
            <w:shd w:val="clear" w:color="auto" w:fill="F79646"/>
          </w:tcPr>
          <w:p w14:paraId="62B52599" w14:textId="77777777" w:rsidR="007D5035" w:rsidRPr="006C537D" w:rsidRDefault="007D5035" w:rsidP="006C537D">
            <w:pPr>
              <w:spacing w:after="0" w:line="240" w:lineRule="auto"/>
              <w:jc w:val="right"/>
              <w:rPr>
                <w:rFonts w:ascii="Tahoma" w:hAnsi="Tahoma" w:cs="Tahoma"/>
                <w:sz w:val="18"/>
                <w:szCs w:val="18"/>
              </w:rPr>
            </w:pPr>
          </w:p>
        </w:tc>
      </w:tr>
    </w:tbl>
    <w:p w14:paraId="223C2A5A" w14:textId="77777777" w:rsidR="00A14FE2" w:rsidRDefault="00A14FE2" w:rsidP="0066656B">
      <w:pPr>
        <w:spacing w:after="0" w:line="240" w:lineRule="auto"/>
        <w:jc w:val="both"/>
        <w:rPr>
          <w:rFonts w:ascii="Tahoma" w:hAnsi="Tahoma" w:cs="Tahoma"/>
        </w:rPr>
      </w:pPr>
    </w:p>
    <w:p w14:paraId="79317E4E" w14:textId="77777777" w:rsidR="00A14FE2" w:rsidRDefault="00A14FE2" w:rsidP="0066656B">
      <w:pPr>
        <w:spacing w:after="0" w:line="240" w:lineRule="auto"/>
        <w:jc w:val="both"/>
        <w:rPr>
          <w:rFonts w:ascii="Tahoma" w:hAnsi="Tahoma" w:cs="Tahoma"/>
        </w:rPr>
      </w:pPr>
    </w:p>
    <w:p w14:paraId="5254AFB5" w14:textId="77777777" w:rsidR="00A14FE2" w:rsidRPr="00250AAB" w:rsidRDefault="00A14FE2" w:rsidP="0066656B">
      <w:pPr>
        <w:spacing w:after="0" w:line="240" w:lineRule="auto"/>
        <w:jc w:val="both"/>
        <w:rPr>
          <w:rFonts w:ascii="Tahoma" w:hAnsi="Tahoma" w:cs="Tahoma"/>
        </w:rPr>
        <w:sectPr w:rsidR="00A14FE2" w:rsidRPr="00250AAB" w:rsidSect="005E71CC">
          <w:footerReference w:type="default" r:id="rId22"/>
          <w:footnotePr>
            <w:pos w:val="beneathText"/>
          </w:footnotePr>
          <w:pgSz w:w="15840" w:h="12240" w:orient="landscape"/>
          <w:pgMar w:top="1418" w:right="1270" w:bottom="1418" w:left="1418" w:header="709" w:footer="125" w:gutter="0"/>
          <w:cols w:space="708"/>
        </w:sectPr>
      </w:pPr>
    </w:p>
    <w:p w14:paraId="15E59763" w14:textId="77777777" w:rsidR="00D33D55" w:rsidRDefault="00D33D55" w:rsidP="00287EA9">
      <w:pPr>
        <w:tabs>
          <w:tab w:val="left" w:pos="708"/>
          <w:tab w:val="left" w:pos="1095"/>
        </w:tabs>
        <w:spacing w:after="0" w:line="240" w:lineRule="auto"/>
        <w:jc w:val="both"/>
        <w:rPr>
          <w:rFonts w:ascii="Tahoma" w:hAnsi="Tahoma" w:cs="Tahoma"/>
          <w:b/>
          <w:color w:val="003366"/>
        </w:rPr>
      </w:pPr>
    </w:p>
    <w:p w14:paraId="23ED6245" w14:textId="77777777" w:rsidR="005E072B" w:rsidRPr="00250AAB" w:rsidRDefault="00854042" w:rsidP="00033C71">
      <w:pPr>
        <w:pStyle w:val="Balk3"/>
        <w:tabs>
          <w:tab w:val="left" w:pos="0"/>
        </w:tabs>
        <w:spacing w:before="0" w:line="240" w:lineRule="auto"/>
        <w:jc w:val="both"/>
        <w:rPr>
          <w:rFonts w:cs="Tahoma"/>
          <w:i/>
          <w:color w:val="000000"/>
          <w:sz w:val="24"/>
          <w:szCs w:val="24"/>
        </w:rPr>
      </w:pPr>
      <w:bookmarkStart w:id="64" w:name="_Toc170721348"/>
      <w:bookmarkStart w:id="65" w:name="_Toc170721349"/>
      <w:bookmarkStart w:id="66" w:name="_Toc285845818"/>
      <w:bookmarkStart w:id="67" w:name="_Toc188889533"/>
      <w:bookmarkEnd w:id="64"/>
      <w:bookmarkEnd w:id="65"/>
      <w:r>
        <w:rPr>
          <w:rFonts w:cs="Tahoma"/>
          <w:i/>
          <w:sz w:val="24"/>
          <w:szCs w:val="24"/>
        </w:rPr>
        <w:t>2</w:t>
      </w:r>
      <w:r w:rsidR="005E072B" w:rsidRPr="00250AAB">
        <w:rPr>
          <w:rFonts w:cs="Tahoma"/>
          <w:i/>
          <w:sz w:val="24"/>
          <w:szCs w:val="24"/>
        </w:rPr>
        <w:t>- Mali Denetim Sonuçları</w:t>
      </w:r>
      <w:bookmarkEnd w:id="66"/>
      <w:bookmarkEnd w:id="67"/>
    </w:p>
    <w:p w14:paraId="64DFB879" w14:textId="77777777" w:rsidR="007358E9" w:rsidRPr="005055B1" w:rsidRDefault="007358E9" w:rsidP="005055B1">
      <w:pPr>
        <w:pStyle w:val="Balk4"/>
        <w:spacing w:before="0" w:after="0"/>
        <w:rPr>
          <w:rFonts w:ascii="Tahoma" w:hAnsi="Tahoma" w:cs="Tahoma"/>
          <w:sz w:val="24"/>
          <w:szCs w:val="24"/>
        </w:rPr>
      </w:pPr>
      <w:r w:rsidRPr="005055B1">
        <w:rPr>
          <w:rFonts w:ascii="Tahoma" w:hAnsi="Tahoma" w:cs="Tahoma"/>
          <w:sz w:val="24"/>
          <w:szCs w:val="24"/>
        </w:rPr>
        <w:t>3.1- Dış Denetim Sonuçları</w:t>
      </w:r>
    </w:p>
    <w:p w14:paraId="75B4D7C4" w14:textId="77777777" w:rsidR="005055B1" w:rsidRDefault="005055B1" w:rsidP="00033C71">
      <w:pPr>
        <w:spacing w:after="0" w:line="240" w:lineRule="auto"/>
        <w:jc w:val="both"/>
        <w:rPr>
          <w:rFonts w:ascii="Tahoma" w:hAnsi="Tahoma" w:cs="Tahoma"/>
          <w:color w:val="000000"/>
        </w:rPr>
      </w:pPr>
    </w:p>
    <w:p w14:paraId="35C663EE" w14:textId="77777777" w:rsidR="007358E9" w:rsidRDefault="007358E9" w:rsidP="005055B1">
      <w:pPr>
        <w:pStyle w:val="Balk4"/>
        <w:spacing w:before="0" w:after="0"/>
        <w:rPr>
          <w:rFonts w:ascii="Tahoma" w:hAnsi="Tahoma" w:cs="Tahoma"/>
          <w:sz w:val="24"/>
          <w:szCs w:val="24"/>
        </w:rPr>
      </w:pPr>
      <w:r w:rsidRPr="005055B1">
        <w:rPr>
          <w:rFonts w:ascii="Tahoma" w:hAnsi="Tahoma" w:cs="Tahoma"/>
          <w:sz w:val="24"/>
          <w:szCs w:val="24"/>
        </w:rPr>
        <w:t>3.</w:t>
      </w:r>
      <w:r w:rsidR="005F369D" w:rsidRPr="005055B1">
        <w:rPr>
          <w:rFonts w:ascii="Tahoma" w:hAnsi="Tahoma" w:cs="Tahoma"/>
          <w:sz w:val="24"/>
          <w:szCs w:val="24"/>
        </w:rPr>
        <w:t>2</w:t>
      </w:r>
      <w:r w:rsidRPr="005055B1">
        <w:rPr>
          <w:rFonts w:ascii="Tahoma" w:hAnsi="Tahoma" w:cs="Tahoma"/>
          <w:sz w:val="24"/>
          <w:szCs w:val="24"/>
        </w:rPr>
        <w:t>- İç Denetim Sonuçları</w:t>
      </w:r>
      <w:r w:rsidR="00C854F7">
        <w:rPr>
          <w:rFonts w:ascii="Tahoma" w:hAnsi="Tahoma" w:cs="Tahoma"/>
          <w:sz w:val="24"/>
          <w:szCs w:val="24"/>
        </w:rPr>
        <w:t xml:space="preserve"> </w:t>
      </w:r>
      <w:r w:rsidR="005436B4">
        <w:rPr>
          <w:rFonts w:ascii="Tahoma" w:hAnsi="Tahoma" w:cs="Tahoma"/>
          <w:sz w:val="24"/>
          <w:szCs w:val="24"/>
        </w:rPr>
        <w:t>(</w:t>
      </w:r>
      <w:r w:rsidR="00C854F7" w:rsidRPr="001E35AD">
        <w:rPr>
          <w:rFonts w:ascii="Tahoma" w:hAnsi="Tahoma" w:cs="Tahoma"/>
          <w:color w:val="FF0000"/>
          <w:sz w:val="24"/>
          <w:szCs w:val="24"/>
        </w:rPr>
        <w:t xml:space="preserve">Birimler </w:t>
      </w:r>
      <w:r w:rsidR="00C854F7">
        <w:rPr>
          <w:rFonts w:ascii="Tahoma" w:hAnsi="Tahoma" w:cs="Tahoma"/>
          <w:color w:val="FF0000"/>
          <w:sz w:val="24"/>
          <w:szCs w:val="24"/>
        </w:rPr>
        <w:t xml:space="preserve">tarafından </w:t>
      </w:r>
      <w:r w:rsidR="005436B4">
        <w:rPr>
          <w:rFonts w:ascii="Tahoma" w:hAnsi="Tahoma" w:cs="Tahoma"/>
          <w:color w:val="FF0000"/>
          <w:sz w:val="24"/>
          <w:szCs w:val="24"/>
        </w:rPr>
        <w:t xml:space="preserve">birimlerinde gerçekleştirilen </w:t>
      </w:r>
      <w:r w:rsidR="007466B7">
        <w:rPr>
          <w:rFonts w:ascii="Tahoma" w:hAnsi="Tahoma" w:cs="Tahoma"/>
          <w:color w:val="FF0000"/>
          <w:sz w:val="24"/>
          <w:szCs w:val="24"/>
        </w:rPr>
        <w:t>İ</w:t>
      </w:r>
      <w:r w:rsidR="005436B4">
        <w:rPr>
          <w:rFonts w:ascii="Tahoma" w:hAnsi="Tahoma" w:cs="Tahoma"/>
          <w:color w:val="FF0000"/>
          <w:sz w:val="24"/>
          <w:szCs w:val="24"/>
        </w:rPr>
        <w:t xml:space="preserve">ç </w:t>
      </w:r>
      <w:r w:rsidR="007466B7">
        <w:rPr>
          <w:rFonts w:ascii="Tahoma" w:hAnsi="Tahoma" w:cs="Tahoma"/>
          <w:color w:val="FF0000"/>
          <w:sz w:val="24"/>
          <w:szCs w:val="24"/>
        </w:rPr>
        <w:t>D</w:t>
      </w:r>
      <w:r w:rsidR="005436B4">
        <w:rPr>
          <w:rFonts w:ascii="Tahoma" w:hAnsi="Tahoma" w:cs="Tahoma"/>
          <w:color w:val="FF0000"/>
          <w:sz w:val="24"/>
          <w:szCs w:val="24"/>
        </w:rPr>
        <w:t xml:space="preserve">enetim </w:t>
      </w:r>
      <w:r w:rsidR="007466B7">
        <w:rPr>
          <w:rFonts w:ascii="Tahoma" w:hAnsi="Tahoma" w:cs="Tahoma"/>
          <w:color w:val="FF0000"/>
          <w:sz w:val="24"/>
          <w:szCs w:val="24"/>
        </w:rPr>
        <w:t xml:space="preserve">Birimi tarafından yapılan iç denetimin </w:t>
      </w:r>
      <w:r w:rsidR="005436B4">
        <w:rPr>
          <w:rFonts w:ascii="Tahoma" w:hAnsi="Tahoma" w:cs="Tahoma"/>
          <w:color w:val="FF0000"/>
          <w:sz w:val="24"/>
          <w:szCs w:val="24"/>
        </w:rPr>
        <w:t xml:space="preserve">sonuçları derlenerek </w:t>
      </w:r>
      <w:r w:rsidR="00C854F7">
        <w:rPr>
          <w:rFonts w:ascii="Tahoma" w:hAnsi="Tahoma" w:cs="Tahoma"/>
          <w:color w:val="FF0000"/>
          <w:sz w:val="24"/>
          <w:szCs w:val="24"/>
        </w:rPr>
        <w:t>h</w:t>
      </w:r>
      <w:r w:rsidR="00C854F7" w:rsidRPr="00E90155">
        <w:rPr>
          <w:rFonts w:ascii="Tahoma" w:hAnsi="Tahoma" w:cs="Tahoma"/>
          <w:color w:val="FF0000"/>
          <w:sz w:val="24"/>
          <w:szCs w:val="24"/>
        </w:rPr>
        <w:t>azırlanacaktır</w:t>
      </w:r>
      <w:r w:rsidR="005436B4">
        <w:rPr>
          <w:rFonts w:ascii="Tahoma" w:hAnsi="Tahoma" w:cs="Tahoma"/>
          <w:color w:val="FF0000"/>
          <w:sz w:val="24"/>
          <w:szCs w:val="24"/>
        </w:rPr>
        <w:t>.</w:t>
      </w:r>
      <w:r w:rsidR="00986B40" w:rsidRPr="00986B40">
        <w:rPr>
          <w:rFonts w:ascii="Tahoma" w:hAnsi="Tahoma" w:cs="Tahoma"/>
          <w:sz w:val="24"/>
          <w:szCs w:val="24"/>
        </w:rPr>
        <w:t>)</w:t>
      </w:r>
    </w:p>
    <w:p w14:paraId="16F46054" w14:textId="77777777" w:rsidR="005055B1" w:rsidRPr="005055B1" w:rsidRDefault="005055B1" w:rsidP="005055B1">
      <w:pPr>
        <w:spacing w:after="0" w:line="240" w:lineRule="auto"/>
      </w:pPr>
    </w:p>
    <w:tbl>
      <w:tblPr>
        <w:tblW w:w="94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01"/>
        <w:gridCol w:w="1909"/>
        <w:gridCol w:w="1960"/>
        <w:gridCol w:w="1985"/>
        <w:gridCol w:w="1843"/>
      </w:tblGrid>
      <w:tr w:rsidR="00767474" w:rsidRPr="006C537D" w14:paraId="473F4CB1" w14:textId="77777777" w:rsidTr="006C537D">
        <w:tc>
          <w:tcPr>
            <w:tcW w:w="9498" w:type="dxa"/>
            <w:gridSpan w:val="5"/>
            <w:shd w:val="clear" w:color="auto" w:fill="F79646"/>
            <w:hideMark/>
          </w:tcPr>
          <w:p w14:paraId="38203934" w14:textId="77777777" w:rsidR="00767474" w:rsidRPr="006C537D" w:rsidRDefault="00767474" w:rsidP="009B0908">
            <w:pPr>
              <w:pStyle w:val="Stil3"/>
              <w:rPr>
                <w:b w:val="0"/>
                <w:bCs w:val="0"/>
                <w:color w:val="auto"/>
                <w:sz w:val="18"/>
                <w:szCs w:val="18"/>
              </w:rPr>
            </w:pPr>
            <w:bookmarkStart w:id="68" w:name="_Toc188456069"/>
            <w:r w:rsidRPr="006C537D">
              <w:rPr>
                <w:b w:val="0"/>
                <w:bCs w:val="0"/>
                <w:color w:val="auto"/>
                <w:sz w:val="18"/>
                <w:szCs w:val="18"/>
              </w:rPr>
              <w:t xml:space="preserve">Tablo </w:t>
            </w:r>
            <w:r w:rsidR="00970394" w:rsidRPr="006C537D">
              <w:rPr>
                <w:b w:val="0"/>
                <w:bCs w:val="0"/>
                <w:color w:val="auto"/>
                <w:sz w:val="18"/>
                <w:szCs w:val="18"/>
              </w:rPr>
              <w:t>X</w:t>
            </w:r>
            <w:r w:rsidR="001838A4">
              <w:rPr>
                <w:b w:val="0"/>
                <w:bCs w:val="0"/>
                <w:color w:val="auto"/>
                <w:sz w:val="18"/>
                <w:szCs w:val="18"/>
              </w:rPr>
              <w:t xml:space="preserve">. </w:t>
            </w:r>
            <w:r w:rsidR="00B7641C">
              <w:rPr>
                <w:b w:val="0"/>
                <w:bCs w:val="0"/>
                <w:color w:val="auto"/>
                <w:sz w:val="18"/>
                <w:szCs w:val="18"/>
              </w:rPr>
              <w:t>202</w:t>
            </w:r>
            <w:r w:rsidR="009B0908">
              <w:rPr>
                <w:b w:val="0"/>
                <w:bCs w:val="0"/>
                <w:color w:val="auto"/>
                <w:sz w:val="18"/>
                <w:szCs w:val="18"/>
              </w:rPr>
              <w:t>4</w:t>
            </w:r>
            <w:r w:rsidRPr="006C537D">
              <w:rPr>
                <w:b w:val="0"/>
                <w:bCs w:val="0"/>
                <w:color w:val="auto"/>
                <w:sz w:val="18"/>
                <w:szCs w:val="18"/>
              </w:rPr>
              <w:t xml:space="preserve"> Yılında Gerçekleştirilen İç Denetim Faaliyetleri</w:t>
            </w:r>
            <w:bookmarkEnd w:id="68"/>
            <w:r w:rsidRPr="006C537D">
              <w:rPr>
                <w:b w:val="0"/>
                <w:bCs w:val="0"/>
                <w:color w:val="auto"/>
                <w:sz w:val="18"/>
                <w:szCs w:val="18"/>
              </w:rPr>
              <w:t xml:space="preserve">  </w:t>
            </w:r>
          </w:p>
        </w:tc>
      </w:tr>
      <w:tr w:rsidR="00767474" w:rsidRPr="006C537D" w14:paraId="7876CA34" w14:textId="77777777" w:rsidTr="006C537D">
        <w:tc>
          <w:tcPr>
            <w:tcW w:w="1801" w:type="dxa"/>
            <w:shd w:val="clear" w:color="auto" w:fill="D9D9D9"/>
            <w:vAlign w:val="center"/>
          </w:tcPr>
          <w:p w14:paraId="626E031B" w14:textId="77777777" w:rsidR="00767474" w:rsidRPr="006C537D" w:rsidRDefault="00767474" w:rsidP="006C537D">
            <w:pPr>
              <w:autoSpaceDE w:val="0"/>
              <w:autoSpaceDN w:val="0"/>
              <w:adjustRightInd w:val="0"/>
              <w:spacing w:after="0" w:line="240" w:lineRule="auto"/>
              <w:jc w:val="center"/>
              <w:rPr>
                <w:rFonts w:ascii="Tahoma" w:hAnsi="Tahoma" w:cs="Tahoma"/>
                <w:b/>
                <w:bCs/>
                <w:sz w:val="18"/>
                <w:szCs w:val="18"/>
              </w:rPr>
            </w:pPr>
            <w:r w:rsidRPr="006C537D">
              <w:rPr>
                <w:rFonts w:ascii="Tahoma" w:hAnsi="Tahoma" w:cs="Tahoma"/>
                <w:b/>
                <w:bCs/>
                <w:sz w:val="18"/>
                <w:szCs w:val="18"/>
              </w:rPr>
              <w:t>Denetim Alanları</w:t>
            </w:r>
          </w:p>
        </w:tc>
        <w:tc>
          <w:tcPr>
            <w:tcW w:w="1909" w:type="dxa"/>
            <w:shd w:val="clear" w:color="auto" w:fill="D9D9D9"/>
            <w:vAlign w:val="center"/>
          </w:tcPr>
          <w:p w14:paraId="317A16B9" w14:textId="77777777" w:rsidR="00767474" w:rsidRPr="006C537D" w:rsidRDefault="00767474" w:rsidP="006C537D">
            <w:pPr>
              <w:autoSpaceDE w:val="0"/>
              <w:autoSpaceDN w:val="0"/>
              <w:adjustRightInd w:val="0"/>
              <w:spacing w:after="0" w:line="240" w:lineRule="auto"/>
              <w:jc w:val="center"/>
              <w:rPr>
                <w:rFonts w:ascii="Tahoma" w:hAnsi="Tahoma" w:cs="Tahoma"/>
                <w:b/>
                <w:bCs/>
                <w:sz w:val="18"/>
                <w:szCs w:val="18"/>
              </w:rPr>
            </w:pPr>
            <w:r w:rsidRPr="006C537D">
              <w:rPr>
                <w:rFonts w:ascii="Tahoma" w:hAnsi="Tahoma" w:cs="Tahoma"/>
                <w:b/>
                <w:bCs/>
                <w:sz w:val="18"/>
                <w:szCs w:val="18"/>
              </w:rPr>
              <w:t>Denetlenen Birim</w:t>
            </w:r>
          </w:p>
        </w:tc>
        <w:tc>
          <w:tcPr>
            <w:tcW w:w="1960" w:type="dxa"/>
            <w:shd w:val="clear" w:color="auto" w:fill="D9D9D9"/>
            <w:vAlign w:val="center"/>
          </w:tcPr>
          <w:p w14:paraId="33C690F9" w14:textId="77777777" w:rsidR="00767474" w:rsidRPr="006C537D" w:rsidRDefault="00767474" w:rsidP="009D4F19">
            <w:pPr>
              <w:autoSpaceDE w:val="0"/>
              <w:autoSpaceDN w:val="0"/>
              <w:adjustRightInd w:val="0"/>
              <w:spacing w:after="0" w:line="240" w:lineRule="auto"/>
              <w:jc w:val="center"/>
              <w:rPr>
                <w:rFonts w:ascii="Tahoma" w:hAnsi="Tahoma" w:cs="Tahoma"/>
                <w:b/>
                <w:bCs/>
                <w:sz w:val="18"/>
                <w:szCs w:val="18"/>
              </w:rPr>
            </w:pPr>
            <w:r w:rsidRPr="006C537D">
              <w:rPr>
                <w:rFonts w:ascii="Tahoma" w:hAnsi="Tahoma" w:cs="Tahoma"/>
                <w:b/>
                <w:bCs/>
                <w:sz w:val="18"/>
                <w:szCs w:val="18"/>
              </w:rPr>
              <w:t>İç Denetim</w:t>
            </w:r>
            <w:r w:rsidR="009D4F19">
              <w:rPr>
                <w:rFonts w:ascii="Tahoma" w:hAnsi="Tahoma" w:cs="Tahoma"/>
                <w:b/>
                <w:bCs/>
                <w:sz w:val="18"/>
                <w:szCs w:val="18"/>
              </w:rPr>
              <w:t xml:space="preserve">      </w:t>
            </w:r>
            <w:r w:rsidRPr="006C537D">
              <w:rPr>
                <w:rFonts w:ascii="Tahoma" w:hAnsi="Tahoma" w:cs="Tahoma"/>
                <w:b/>
                <w:bCs/>
                <w:sz w:val="18"/>
                <w:szCs w:val="18"/>
              </w:rPr>
              <w:t>Rapor Tarih ve Numarası</w:t>
            </w:r>
          </w:p>
        </w:tc>
        <w:tc>
          <w:tcPr>
            <w:tcW w:w="1985" w:type="dxa"/>
            <w:shd w:val="clear" w:color="auto" w:fill="D9D9D9"/>
            <w:vAlign w:val="center"/>
          </w:tcPr>
          <w:p w14:paraId="63B46B29" w14:textId="77777777" w:rsidR="00767474" w:rsidRPr="006C537D" w:rsidRDefault="00767474" w:rsidP="006C537D">
            <w:pPr>
              <w:autoSpaceDE w:val="0"/>
              <w:autoSpaceDN w:val="0"/>
              <w:adjustRightInd w:val="0"/>
              <w:spacing w:after="0" w:line="240" w:lineRule="auto"/>
              <w:jc w:val="center"/>
              <w:rPr>
                <w:rFonts w:ascii="Tahoma" w:hAnsi="Tahoma" w:cs="Tahoma"/>
                <w:b/>
                <w:bCs/>
                <w:sz w:val="18"/>
                <w:szCs w:val="18"/>
              </w:rPr>
            </w:pPr>
            <w:r w:rsidRPr="006C537D">
              <w:rPr>
                <w:rFonts w:ascii="Tahoma" w:hAnsi="Tahoma" w:cs="Tahoma"/>
                <w:b/>
                <w:bCs/>
                <w:sz w:val="18"/>
                <w:szCs w:val="18"/>
              </w:rPr>
              <w:t>Denetim Türü</w:t>
            </w:r>
          </w:p>
        </w:tc>
        <w:tc>
          <w:tcPr>
            <w:tcW w:w="1843" w:type="dxa"/>
            <w:shd w:val="clear" w:color="auto" w:fill="D9D9D9"/>
            <w:vAlign w:val="center"/>
          </w:tcPr>
          <w:p w14:paraId="1B7FE168" w14:textId="77777777" w:rsidR="00702C73" w:rsidRPr="006C537D" w:rsidRDefault="00702C73" w:rsidP="006C537D">
            <w:pPr>
              <w:autoSpaceDE w:val="0"/>
              <w:autoSpaceDN w:val="0"/>
              <w:adjustRightInd w:val="0"/>
              <w:spacing w:after="0" w:line="240" w:lineRule="auto"/>
              <w:jc w:val="center"/>
              <w:rPr>
                <w:rFonts w:ascii="Tahoma" w:hAnsi="Tahoma" w:cs="Tahoma"/>
                <w:b/>
                <w:bCs/>
                <w:sz w:val="18"/>
                <w:szCs w:val="18"/>
              </w:rPr>
            </w:pPr>
          </w:p>
          <w:p w14:paraId="13F720A2" w14:textId="77777777" w:rsidR="00702C73" w:rsidRPr="006C537D" w:rsidRDefault="00767474" w:rsidP="006C537D">
            <w:pPr>
              <w:autoSpaceDE w:val="0"/>
              <w:autoSpaceDN w:val="0"/>
              <w:adjustRightInd w:val="0"/>
              <w:spacing w:after="0" w:line="240" w:lineRule="auto"/>
              <w:jc w:val="center"/>
              <w:rPr>
                <w:rFonts w:ascii="Tahoma" w:hAnsi="Tahoma" w:cs="Tahoma"/>
                <w:b/>
                <w:bCs/>
                <w:sz w:val="18"/>
                <w:szCs w:val="18"/>
              </w:rPr>
            </w:pPr>
            <w:r w:rsidRPr="006C537D">
              <w:rPr>
                <w:rFonts w:ascii="Tahoma" w:hAnsi="Tahoma" w:cs="Tahoma"/>
                <w:b/>
                <w:bCs/>
                <w:sz w:val="18"/>
                <w:szCs w:val="18"/>
              </w:rPr>
              <w:t>Denetimi Yapan İç Denetçiler</w:t>
            </w:r>
          </w:p>
          <w:p w14:paraId="0AABB621" w14:textId="77777777" w:rsidR="00702C73" w:rsidRPr="006C537D" w:rsidRDefault="00702C73" w:rsidP="006C537D">
            <w:pPr>
              <w:autoSpaceDE w:val="0"/>
              <w:autoSpaceDN w:val="0"/>
              <w:adjustRightInd w:val="0"/>
              <w:spacing w:after="0" w:line="240" w:lineRule="auto"/>
              <w:jc w:val="center"/>
              <w:rPr>
                <w:rFonts w:ascii="Tahoma" w:hAnsi="Tahoma" w:cs="Tahoma"/>
                <w:b/>
                <w:bCs/>
                <w:sz w:val="18"/>
                <w:szCs w:val="18"/>
              </w:rPr>
            </w:pPr>
          </w:p>
        </w:tc>
      </w:tr>
      <w:tr w:rsidR="00767474" w:rsidRPr="006C537D" w14:paraId="3B60E696" w14:textId="77777777" w:rsidTr="006C537D">
        <w:trPr>
          <w:trHeight w:hRule="exact" w:val="567"/>
        </w:trPr>
        <w:tc>
          <w:tcPr>
            <w:tcW w:w="1801" w:type="dxa"/>
            <w:vMerge w:val="restart"/>
          </w:tcPr>
          <w:p w14:paraId="00383244" w14:textId="77777777" w:rsidR="00767474" w:rsidRPr="006C537D" w:rsidRDefault="00767474" w:rsidP="006C537D">
            <w:pPr>
              <w:autoSpaceDE w:val="0"/>
              <w:autoSpaceDN w:val="0"/>
              <w:adjustRightInd w:val="0"/>
              <w:rPr>
                <w:rFonts w:ascii="Tahoma" w:hAnsi="Tahoma" w:cs="Tahoma"/>
                <w:b/>
                <w:bCs/>
                <w:sz w:val="18"/>
                <w:szCs w:val="18"/>
              </w:rPr>
            </w:pPr>
          </w:p>
        </w:tc>
        <w:tc>
          <w:tcPr>
            <w:tcW w:w="1909" w:type="dxa"/>
          </w:tcPr>
          <w:p w14:paraId="06ED1A79"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960" w:type="dxa"/>
          </w:tcPr>
          <w:p w14:paraId="511D372D"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985" w:type="dxa"/>
          </w:tcPr>
          <w:p w14:paraId="68DA896F"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843" w:type="dxa"/>
          </w:tcPr>
          <w:p w14:paraId="22D75EE9"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r>
      <w:tr w:rsidR="00767474" w:rsidRPr="006C537D" w14:paraId="5903A679" w14:textId="77777777" w:rsidTr="006C537D">
        <w:trPr>
          <w:trHeight w:hRule="exact" w:val="567"/>
        </w:trPr>
        <w:tc>
          <w:tcPr>
            <w:tcW w:w="1801" w:type="dxa"/>
            <w:vMerge/>
          </w:tcPr>
          <w:p w14:paraId="0F7AEF72" w14:textId="77777777" w:rsidR="00767474" w:rsidRPr="006C537D" w:rsidRDefault="00767474" w:rsidP="006C537D">
            <w:pPr>
              <w:autoSpaceDE w:val="0"/>
              <w:autoSpaceDN w:val="0"/>
              <w:adjustRightInd w:val="0"/>
              <w:rPr>
                <w:rFonts w:ascii="Tahoma" w:hAnsi="Tahoma" w:cs="Tahoma"/>
                <w:b/>
                <w:bCs/>
                <w:sz w:val="18"/>
                <w:szCs w:val="18"/>
              </w:rPr>
            </w:pPr>
          </w:p>
        </w:tc>
        <w:tc>
          <w:tcPr>
            <w:tcW w:w="1909" w:type="dxa"/>
          </w:tcPr>
          <w:p w14:paraId="7A40B1EA"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960" w:type="dxa"/>
          </w:tcPr>
          <w:p w14:paraId="1EF6657B"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985" w:type="dxa"/>
          </w:tcPr>
          <w:p w14:paraId="6D9FE2BE"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843" w:type="dxa"/>
          </w:tcPr>
          <w:p w14:paraId="29CA82AB"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r>
      <w:tr w:rsidR="00767474" w:rsidRPr="006C537D" w14:paraId="4D313090" w14:textId="77777777" w:rsidTr="006C537D">
        <w:trPr>
          <w:trHeight w:hRule="exact" w:val="567"/>
        </w:trPr>
        <w:tc>
          <w:tcPr>
            <w:tcW w:w="1801" w:type="dxa"/>
            <w:vMerge/>
          </w:tcPr>
          <w:p w14:paraId="7C164D50" w14:textId="77777777" w:rsidR="00767474" w:rsidRPr="006C537D" w:rsidRDefault="00767474" w:rsidP="006C537D">
            <w:pPr>
              <w:autoSpaceDE w:val="0"/>
              <w:autoSpaceDN w:val="0"/>
              <w:adjustRightInd w:val="0"/>
              <w:rPr>
                <w:rFonts w:ascii="Tahoma" w:hAnsi="Tahoma" w:cs="Tahoma"/>
                <w:b/>
                <w:bCs/>
                <w:sz w:val="18"/>
                <w:szCs w:val="18"/>
              </w:rPr>
            </w:pPr>
          </w:p>
        </w:tc>
        <w:tc>
          <w:tcPr>
            <w:tcW w:w="1909" w:type="dxa"/>
          </w:tcPr>
          <w:p w14:paraId="7EA102B3" w14:textId="77777777" w:rsidR="007140E3" w:rsidRPr="006C537D" w:rsidRDefault="007140E3" w:rsidP="006C537D">
            <w:pPr>
              <w:autoSpaceDE w:val="0"/>
              <w:autoSpaceDN w:val="0"/>
              <w:adjustRightInd w:val="0"/>
              <w:spacing w:after="0" w:line="240" w:lineRule="auto"/>
              <w:rPr>
                <w:rFonts w:ascii="Tahoma" w:hAnsi="Tahoma" w:cs="Tahoma"/>
                <w:sz w:val="18"/>
                <w:szCs w:val="18"/>
              </w:rPr>
            </w:pPr>
          </w:p>
        </w:tc>
        <w:tc>
          <w:tcPr>
            <w:tcW w:w="1960" w:type="dxa"/>
          </w:tcPr>
          <w:p w14:paraId="01F18AFC"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985" w:type="dxa"/>
          </w:tcPr>
          <w:p w14:paraId="2A6DA610"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843" w:type="dxa"/>
          </w:tcPr>
          <w:p w14:paraId="4B88765A"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r>
      <w:tr w:rsidR="00767474" w:rsidRPr="006C537D" w14:paraId="2C31B171" w14:textId="77777777" w:rsidTr="006C537D">
        <w:trPr>
          <w:trHeight w:hRule="exact" w:val="567"/>
        </w:trPr>
        <w:tc>
          <w:tcPr>
            <w:tcW w:w="1801" w:type="dxa"/>
            <w:vMerge/>
          </w:tcPr>
          <w:p w14:paraId="7320E44B" w14:textId="77777777" w:rsidR="00767474" w:rsidRPr="006C537D" w:rsidRDefault="00767474" w:rsidP="006C537D">
            <w:pPr>
              <w:autoSpaceDE w:val="0"/>
              <w:autoSpaceDN w:val="0"/>
              <w:adjustRightInd w:val="0"/>
              <w:spacing w:after="0" w:line="240" w:lineRule="auto"/>
              <w:rPr>
                <w:rFonts w:ascii="Tahoma" w:hAnsi="Tahoma" w:cs="Tahoma"/>
                <w:b/>
                <w:bCs/>
                <w:sz w:val="18"/>
                <w:szCs w:val="18"/>
              </w:rPr>
            </w:pPr>
          </w:p>
        </w:tc>
        <w:tc>
          <w:tcPr>
            <w:tcW w:w="1909" w:type="dxa"/>
          </w:tcPr>
          <w:p w14:paraId="4FE3053C"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960" w:type="dxa"/>
          </w:tcPr>
          <w:p w14:paraId="534CAF87"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985" w:type="dxa"/>
          </w:tcPr>
          <w:p w14:paraId="3FF6BAFD"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c>
          <w:tcPr>
            <w:tcW w:w="1843" w:type="dxa"/>
          </w:tcPr>
          <w:p w14:paraId="777059CB" w14:textId="77777777" w:rsidR="00767474" w:rsidRPr="006C537D" w:rsidRDefault="00767474" w:rsidP="006C537D">
            <w:pPr>
              <w:autoSpaceDE w:val="0"/>
              <w:autoSpaceDN w:val="0"/>
              <w:adjustRightInd w:val="0"/>
              <w:spacing w:after="0" w:line="240" w:lineRule="auto"/>
              <w:rPr>
                <w:rFonts w:ascii="Tahoma" w:hAnsi="Tahoma" w:cs="Tahoma"/>
                <w:sz w:val="18"/>
                <w:szCs w:val="18"/>
              </w:rPr>
            </w:pPr>
          </w:p>
        </w:tc>
      </w:tr>
    </w:tbl>
    <w:p w14:paraId="0970F6B9" w14:textId="77777777" w:rsidR="00767474" w:rsidRPr="00464DA8" w:rsidRDefault="00464DA8" w:rsidP="005055B1">
      <w:pPr>
        <w:spacing w:after="0" w:line="240" w:lineRule="auto"/>
        <w:rPr>
          <w:color w:val="FF0000"/>
        </w:rPr>
      </w:pPr>
      <w:r w:rsidRPr="00464DA8">
        <w:rPr>
          <w:color w:val="FF0000"/>
        </w:rPr>
        <w:t>İç denetim raporunda elde edilen bulgular özet olarak belirtilecektir.</w:t>
      </w:r>
    </w:p>
    <w:p w14:paraId="4DB5D34D" w14:textId="77777777" w:rsidR="00464DA8" w:rsidRPr="00767474" w:rsidRDefault="00464DA8" w:rsidP="005055B1">
      <w:pPr>
        <w:spacing w:after="0" w:line="240" w:lineRule="auto"/>
      </w:pPr>
    </w:p>
    <w:p w14:paraId="5377FE5F" w14:textId="77777777" w:rsidR="00B10E4B" w:rsidRDefault="00854042" w:rsidP="00B10E4B">
      <w:pPr>
        <w:pStyle w:val="Balk3"/>
        <w:tabs>
          <w:tab w:val="left" w:pos="0"/>
        </w:tabs>
        <w:spacing w:before="0" w:line="240" w:lineRule="auto"/>
        <w:jc w:val="both"/>
        <w:rPr>
          <w:rFonts w:cs="Tahoma"/>
          <w:i/>
          <w:sz w:val="24"/>
          <w:szCs w:val="24"/>
        </w:rPr>
      </w:pPr>
      <w:bookmarkStart w:id="69" w:name="_Toc188889534"/>
      <w:r>
        <w:rPr>
          <w:rFonts w:cs="Tahoma"/>
          <w:i/>
          <w:sz w:val="24"/>
          <w:szCs w:val="24"/>
        </w:rPr>
        <w:t>3</w:t>
      </w:r>
      <w:r w:rsidR="00B10E4B" w:rsidRPr="00250AAB">
        <w:rPr>
          <w:rFonts w:cs="Tahoma"/>
          <w:i/>
          <w:sz w:val="24"/>
          <w:szCs w:val="24"/>
        </w:rPr>
        <w:t xml:space="preserve">- </w:t>
      </w:r>
      <w:r w:rsidR="00B10E4B">
        <w:rPr>
          <w:rFonts w:cs="Tahoma"/>
          <w:i/>
          <w:sz w:val="24"/>
          <w:szCs w:val="24"/>
        </w:rPr>
        <w:t xml:space="preserve">Diğer </w:t>
      </w:r>
      <w:r w:rsidR="00B10E4B" w:rsidRPr="00250AAB">
        <w:rPr>
          <w:rFonts w:cs="Tahoma"/>
          <w:i/>
          <w:sz w:val="24"/>
          <w:szCs w:val="24"/>
        </w:rPr>
        <w:t xml:space="preserve">Mali </w:t>
      </w:r>
      <w:r w:rsidR="00B10E4B">
        <w:rPr>
          <w:rFonts w:cs="Tahoma"/>
          <w:i/>
          <w:sz w:val="24"/>
          <w:szCs w:val="24"/>
        </w:rPr>
        <w:t>Bilgiler</w:t>
      </w:r>
      <w:bookmarkEnd w:id="69"/>
      <w:r w:rsidR="00B10E4B">
        <w:rPr>
          <w:rFonts w:cs="Tahoma"/>
          <w:i/>
          <w:sz w:val="24"/>
          <w:szCs w:val="24"/>
        </w:rPr>
        <w:t xml:space="preserve"> </w:t>
      </w:r>
    </w:p>
    <w:p w14:paraId="3D6674B4" w14:textId="77777777" w:rsidR="00986B40" w:rsidRDefault="00986B40" w:rsidP="00986B40">
      <w:pPr>
        <w:pStyle w:val="Balk4"/>
        <w:spacing w:before="0" w:after="0"/>
        <w:rPr>
          <w:rFonts w:ascii="Tahoma" w:hAnsi="Tahoma" w:cs="Tahoma"/>
          <w:sz w:val="24"/>
          <w:szCs w:val="24"/>
        </w:rPr>
      </w:pPr>
      <w:r>
        <w:rPr>
          <w:rFonts w:ascii="Tahoma" w:hAnsi="Tahoma" w:cs="Tahoma"/>
          <w:sz w:val="24"/>
          <w:szCs w:val="24"/>
        </w:rPr>
        <w:t>(</w:t>
      </w:r>
      <w:r w:rsidRPr="001E35AD">
        <w:rPr>
          <w:rFonts w:ascii="Tahoma" w:hAnsi="Tahoma" w:cs="Tahoma"/>
          <w:color w:val="FF0000"/>
          <w:sz w:val="24"/>
          <w:szCs w:val="24"/>
        </w:rPr>
        <w:t xml:space="preserve">Birimler </w:t>
      </w:r>
      <w:r>
        <w:rPr>
          <w:rFonts w:ascii="Tahoma" w:hAnsi="Tahoma" w:cs="Tahoma"/>
          <w:color w:val="FF0000"/>
          <w:sz w:val="24"/>
          <w:szCs w:val="24"/>
        </w:rPr>
        <w:t>tarafından h</w:t>
      </w:r>
      <w:r w:rsidRPr="00E90155">
        <w:rPr>
          <w:rFonts w:ascii="Tahoma" w:hAnsi="Tahoma" w:cs="Tahoma"/>
          <w:color w:val="FF0000"/>
          <w:sz w:val="24"/>
          <w:szCs w:val="24"/>
        </w:rPr>
        <w:t>azırlanacaktır</w:t>
      </w:r>
      <w:r>
        <w:rPr>
          <w:rFonts w:ascii="Tahoma" w:hAnsi="Tahoma" w:cs="Tahoma"/>
          <w:color w:val="FF0000"/>
          <w:sz w:val="24"/>
          <w:szCs w:val="24"/>
        </w:rPr>
        <w:t>.</w:t>
      </w:r>
      <w:r w:rsidRPr="00986B40">
        <w:rPr>
          <w:rFonts w:ascii="Tahoma" w:hAnsi="Tahoma" w:cs="Tahoma"/>
          <w:sz w:val="24"/>
          <w:szCs w:val="24"/>
        </w:rPr>
        <w:t>)</w:t>
      </w:r>
    </w:p>
    <w:p w14:paraId="1E97F057" w14:textId="77777777" w:rsidR="00EB397B" w:rsidRDefault="00EB397B" w:rsidP="00033C71">
      <w:pPr>
        <w:spacing w:after="0" w:line="240" w:lineRule="auto"/>
        <w:jc w:val="both"/>
        <w:rPr>
          <w:rFonts w:ascii="Tahoma" w:hAnsi="Tahoma" w:cs="Tahoma"/>
        </w:rPr>
      </w:pP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077"/>
        <w:gridCol w:w="1418"/>
        <w:gridCol w:w="1559"/>
        <w:gridCol w:w="1418"/>
        <w:gridCol w:w="1417"/>
      </w:tblGrid>
      <w:tr w:rsidR="00181E8C" w:rsidRPr="006C537D" w14:paraId="07632B43" w14:textId="77777777" w:rsidTr="006C537D">
        <w:tc>
          <w:tcPr>
            <w:tcW w:w="9889" w:type="dxa"/>
            <w:gridSpan w:val="5"/>
            <w:shd w:val="clear" w:color="auto" w:fill="F79646"/>
          </w:tcPr>
          <w:p w14:paraId="45EBF001" w14:textId="77777777" w:rsidR="00181E8C" w:rsidRPr="006C537D" w:rsidRDefault="00181E8C" w:rsidP="002F25D3">
            <w:pPr>
              <w:pStyle w:val="Stil3"/>
              <w:rPr>
                <w:b w:val="0"/>
                <w:bCs w:val="0"/>
                <w:color w:val="auto"/>
                <w:sz w:val="18"/>
                <w:szCs w:val="18"/>
              </w:rPr>
            </w:pPr>
            <w:bookmarkStart w:id="70" w:name="_Toc188456070"/>
            <w:r w:rsidRPr="006C537D">
              <w:rPr>
                <w:b w:val="0"/>
                <w:bCs w:val="0"/>
                <w:color w:val="auto"/>
                <w:sz w:val="18"/>
                <w:szCs w:val="18"/>
              </w:rPr>
              <w:t>Tablo X. Görevlendirmeler</w:t>
            </w:r>
            <w:r w:rsidR="002F25D3">
              <w:rPr>
                <w:b w:val="0"/>
                <w:bCs w:val="0"/>
                <w:color w:val="auto"/>
                <w:sz w:val="18"/>
                <w:szCs w:val="18"/>
              </w:rPr>
              <w:t xml:space="preserve"> (Etkinlik kapsamında olanlar seminer, konferans vb.)</w:t>
            </w:r>
            <w:bookmarkEnd w:id="70"/>
          </w:p>
        </w:tc>
      </w:tr>
      <w:tr w:rsidR="00B828E5" w:rsidRPr="006C537D" w14:paraId="5BBC25CD" w14:textId="77777777" w:rsidTr="00E40E5D">
        <w:tc>
          <w:tcPr>
            <w:tcW w:w="4077" w:type="dxa"/>
            <w:vMerge w:val="restart"/>
            <w:shd w:val="clear" w:color="auto" w:fill="D9D9D9"/>
            <w:vAlign w:val="center"/>
          </w:tcPr>
          <w:p w14:paraId="027F551A" w14:textId="77777777" w:rsidR="00B828E5" w:rsidRPr="006C537D" w:rsidRDefault="000A1453" w:rsidP="006C537D">
            <w:pPr>
              <w:spacing w:after="0" w:line="240" w:lineRule="auto"/>
              <w:rPr>
                <w:rFonts w:ascii="Tahoma" w:hAnsi="Tahoma" w:cs="Tahoma"/>
                <w:b/>
                <w:bCs/>
                <w:sz w:val="18"/>
                <w:szCs w:val="18"/>
              </w:rPr>
            </w:pPr>
            <w:r w:rsidRPr="006C537D">
              <w:rPr>
                <w:rFonts w:ascii="Tahoma" w:hAnsi="Tahoma" w:cs="Tahoma"/>
                <w:b/>
                <w:bCs/>
                <w:sz w:val="18"/>
                <w:szCs w:val="18"/>
              </w:rPr>
              <w:t>Birim :</w:t>
            </w:r>
          </w:p>
        </w:tc>
        <w:tc>
          <w:tcPr>
            <w:tcW w:w="2977" w:type="dxa"/>
            <w:gridSpan w:val="2"/>
            <w:shd w:val="clear" w:color="auto" w:fill="D9D9D9"/>
          </w:tcPr>
          <w:p w14:paraId="69F07CEA" w14:textId="77777777" w:rsidR="00B828E5" w:rsidRPr="006C537D" w:rsidRDefault="00B828E5" w:rsidP="006C537D">
            <w:pPr>
              <w:spacing w:after="0" w:line="240" w:lineRule="auto"/>
              <w:jc w:val="center"/>
              <w:rPr>
                <w:rFonts w:ascii="Tahoma" w:hAnsi="Tahoma" w:cs="Tahoma"/>
                <w:b/>
                <w:sz w:val="18"/>
                <w:szCs w:val="18"/>
              </w:rPr>
            </w:pPr>
            <w:r w:rsidRPr="006C537D">
              <w:rPr>
                <w:rFonts w:ascii="Tahoma" w:hAnsi="Tahoma" w:cs="Tahoma"/>
                <w:b/>
                <w:sz w:val="18"/>
                <w:szCs w:val="18"/>
              </w:rPr>
              <w:t>Etkinliğin Kapsamı</w:t>
            </w:r>
            <w:r w:rsidR="00C54D12" w:rsidRPr="006C537D">
              <w:rPr>
                <w:rFonts w:ascii="Tahoma" w:hAnsi="Tahoma" w:cs="Tahoma"/>
                <w:b/>
                <w:sz w:val="18"/>
                <w:szCs w:val="18"/>
              </w:rPr>
              <w:t>na Göre</w:t>
            </w:r>
          </w:p>
        </w:tc>
        <w:tc>
          <w:tcPr>
            <w:tcW w:w="2835" w:type="dxa"/>
            <w:gridSpan w:val="2"/>
            <w:shd w:val="clear" w:color="auto" w:fill="D9D9D9"/>
          </w:tcPr>
          <w:p w14:paraId="49F51F3C" w14:textId="77777777" w:rsidR="00B828E5" w:rsidRPr="006C537D" w:rsidRDefault="000A1453" w:rsidP="006C537D">
            <w:pPr>
              <w:spacing w:after="0" w:line="240" w:lineRule="auto"/>
              <w:jc w:val="center"/>
              <w:rPr>
                <w:rFonts w:ascii="Tahoma" w:hAnsi="Tahoma" w:cs="Tahoma"/>
                <w:b/>
                <w:sz w:val="18"/>
                <w:szCs w:val="18"/>
              </w:rPr>
            </w:pPr>
            <w:r w:rsidRPr="006C537D">
              <w:rPr>
                <w:rFonts w:ascii="Tahoma" w:hAnsi="Tahoma" w:cs="Tahoma"/>
                <w:b/>
                <w:sz w:val="18"/>
                <w:szCs w:val="18"/>
              </w:rPr>
              <w:t>Gö</w:t>
            </w:r>
            <w:r w:rsidR="00B828E5" w:rsidRPr="006C537D">
              <w:rPr>
                <w:rFonts w:ascii="Tahoma" w:hAnsi="Tahoma" w:cs="Tahoma"/>
                <w:b/>
                <w:sz w:val="18"/>
                <w:szCs w:val="18"/>
              </w:rPr>
              <w:t>revlendirme Yeri</w:t>
            </w:r>
            <w:r w:rsidR="00C54D12" w:rsidRPr="006C537D">
              <w:rPr>
                <w:rFonts w:ascii="Tahoma" w:hAnsi="Tahoma" w:cs="Tahoma"/>
                <w:b/>
                <w:sz w:val="18"/>
                <w:szCs w:val="18"/>
              </w:rPr>
              <w:t>ne Göre</w:t>
            </w:r>
          </w:p>
        </w:tc>
      </w:tr>
      <w:tr w:rsidR="00B828E5" w:rsidRPr="006C537D" w14:paraId="42DF5312" w14:textId="77777777" w:rsidTr="00E40E5D">
        <w:trPr>
          <w:trHeight w:val="139"/>
        </w:trPr>
        <w:tc>
          <w:tcPr>
            <w:tcW w:w="4077" w:type="dxa"/>
            <w:vMerge/>
            <w:shd w:val="clear" w:color="auto" w:fill="D9D9D9"/>
          </w:tcPr>
          <w:p w14:paraId="5C02FD9E" w14:textId="77777777" w:rsidR="00B828E5" w:rsidRPr="006C537D" w:rsidRDefault="00B828E5" w:rsidP="006C537D">
            <w:pPr>
              <w:spacing w:after="0" w:line="240" w:lineRule="auto"/>
              <w:jc w:val="center"/>
              <w:rPr>
                <w:rFonts w:ascii="Tahoma" w:hAnsi="Tahoma" w:cs="Tahoma"/>
                <w:b/>
                <w:bCs/>
                <w:sz w:val="18"/>
                <w:szCs w:val="18"/>
              </w:rPr>
            </w:pPr>
          </w:p>
        </w:tc>
        <w:tc>
          <w:tcPr>
            <w:tcW w:w="1418" w:type="dxa"/>
            <w:shd w:val="clear" w:color="auto" w:fill="D9D9D9"/>
            <w:vAlign w:val="center"/>
          </w:tcPr>
          <w:p w14:paraId="79C86F8F" w14:textId="77777777" w:rsidR="00B828E5" w:rsidRPr="006C537D" w:rsidRDefault="00B828E5" w:rsidP="006C537D">
            <w:pPr>
              <w:spacing w:after="0" w:line="240" w:lineRule="auto"/>
              <w:jc w:val="center"/>
              <w:rPr>
                <w:rFonts w:ascii="Tahoma" w:hAnsi="Tahoma" w:cs="Tahoma"/>
                <w:b/>
                <w:sz w:val="18"/>
                <w:szCs w:val="18"/>
              </w:rPr>
            </w:pPr>
            <w:r w:rsidRPr="006C537D">
              <w:rPr>
                <w:rFonts w:ascii="Tahoma" w:hAnsi="Tahoma" w:cs="Tahoma"/>
                <w:b/>
                <w:sz w:val="18"/>
                <w:szCs w:val="18"/>
              </w:rPr>
              <w:t>Ulusal</w:t>
            </w:r>
          </w:p>
        </w:tc>
        <w:tc>
          <w:tcPr>
            <w:tcW w:w="1559" w:type="dxa"/>
            <w:shd w:val="clear" w:color="auto" w:fill="D9D9D9"/>
            <w:vAlign w:val="center"/>
          </w:tcPr>
          <w:p w14:paraId="196CC700" w14:textId="77777777" w:rsidR="00B828E5" w:rsidRPr="006C537D" w:rsidRDefault="00490247" w:rsidP="006C537D">
            <w:pPr>
              <w:spacing w:after="0" w:line="240" w:lineRule="auto"/>
              <w:jc w:val="center"/>
              <w:rPr>
                <w:rFonts w:ascii="Tahoma" w:hAnsi="Tahoma" w:cs="Tahoma"/>
                <w:b/>
                <w:sz w:val="18"/>
                <w:szCs w:val="18"/>
              </w:rPr>
            </w:pPr>
            <w:r w:rsidRPr="006C537D">
              <w:rPr>
                <w:rFonts w:ascii="Tahoma" w:hAnsi="Tahoma" w:cs="Tahoma"/>
                <w:b/>
                <w:sz w:val="18"/>
                <w:szCs w:val="18"/>
              </w:rPr>
              <w:t>Uluslar A</w:t>
            </w:r>
            <w:r w:rsidR="00B828E5" w:rsidRPr="006C537D">
              <w:rPr>
                <w:rFonts w:ascii="Tahoma" w:hAnsi="Tahoma" w:cs="Tahoma"/>
                <w:b/>
                <w:sz w:val="18"/>
                <w:szCs w:val="18"/>
              </w:rPr>
              <w:t>rası</w:t>
            </w:r>
          </w:p>
        </w:tc>
        <w:tc>
          <w:tcPr>
            <w:tcW w:w="1418" w:type="dxa"/>
            <w:shd w:val="clear" w:color="auto" w:fill="D9D9D9"/>
            <w:vAlign w:val="center"/>
          </w:tcPr>
          <w:p w14:paraId="7D1AFCD3" w14:textId="77777777" w:rsidR="00B828E5" w:rsidRPr="006C537D" w:rsidRDefault="00B828E5" w:rsidP="006C537D">
            <w:pPr>
              <w:spacing w:after="0" w:line="240" w:lineRule="auto"/>
              <w:jc w:val="center"/>
              <w:rPr>
                <w:rFonts w:ascii="Tahoma" w:hAnsi="Tahoma" w:cs="Tahoma"/>
                <w:b/>
                <w:sz w:val="18"/>
                <w:szCs w:val="18"/>
              </w:rPr>
            </w:pPr>
            <w:r w:rsidRPr="006C537D">
              <w:rPr>
                <w:rFonts w:ascii="Tahoma" w:hAnsi="Tahoma" w:cs="Tahoma"/>
                <w:b/>
                <w:sz w:val="18"/>
                <w:szCs w:val="18"/>
              </w:rPr>
              <w:t>Yurtiçi</w:t>
            </w:r>
          </w:p>
        </w:tc>
        <w:tc>
          <w:tcPr>
            <w:tcW w:w="1417" w:type="dxa"/>
            <w:shd w:val="clear" w:color="auto" w:fill="D9D9D9"/>
            <w:vAlign w:val="center"/>
          </w:tcPr>
          <w:p w14:paraId="0F6222D7" w14:textId="77777777" w:rsidR="00B828E5" w:rsidRPr="006C537D" w:rsidRDefault="00B828E5" w:rsidP="006C537D">
            <w:pPr>
              <w:spacing w:after="0" w:line="240" w:lineRule="auto"/>
              <w:jc w:val="center"/>
              <w:rPr>
                <w:rFonts w:ascii="Tahoma" w:hAnsi="Tahoma" w:cs="Tahoma"/>
                <w:b/>
                <w:sz w:val="18"/>
                <w:szCs w:val="18"/>
              </w:rPr>
            </w:pPr>
            <w:r w:rsidRPr="006C537D">
              <w:rPr>
                <w:rFonts w:ascii="Tahoma" w:hAnsi="Tahoma" w:cs="Tahoma"/>
                <w:b/>
                <w:sz w:val="18"/>
                <w:szCs w:val="18"/>
              </w:rPr>
              <w:t>Yurtdışı</w:t>
            </w:r>
          </w:p>
        </w:tc>
      </w:tr>
      <w:tr w:rsidR="00B828E5" w:rsidRPr="006C537D" w14:paraId="0929FF9A" w14:textId="77777777" w:rsidTr="00E40E5D">
        <w:tc>
          <w:tcPr>
            <w:tcW w:w="4077" w:type="dxa"/>
          </w:tcPr>
          <w:p w14:paraId="0C829F87" w14:textId="77777777" w:rsidR="00B828E5" w:rsidRPr="006C537D" w:rsidRDefault="00B828E5" w:rsidP="006C537D">
            <w:pPr>
              <w:spacing w:after="0" w:line="240" w:lineRule="auto"/>
              <w:rPr>
                <w:rFonts w:ascii="Tahoma" w:hAnsi="Tahoma" w:cs="Tahoma"/>
                <w:b/>
                <w:bCs/>
                <w:sz w:val="18"/>
                <w:szCs w:val="18"/>
              </w:rPr>
            </w:pPr>
            <w:r w:rsidRPr="006C537D">
              <w:rPr>
                <w:rFonts w:ascii="Tahoma" w:hAnsi="Tahoma" w:cs="Tahoma"/>
                <w:b/>
                <w:bCs/>
                <w:sz w:val="18"/>
                <w:szCs w:val="18"/>
              </w:rPr>
              <w:t>Görevlendirme Sayısı</w:t>
            </w:r>
          </w:p>
        </w:tc>
        <w:tc>
          <w:tcPr>
            <w:tcW w:w="1418" w:type="dxa"/>
          </w:tcPr>
          <w:p w14:paraId="0A2EA42F" w14:textId="6EFDD644" w:rsidR="00B828E5" w:rsidRPr="006C537D" w:rsidRDefault="00580154" w:rsidP="00580154">
            <w:pPr>
              <w:spacing w:after="0" w:line="240" w:lineRule="auto"/>
              <w:jc w:val="center"/>
              <w:rPr>
                <w:rFonts w:ascii="Tahoma" w:hAnsi="Tahoma" w:cs="Tahoma"/>
                <w:sz w:val="18"/>
                <w:szCs w:val="18"/>
              </w:rPr>
            </w:pPr>
            <w:r>
              <w:rPr>
                <w:rFonts w:ascii="Tahoma" w:hAnsi="Tahoma" w:cs="Tahoma"/>
                <w:sz w:val="18"/>
                <w:szCs w:val="18"/>
              </w:rPr>
              <w:t>3</w:t>
            </w:r>
          </w:p>
        </w:tc>
        <w:tc>
          <w:tcPr>
            <w:tcW w:w="1559" w:type="dxa"/>
          </w:tcPr>
          <w:p w14:paraId="3A5D6402" w14:textId="77777777" w:rsidR="00B828E5" w:rsidRPr="006C537D" w:rsidRDefault="00B828E5" w:rsidP="00580154">
            <w:pPr>
              <w:spacing w:after="0" w:line="240" w:lineRule="auto"/>
              <w:jc w:val="center"/>
              <w:rPr>
                <w:rFonts w:ascii="Tahoma" w:hAnsi="Tahoma" w:cs="Tahoma"/>
                <w:sz w:val="18"/>
                <w:szCs w:val="18"/>
              </w:rPr>
            </w:pPr>
          </w:p>
        </w:tc>
        <w:tc>
          <w:tcPr>
            <w:tcW w:w="1418" w:type="dxa"/>
          </w:tcPr>
          <w:p w14:paraId="2BD27EC3" w14:textId="1AAD19A5" w:rsidR="00B828E5" w:rsidRPr="006C537D" w:rsidRDefault="00580154" w:rsidP="00580154">
            <w:pPr>
              <w:spacing w:after="0" w:line="240" w:lineRule="auto"/>
              <w:jc w:val="center"/>
              <w:rPr>
                <w:rFonts w:ascii="Tahoma" w:hAnsi="Tahoma" w:cs="Tahoma"/>
                <w:sz w:val="18"/>
                <w:szCs w:val="18"/>
              </w:rPr>
            </w:pPr>
            <w:r>
              <w:rPr>
                <w:rFonts w:ascii="Tahoma" w:hAnsi="Tahoma" w:cs="Tahoma"/>
                <w:sz w:val="18"/>
                <w:szCs w:val="18"/>
              </w:rPr>
              <w:t>3</w:t>
            </w:r>
          </w:p>
        </w:tc>
        <w:tc>
          <w:tcPr>
            <w:tcW w:w="1417" w:type="dxa"/>
          </w:tcPr>
          <w:p w14:paraId="4555D71B" w14:textId="77777777" w:rsidR="00B828E5" w:rsidRPr="006C537D" w:rsidRDefault="00B828E5" w:rsidP="006C537D">
            <w:pPr>
              <w:spacing w:after="0" w:line="240" w:lineRule="auto"/>
              <w:rPr>
                <w:rFonts w:ascii="Tahoma" w:hAnsi="Tahoma" w:cs="Tahoma"/>
                <w:sz w:val="18"/>
                <w:szCs w:val="18"/>
              </w:rPr>
            </w:pPr>
          </w:p>
        </w:tc>
      </w:tr>
      <w:tr w:rsidR="00B828E5" w:rsidRPr="006C537D" w14:paraId="1492562B" w14:textId="77777777" w:rsidTr="00E40E5D">
        <w:tc>
          <w:tcPr>
            <w:tcW w:w="4077" w:type="dxa"/>
          </w:tcPr>
          <w:p w14:paraId="2B3F73CA" w14:textId="77777777" w:rsidR="00B828E5" w:rsidRPr="006C537D" w:rsidRDefault="00B828E5" w:rsidP="006C537D">
            <w:pPr>
              <w:spacing w:after="0" w:line="240" w:lineRule="auto"/>
              <w:rPr>
                <w:rFonts w:ascii="Tahoma" w:hAnsi="Tahoma" w:cs="Tahoma"/>
                <w:b/>
                <w:bCs/>
                <w:sz w:val="18"/>
                <w:szCs w:val="18"/>
              </w:rPr>
            </w:pPr>
            <w:r w:rsidRPr="006C537D">
              <w:rPr>
                <w:rFonts w:ascii="Tahoma" w:hAnsi="Tahoma" w:cs="Tahoma"/>
                <w:b/>
                <w:bCs/>
                <w:sz w:val="18"/>
                <w:szCs w:val="18"/>
              </w:rPr>
              <w:t>Görevlendirilen Personel Sayısı</w:t>
            </w:r>
          </w:p>
        </w:tc>
        <w:tc>
          <w:tcPr>
            <w:tcW w:w="1418" w:type="dxa"/>
          </w:tcPr>
          <w:p w14:paraId="3C49D2BE" w14:textId="598FDFCD" w:rsidR="00B828E5" w:rsidRPr="006C537D" w:rsidRDefault="00446350" w:rsidP="00580154">
            <w:pPr>
              <w:spacing w:after="0" w:line="240" w:lineRule="auto"/>
              <w:jc w:val="center"/>
              <w:rPr>
                <w:rFonts w:ascii="Tahoma" w:hAnsi="Tahoma" w:cs="Tahoma"/>
                <w:sz w:val="18"/>
                <w:szCs w:val="18"/>
              </w:rPr>
            </w:pPr>
            <w:r>
              <w:rPr>
                <w:rFonts w:ascii="Tahoma" w:hAnsi="Tahoma" w:cs="Tahoma"/>
                <w:sz w:val="18"/>
                <w:szCs w:val="18"/>
              </w:rPr>
              <w:t>1</w:t>
            </w:r>
          </w:p>
        </w:tc>
        <w:tc>
          <w:tcPr>
            <w:tcW w:w="1559" w:type="dxa"/>
          </w:tcPr>
          <w:p w14:paraId="77268C00" w14:textId="77777777" w:rsidR="00B828E5" w:rsidRPr="006C537D" w:rsidRDefault="00B828E5" w:rsidP="00580154">
            <w:pPr>
              <w:spacing w:after="0" w:line="240" w:lineRule="auto"/>
              <w:jc w:val="center"/>
              <w:rPr>
                <w:rFonts w:ascii="Tahoma" w:hAnsi="Tahoma" w:cs="Tahoma"/>
                <w:sz w:val="18"/>
                <w:szCs w:val="18"/>
              </w:rPr>
            </w:pPr>
          </w:p>
        </w:tc>
        <w:tc>
          <w:tcPr>
            <w:tcW w:w="1418" w:type="dxa"/>
          </w:tcPr>
          <w:p w14:paraId="1CD5D90F" w14:textId="5FDDE571" w:rsidR="00B828E5" w:rsidRPr="006C537D" w:rsidRDefault="00446350" w:rsidP="00580154">
            <w:pPr>
              <w:spacing w:after="0" w:line="240" w:lineRule="auto"/>
              <w:jc w:val="center"/>
              <w:rPr>
                <w:rFonts w:ascii="Tahoma" w:hAnsi="Tahoma" w:cs="Tahoma"/>
                <w:sz w:val="18"/>
                <w:szCs w:val="18"/>
              </w:rPr>
            </w:pPr>
            <w:r>
              <w:rPr>
                <w:rFonts w:ascii="Tahoma" w:hAnsi="Tahoma" w:cs="Tahoma"/>
                <w:sz w:val="18"/>
                <w:szCs w:val="18"/>
              </w:rPr>
              <w:t>1</w:t>
            </w:r>
          </w:p>
        </w:tc>
        <w:tc>
          <w:tcPr>
            <w:tcW w:w="1417" w:type="dxa"/>
          </w:tcPr>
          <w:p w14:paraId="52F4CE11" w14:textId="77777777" w:rsidR="00B828E5" w:rsidRPr="006C537D" w:rsidRDefault="00B828E5" w:rsidP="006C537D">
            <w:pPr>
              <w:spacing w:after="0" w:line="240" w:lineRule="auto"/>
              <w:rPr>
                <w:rFonts w:ascii="Tahoma" w:hAnsi="Tahoma" w:cs="Tahoma"/>
                <w:sz w:val="18"/>
                <w:szCs w:val="18"/>
              </w:rPr>
            </w:pPr>
          </w:p>
        </w:tc>
      </w:tr>
      <w:tr w:rsidR="00B828E5" w:rsidRPr="006C537D" w14:paraId="283C1A8B" w14:textId="77777777" w:rsidTr="00E40E5D">
        <w:tc>
          <w:tcPr>
            <w:tcW w:w="4077" w:type="dxa"/>
          </w:tcPr>
          <w:p w14:paraId="4D0069FD" w14:textId="77777777" w:rsidR="00B828E5" w:rsidRPr="006C537D" w:rsidRDefault="00B828E5" w:rsidP="00B73BC9">
            <w:pPr>
              <w:spacing w:after="0" w:line="240" w:lineRule="auto"/>
              <w:rPr>
                <w:rFonts w:ascii="Tahoma" w:hAnsi="Tahoma" w:cs="Tahoma"/>
                <w:b/>
                <w:bCs/>
                <w:sz w:val="18"/>
                <w:szCs w:val="18"/>
              </w:rPr>
            </w:pPr>
            <w:r w:rsidRPr="006C537D">
              <w:rPr>
                <w:rFonts w:ascii="Tahoma" w:hAnsi="Tahoma" w:cs="Tahoma"/>
                <w:b/>
                <w:bCs/>
                <w:sz w:val="18"/>
                <w:szCs w:val="18"/>
              </w:rPr>
              <w:t>Yolluk-Gündelik</w:t>
            </w:r>
            <w:r w:rsidR="00B73BC9">
              <w:rPr>
                <w:rFonts w:ascii="Tahoma" w:hAnsi="Tahoma" w:cs="Tahoma"/>
                <w:b/>
                <w:bCs/>
                <w:sz w:val="18"/>
                <w:szCs w:val="18"/>
              </w:rPr>
              <w:t xml:space="preserve"> </w:t>
            </w:r>
            <w:r w:rsidRPr="006C537D">
              <w:rPr>
                <w:rFonts w:ascii="Tahoma" w:hAnsi="Tahoma" w:cs="Tahoma"/>
                <w:b/>
                <w:bCs/>
                <w:sz w:val="18"/>
                <w:szCs w:val="18"/>
              </w:rPr>
              <w:t>Gideri (Konaklama dahil)</w:t>
            </w:r>
          </w:p>
        </w:tc>
        <w:tc>
          <w:tcPr>
            <w:tcW w:w="1418" w:type="dxa"/>
          </w:tcPr>
          <w:p w14:paraId="23EEFBDC" w14:textId="6DF2DEC5" w:rsidR="00B828E5" w:rsidRPr="006C537D" w:rsidRDefault="00B828E5" w:rsidP="00580154">
            <w:pPr>
              <w:spacing w:after="0" w:line="240" w:lineRule="auto"/>
              <w:jc w:val="center"/>
              <w:rPr>
                <w:rFonts w:ascii="Tahoma" w:hAnsi="Tahoma" w:cs="Tahoma"/>
                <w:sz w:val="18"/>
                <w:szCs w:val="18"/>
              </w:rPr>
            </w:pPr>
          </w:p>
        </w:tc>
        <w:tc>
          <w:tcPr>
            <w:tcW w:w="1559" w:type="dxa"/>
          </w:tcPr>
          <w:p w14:paraId="2240DE72" w14:textId="77777777" w:rsidR="00B828E5" w:rsidRPr="006C537D" w:rsidRDefault="00B828E5" w:rsidP="00580154">
            <w:pPr>
              <w:spacing w:after="0" w:line="240" w:lineRule="auto"/>
              <w:jc w:val="center"/>
              <w:rPr>
                <w:rFonts w:ascii="Tahoma" w:hAnsi="Tahoma" w:cs="Tahoma"/>
                <w:sz w:val="18"/>
                <w:szCs w:val="18"/>
              </w:rPr>
            </w:pPr>
          </w:p>
        </w:tc>
        <w:tc>
          <w:tcPr>
            <w:tcW w:w="1418" w:type="dxa"/>
          </w:tcPr>
          <w:p w14:paraId="2DA285BF" w14:textId="7DA3753D" w:rsidR="00B828E5" w:rsidRPr="006C537D" w:rsidRDefault="00B828E5" w:rsidP="00580154">
            <w:pPr>
              <w:spacing w:after="0" w:line="240" w:lineRule="auto"/>
              <w:jc w:val="center"/>
              <w:rPr>
                <w:rFonts w:ascii="Tahoma" w:hAnsi="Tahoma" w:cs="Tahoma"/>
                <w:sz w:val="18"/>
                <w:szCs w:val="18"/>
              </w:rPr>
            </w:pPr>
          </w:p>
        </w:tc>
        <w:tc>
          <w:tcPr>
            <w:tcW w:w="1417" w:type="dxa"/>
          </w:tcPr>
          <w:p w14:paraId="4EF1AB0E" w14:textId="77777777" w:rsidR="00B828E5" w:rsidRPr="006C537D" w:rsidRDefault="00B828E5" w:rsidP="006C537D">
            <w:pPr>
              <w:spacing w:after="0" w:line="240" w:lineRule="auto"/>
              <w:rPr>
                <w:rFonts w:ascii="Tahoma" w:hAnsi="Tahoma" w:cs="Tahoma"/>
                <w:sz w:val="18"/>
                <w:szCs w:val="18"/>
              </w:rPr>
            </w:pPr>
          </w:p>
        </w:tc>
      </w:tr>
      <w:tr w:rsidR="00B828E5" w:rsidRPr="006C537D" w14:paraId="5EBA69E4" w14:textId="77777777" w:rsidTr="00E40E5D">
        <w:tc>
          <w:tcPr>
            <w:tcW w:w="4077" w:type="dxa"/>
            <w:tcBorders>
              <w:bottom w:val="single" w:sz="8" w:space="0" w:color="auto"/>
            </w:tcBorders>
          </w:tcPr>
          <w:p w14:paraId="24D313E6" w14:textId="77777777" w:rsidR="00B828E5" w:rsidRPr="006C537D" w:rsidRDefault="00B828E5" w:rsidP="006C537D">
            <w:pPr>
              <w:spacing w:after="0" w:line="240" w:lineRule="auto"/>
              <w:rPr>
                <w:rFonts w:ascii="Tahoma" w:hAnsi="Tahoma" w:cs="Tahoma"/>
                <w:b/>
                <w:bCs/>
                <w:sz w:val="18"/>
                <w:szCs w:val="18"/>
              </w:rPr>
            </w:pPr>
            <w:r w:rsidRPr="006C537D">
              <w:rPr>
                <w:rFonts w:ascii="Tahoma" w:hAnsi="Tahoma" w:cs="Tahoma"/>
                <w:b/>
                <w:bCs/>
                <w:sz w:val="18"/>
                <w:szCs w:val="18"/>
              </w:rPr>
              <w:t>Katılım Ücreti Gideri</w:t>
            </w:r>
          </w:p>
        </w:tc>
        <w:tc>
          <w:tcPr>
            <w:tcW w:w="1418" w:type="dxa"/>
            <w:tcBorders>
              <w:bottom w:val="single" w:sz="8" w:space="0" w:color="auto"/>
            </w:tcBorders>
          </w:tcPr>
          <w:p w14:paraId="50AF2A62" w14:textId="3D8A29EE" w:rsidR="00B828E5" w:rsidRPr="006C537D" w:rsidRDefault="00B828E5" w:rsidP="00580154">
            <w:pPr>
              <w:spacing w:after="0" w:line="240" w:lineRule="auto"/>
              <w:jc w:val="center"/>
              <w:rPr>
                <w:rFonts w:ascii="Tahoma" w:hAnsi="Tahoma" w:cs="Tahoma"/>
                <w:sz w:val="18"/>
                <w:szCs w:val="18"/>
              </w:rPr>
            </w:pPr>
          </w:p>
        </w:tc>
        <w:tc>
          <w:tcPr>
            <w:tcW w:w="1559" w:type="dxa"/>
            <w:tcBorders>
              <w:bottom w:val="single" w:sz="8" w:space="0" w:color="auto"/>
            </w:tcBorders>
          </w:tcPr>
          <w:p w14:paraId="6AF9C48B" w14:textId="77777777" w:rsidR="00B828E5" w:rsidRPr="006C537D" w:rsidRDefault="00B828E5" w:rsidP="00580154">
            <w:pPr>
              <w:spacing w:after="0" w:line="240" w:lineRule="auto"/>
              <w:jc w:val="center"/>
              <w:rPr>
                <w:rFonts w:ascii="Tahoma" w:hAnsi="Tahoma" w:cs="Tahoma"/>
                <w:sz w:val="18"/>
                <w:szCs w:val="18"/>
              </w:rPr>
            </w:pPr>
          </w:p>
        </w:tc>
        <w:tc>
          <w:tcPr>
            <w:tcW w:w="1418" w:type="dxa"/>
            <w:tcBorders>
              <w:bottom w:val="single" w:sz="8" w:space="0" w:color="auto"/>
            </w:tcBorders>
          </w:tcPr>
          <w:p w14:paraId="0AF60BA0" w14:textId="7877603B" w:rsidR="00B828E5" w:rsidRPr="006C537D" w:rsidRDefault="00B828E5" w:rsidP="00580154">
            <w:pPr>
              <w:spacing w:after="0" w:line="240" w:lineRule="auto"/>
              <w:jc w:val="center"/>
              <w:rPr>
                <w:rFonts w:ascii="Tahoma" w:hAnsi="Tahoma" w:cs="Tahoma"/>
                <w:sz w:val="18"/>
                <w:szCs w:val="18"/>
              </w:rPr>
            </w:pPr>
          </w:p>
        </w:tc>
        <w:tc>
          <w:tcPr>
            <w:tcW w:w="1417" w:type="dxa"/>
            <w:tcBorders>
              <w:bottom w:val="single" w:sz="8" w:space="0" w:color="auto"/>
            </w:tcBorders>
          </w:tcPr>
          <w:p w14:paraId="1C28A7CF" w14:textId="77777777" w:rsidR="00B828E5" w:rsidRPr="006C537D" w:rsidRDefault="00B828E5" w:rsidP="006C537D">
            <w:pPr>
              <w:spacing w:after="0" w:line="240" w:lineRule="auto"/>
              <w:rPr>
                <w:rFonts w:ascii="Tahoma" w:hAnsi="Tahoma" w:cs="Tahoma"/>
                <w:sz w:val="18"/>
                <w:szCs w:val="18"/>
              </w:rPr>
            </w:pPr>
          </w:p>
        </w:tc>
      </w:tr>
    </w:tbl>
    <w:p w14:paraId="307D4AC9" w14:textId="77777777" w:rsidR="00A37ACE" w:rsidRDefault="00A37ACE" w:rsidP="00033C71">
      <w:pPr>
        <w:spacing w:after="0" w:line="240" w:lineRule="auto"/>
        <w:jc w:val="both"/>
        <w:rPr>
          <w:rFonts w:ascii="Tahoma" w:hAnsi="Tahoma" w:cs="Tahoma"/>
        </w:rPr>
      </w:pPr>
    </w:p>
    <w:tbl>
      <w:tblPr>
        <w:tblW w:w="6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076"/>
        <w:gridCol w:w="2128"/>
      </w:tblGrid>
      <w:tr w:rsidR="00926F53" w:rsidRPr="006C537D" w14:paraId="230556D0" w14:textId="77777777" w:rsidTr="00F55476">
        <w:tc>
          <w:tcPr>
            <w:tcW w:w="6204" w:type="dxa"/>
            <w:gridSpan w:val="2"/>
            <w:shd w:val="clear" w:color="auto" w:fill="F79646"/>
          </w:tcPr>
          <w:p w14:paraId="51AADDA1" w14:textId="77777777" w:rsidR="00926F53" w:rsidRPr="006C537D" w:rsidRDefault="00926F53" w:rsidP="002F25D3">
            <w:pPr>
              <w:pStyle w:val="Stil3"/>
              <w:rPr>
                <w:b w:val="0"/>
                <w:bCs w:val="0"/>
                <w:color w:val="auto"/>
                <w:sz w:val="18"/>
                <w:szCs w:val="18"/>
              </w:rPr>
            </w:pPr>
            <w:bookmarkStart w:id="71" w:name="_Toc188456071"/>
            <w:r w:rsidRPr="006C537D">
              <w:rPr>
                <w:b w:val="0"/>
                <w:bCs w:val="0"/>
                <w:color w:val="auto"/>
                <w:sz w:val="18"/>
                <w:szCs w:val="18"/>
              </w:rPr>
              <w:t>Tablo X. Görevlendirmeler</w:t>
            </w:r>
            <w:r>
              <w:rPr>
                <w:b w:val="0"/>
                <w:bCs w:val="0"/>
                <w:color w:val="auto"/>
                <w:sz w:val="18"/>
                <w:szCs w:val="18"/>
              </w:rPr>
              <w:t xml:space="preserve"> (Diğer</w:t>
            </w:r>
            <w:r w:rsidR="00F55476">
              <w:rPr>
                <w:b w:val="0"/>
                <w:bCs w:val="0"/>
                <w:color w:val="auto"/>
                <w:sz w:val="18"/>
                <w:szCs w:val="18"/>
              </w:rPr>
              <w:t xml:space="preserve"> görevlendirmeler)</w:t>
            </w:r>
            <w:bookmarkEnd w:id="71"/>
          </w:p>
        </w:tc>
      </w:tr>
      <w:tr w:rsidR="00F55476" w:rsidRPr="006C537D" w14:paraId="699EA0F5" w14:textId="77777777" w:rsidTr="009539F0">
        <w:trPr>
          <w:trHeight w:val="455"/>
        </w:trPr>
        <w:tc>
          <w:tcPr>
            <w:tcW w:w="4076" w:type="dxa"/>
            <w:shd w:val="clear" w:color="auto" w:fill="D9D9D9"/>
            <w:vAlign w:val="center"/>
          </w:tcPr>
          <w:p w14:paraId="1EE01D91" w14:textId="77777777" w:rsidR="00F55476" w:rsidRPr="006C537D" w:rsidRDefault="00F55476" w:rsidP="002F25D3">
            <w:pPr>
              <w:spacing w:after="0" w:line="240" w:lineRule="auto"/>
              <w:rPr>
                <w:rFonts w:ascii="Tahoma" w:hAnsi="Tahoma" w:cs="Tahoma"/>
                <w:b/>
                <w:bCs/>
                <w:sz w:val="18"/>
                <w:szCs w:val="18"/>
              </w:rPr>
            </w:pPr>
            <w:r w:rsidRPr="006C537D">
              <w:rPr>
                <w:rFonts w:ascii="Tahoma" w:hAnsi="Tahoma" w:cs="Tahoma"/>
                <w:b/>
                <w:bCs/>
                <w:sz w:val="18"/>
                <w:szCs w:val="18"/>
              </w:rPr>
              <w:t>Birim :</w:t>
            </w:r>
          </w:p>
        </w:tc>
        <w:tc>
          <w:tcPr>
            <w:tcW w:w="2128" w:type="dxa"/>
            <w:shd w:val="clear" w:color="auto" w:fill="D9D9D9"/>
          </w:tcPr>
          <w:p w14:paraId="16DAF967" w14:textId="77777777" w:rsidR="00F55476" w:rsidRPr="006C537D" w:rsidRDefault="00F55476" w:rsidP="002F25D3">
            <w:pPr>
              <w:spacing w:after="0" w:line="240" w:lineRule="auto"/>
              <w:jc w:val="center"/>
              <w:rPr>
                <w:rFonts w:ascii="Tahoma" w:hAnsi="Tahoma" w:cs="Tahoma"/>
                <w:b/>
                <w:sz w:val="18"/>
                <w:szCs w:val="18"/>
              </w:rPr>
            </w:pPr>
          </w:p>
        </w:tc>
      </w:tr>
      <w:tr w:rsidR="00F55476" w:rsidRPr="006C537D" w14:paraId="49C2039B" w14:textId="77777777" w:rsidTr="00F55476">
        <w:tc>
          <w:tcPr>
            <w:tcW w:w="4076" w:type="dxa"/>
          </w:tcPr>
          <w:p w14:paraId="0591CE38" w14:textId="77777777" w:rsidR="00F55476" w:rsidRPr="006C537D" w:rsidRDefault="00F55476" w:rsidP="002F25D3">
            <w:pPr>
              <w:spacing w:after="0" w:line="240" w:lineRule="auto"/>
              <w:rPr>
                <w:rFonts w:ascii="Tahoma" w:hAnsi="Tahoma" w:cs="Tahoma"/>
                <w:b/>
                <w:bCs/>
                <w:sz w:val="18"/>
                <w:szCs w:val="18"/>
              </w:rPr>
            </w:pPr>
            <w:r w:rsidRPr="006C537D">
              <w:rPr>
                <w:rFonts w:ascii="Tahoma" w:hAnsi="Tahoma" w:cs="Tahoma"/>
                <w:b/>
                <w:bCs/>
                <w:sz w:val="18"/>
                <w:szCs w:val="18"/>
              </w:rPr>
              <w:t>Görevlendirme Sayısı</w:t>
            </w:r>
          </w:p>
        </w:tc>
        <w:tc>
          <w:tcPr>
            <w:tcW w:w="2128" w:type="dxa"/>
          </w:tcPr>
          <w:p w14:paraId="45A0ED72" w14:textId="4A243D4B" w:rsidR="00F55476" w:rsidRPr="006C537D" w:rsidRDefault="00580154" w:rsidP="00580154">
            <w:pPr>
              <w:spacing w:after="0" w:line="240" w:lineRule="auto"/>
              <w:jc w:val="center"/>
              <w:rPr>
                <w:rFonts w:ascii="Tahoma" w:hAnsi="Tahoma" w:cs="Tahoma"/>
                <w:sz w:val="18"/>
                <w:szCs w:val="18"/>
              </w:rPr>
            </w:pPr>
            <w:r>
              <w:rPr>
                <w:rFonts w:ascii="Tahoma" w:hAnsi="Tahoma" w:cs="Tahoma"/>
                <w:sz w:val="18"/>
                <w:szCs w:val="18"/>
              </w:rPr>
              <w:t>3</w:t>
            </w:r>
          </w:p>
        </w:tc>
      </w:tr>
      <w:tr w:rsidR="00F55476" w:rsidRPr="006C537D" w14:paraId="6A81C04C" w14:textId="77777777" w:rsidTr="00F55476">
        <w:tc>
          <w:tcPr>
            <w:tcW w:w="4076" w:type="dxa"/>
          </w:tcPr>
          <w:p w14:paraId="33113F4E" w14:textId="77777777" w:rsidR="00F55476" w:rsidRPr="006C537D" w:rsidRDefault="00F55476" w:rsidP="002F25D3">
            <w:pPr>
              <w:spacing w:after="0" w:line="240" w:lineRule="auto"/>
              <w:rPr>
                <w:rFonts w:ascii="Tahoma" w:hAnsi="Tahoma" w:cs="Tahoma"/>
                <w:b/>
                <w:bCs/>
                <w:sz w:val="18"/>
                <w:szCs w:val="18"/>
              </w:rPr>
            </w:pPr>
            <w:r w:rsidRPr="006C537D">
              <w:rPr>
                <w:rFonts w:ascii="Tahoma" w:hAnsi="Tahoma" w:cs="Tahoma"/>
                <w:b/>
                <w:bCs/>
                <w:sz w:val="18"/>
                <w:szCs w:val="18"/>
              </w:rPr>
              <w:t>Görevlendirilen Personel Sayısı</w:t>
            </w:r>
          </w:p>
        </w:tc>
        <w:tc>
          <w:tcPr>
            <w:tcW w:w="2128" w:type="dxa"/>
          </w:tcPr>
          <w:p w14:paraId="37B65FB0" w14:textId="067F06A4" w:rsidR="00F55476" w:rsidRPr="006C537D" w:rsidRDefault="00446350" w:rsidP="00580154">
            <w:pPr>
              <w:spacing w:after="0" w:line="240" w:lineRule="auto"/>
              <w:jc w:val="center"/>
              <w:rPr>
                <w:rFonts w:ascii="Tahoma" w:hAnsi="Tahoma" w:cs="Tahoma"/>
                <w:sz w:val="18"/>
                <w:szCs w:val="18"/>
              </w:rPr>
            </w:pPr>
            <w:r>
              <w:rPr>
                <w:rFonts w:ascii="Tahoma" w:hAnsi="Tahoma" w:cs="Tahoma"/>
                <w:sz w:val="18"/>
                <w:szCs w:val="18"/>
              </w:rPr>
              <w:t>1</w:t>
            </w:r>
          </w:p>
        </w:tc>
      </w:tr>
      <w:tr w:rsidR="00F55476" w:rsidRPr="006C537D" w14:paraId="4D391D04" w14:textId="77777777" w:rsidTr="00F55476">
        <w:tc>
          <w:tcPr>
            <w:tcW w:w="4076" w:type="dxa"/>
          </w:tcPr>
          <w:p w14:paraId="0EBB09E4" w14:textId="77777777" w:rsidR="00F55476" w:rsidRPr="006C537D" w:rsidRDefault="00F55476" w:rsidP="002F25D3">
            <w:pPr>
              <w:spacing w:after="0" w:line="240" w:lineRule="auto"/>
              <w:rPr>
                <w:rFonts w:ascii="Tahoma" w:hAnsi="Tahoma" w:cs="Tahoma"/>
                <w:b/>
                <w:bCs/>
                <w:sz w:val="18"/>
                <w:szCs w:val="18"/>
              </w:rPr>
            </w:pPr>
            <w:r w:rsidRPr="006C537D">
              <w:rPr>
                <w:rFonts w:ascii="Tahoma" w:hAnsi="Tahoma" w:cs="Tahoma"/>
                <w:b/>
                <w:bCs/>
                <w:sz w:val="18"/>
                <w:szCs w:val="18"/>
              </w:rPr>
              <w:t>Yolluk-Gündelik</w:t>
            </w:r>
            <w:r>
              <w:rPr>
                <w:rFonts w:ascii="Tahoma" w:hAnsi="Tahoma" w:cs="Tahoma"/>
                <w:b/>
                <w:bCs/>
                <w:sz w:val="18"/>
                <w:szCs w:val="18"/>
              </w:rPr>
              <w:t xml:space="preserve"> </w:t>
            </w:r>
            <w:r w:rsidRPr="006C537D">
              <w:rPr>
                <w:rFonts w:ascii="Tahoma" w:hAnsi="Tahoma" w:cs="Tahoma"/>
                <w:b/>
                <w:bCs/>
                <w:sz w:val="18"/>
                <w:szCs w:val="18"/>
              </w:rPr>
              <w:t>Gideri (Konaklama dahil)</w:t>
            </w:r>
          </w:p>
        </w:tc>
        <w:tc>
          <w:tcPr>
            <w:tcW w:w="2128" w:type="dxa"/>
          </w:tcPr>
          <w:p w14:paraId="387720FB" w14:textId="78BDC895" w:rsidR="00F55476" w:rsidRPr="006C537D" w:rsidRDefault="00A23EE3" w:rsidP="00580154">
            <w:pPr>
              <w:spacing w:after="0" w:line="240" w:lineRule="auto"/>
              <w:jc w:val="center"/>
              <w:rPr>
                <w:rFonts w:ascii="Tahoma" w:hAnsi="Tahoma" w:cs="Tahoma"/>
                <w:sz w:val="18"/>
                <w:szCs w:val="18"/>
              </w:rPr>
            </w:pPr>
            <w:r>
              <w:rPr>
                <w:rFonts w:ascii="Tahoma" w:hAnsi="Tahoma" w:cs="Tahoma"/>
                <w:sz w:val="18"/>
                <w:szCs w:val="18"/>
              </w:rPr>
              <w:t>2.980,00</w:t>
            </w:r>
            <w:r w:rsidR="00580154">
              <w:rPr>
                <w:rFonts w:ascii="Tahoma" w:hAnsi="Tahoma" w:cs="Tahoma"/>
                <w:sz w:val="18"/>
                <w:szCs w:val="18"/>
              </w:rPr>
              <w:t xml:space="preserve"> </w:t>
            </w:r>
            <w:r w:rsidR="00580154" w:rsidRPr="00580154">
              <w:rPr>
                <w:rFonts w:ascii="Tahoma" w:hAnsi="Tahoma" w:cs="Tahoma"/>
                <w:sz w:val="18"/>
                <w:szCs w:val="18"/>
              </w:rPr>
              <w:t>₺</w:t>
            </w:r>
          </w:p>
        </w:tc>
      </w:tr>
    </w:tbl>
    <w:p w14:paraId="231B0882" w14:textId="77777777" w:rsidR="00A37ACE" w:rsidRDefault="00A37ACE" w:rsidP="00033C71">
      <w:pPr>
        <w:spacing w:after="0" w:line="240" w:lineRule="auto"/>
        <w:jc w:val="both"/>
        <w:rPr>
          <w:rFonts w:ascii="Tahoma" w:hAnsi="Tahoma" w:cs="Tahoma"/>
        </w:rPr>
      </w:pPr>
    </w:p>
    <w:p w14:paraId="5F2225D6" w14:textId="77777777" w:rsidR="00A14FE2" w:rsidRDefault="00A14FE2" w:rsidP="00033C71">
      <w:pPr>
        <w:spacing w:after="0" w:line="240" w:lineRule="auto"/>
        <w:jc w:val="both"/>
        <w:rPr>
          <w:rFonts w:ascii="Tahoma" w:hAnsi="Tahoma" w:cs="Tahoma"/>
        </w:rPr>
      </w:pPr>
    </w:p>
    <w:p w14:paraId="3C126EF0" w14:textId="77777777" w:rsidR="00A14FE2" w:rsidRDefault="00A14FE2" w:rsidP="00033C71">
      <w:pPr>
        <w:spacing w:after="0" w:line="240" w:lineRule="auto"/>
        <w:jc w:val="both"/>
        <w:rPr>
          <w:rFonts w:ascii="Tahoma" w:hAnsi="Tahoma" w:cs="Tahoma"/>
        </w:rPr>
      </w:pPr>
    </w:p>
    <w:p w14:paraId="2A36D21E" w14:textId="77777777" w:rsidR="00A14FE2" w:rsidRDefault="00A14FE2" w:rsidP="00033C71">
      <w:pPr>
        <w:spacing w:after="0" w:line="240" w:lineRule="auto"/>
        <w:jc w:val="both"/>
        <w:rPr>
          <w:rFonts w:ascii="Tahoma" w:hAnsi="Tahoma" w:cs="Tahoma"/>
        </w:rPr>
      </w:pPr>
    </w:p>
    <w:p w14:paraId="14279614" w14:textId="77777777" w:rsidR="00A14FE2" w:rsidRDefault="00A14FE2" w:rsidP="00033C71">
      <w:pPr>
        <w:spacing w:after="0" w:line="240" w:lineRule="auto"/>
        <w:jc w:val="both"/>
        <w:rPr>
          <w:rFonts w:ascii="Tahoma" w:hAnsi="Tahoma" w:cs="Tahoma"/>
        </w:rPr>
      </w:pPr>
    </w:p>
    <w:p w14:paraId="4DB53430" w14:textId="77777777" w:rsidR="00A14FE2" w:rsidRDefault="00A14FE2" w:rsidP="00033C71">
      <w:pPr>
        <w:spacing w:after="0" w:line="240" w:lineRule="auto"/>
        <w:jc w:val="both"/>
        <w:rPr>
          <w:rFonts w:ascii="Tahoma" w:hAnsi="Tahoma" w:cs="Tahoma"/>
        </w:rPr>
      </w:pPr>
    </w:p>
    <w:p w14:paraId="3B9FF4BF" w14:textId="77777777" w:rsidR="00A14FE2" w:rsidRDefault="00A14FE2" w:rsidP="00033C71">
      <w:pPr>
        <w:spacing w:after="0" w:line="240" w:lineRule="auto"/>
        <w:jc w:val="both"/>
        <w:rPr>
          <w:rFonts w:ascii="Tahoma" w:hAnsi="Tahoma" w:cs="Tahoma"/>
        </w:rPr>
      </w:pPr>
    </w:p>
    <w:p w14:paraId="027D1F07" w14:textId="77777777" w:rsidR="00A14FE2" w:rsidRDefault="00A14FE2" w:rsidP="00033C71">
      <w:pPr>
        <w:spacing w:after="0" w:line="240" w:lineRule="auto"/>
        <w:jc w:val="both"/>
        <w:rPr>
          <w:rFonts w:ascii="Tahoma" w:hAnsi="Tahoma" w:cs="Tahoma"/>
        </w:rPr>
      </w:pPr>
    </w:p>
    <w:p w14:paraId="151C08A4" w14:textId="77777777" w:rsidR="00A14FE2" w:rsidRDefault="00A14FE2" w:rsidP="00033C71">
      <w:pPr>
        <w:spacing w:after="0" w:line="240" w:lineRule="auto"/>
        <w:jc w:val="both"/>
        <w:rPr>
          <w:rFonts w:ascii="Tahoma" w:hAnsi="Tahoma" w:cs="Tahoma"/>
        </w:rPr>
      </w:pPr>
    </w:p>
    <w:p w14:paraId="6F843ECA" w14:textId="77777777" w:rsidR="00A37ACE" w:rsidRDefault="00A37ACE" w:rsidP="00033C71">
      <w:pPr>
        <w:spacing w:after="0" w:line="240" w:lineRule="auto"/>
        <w:jc w:val="both"/>
        <w:rPr>
          <w:rFonts w:ascii="Tahoma" w:hAnsi="Tahoma" w:cs="Tahoma"/>
        </w:rPr>
      </w:pPr>
    </w:p>
    <w:p w14:paraId="3F69B99A" w14:textId="77777777" w:rsidR="00A37ACE" w:rsidRDefault="00A37ACE" w:rsidP="00033C71">
      <w:pPr>
        <w:spacing w:after="0" w:line="240" w:lineRule="auto"/>
        <w:jc w:val="both"/>
        <w:rPr>
          <w:rFonts w:ascii="Tahoma" w:hAnsi="Tahoma" w:cs="Tahoma"/>
        </w:rPr>
      </w:pPr>
    </w:p>
    <w:p w14:paraId="56022A47" w14:textId="77777777" w:rsidR="00A37ACE" w:rsidRDefault="00A37ACE" w:rsidP="00033C71">
      <w:pPr>
        <w:spacing w:after="0" w:line="240" w:lineRule="auto"/>
        <w:jc w:val="both"/>
        <w:rPr>
          <w:rFonts w:ascii="Tahoma" w:hAnsi="Tahoma" w:cs="Tahoma"/>
        </w:rPr>
      </w:pPr>
    </w:p>
    <w:p w14:paraId="2C1CBDC3" w14:textId="77777777" w:rsidR="005E072B" w:rsidRPr="00EF1C59" w:rsidRDefault="005E072B" w:rsidP="00EF1C59">
      <w:pPr>
        <w:pStyle w:val="Balk2"/>
        <w:spacing w:before="0" w:line="240" w:lineRule="auto"/>
        <w:jc w:val="both"/>
        <w:rPr>
          <w:rFonts w:ascii="Tahoma" w:hAnsi="Tahoma" w:cs="Tahoma"/>
          <w:i/>
          <w:sz w:val="24"/>
          <w:szCs w:val="24"/>
        </w:rPr>
      </w:pPr>
      <w:bookmarkStart w:id="72" w:name="_Toc170721350"/>
      <w:bookmarkStart w:id="73" w:name="_Toc170721351"/>
      <w:bookmarkStart w:id="74" w:name="_Toc285845820"/>
      <w:bookmarkStart w:id="75" w:name="_Toc188889535"/>
      <w:bookmarkEnd w:id="72"/>
      <w:bookmarkEnd w:id="73"/>
      <w:r w:rsidRPr="00EF1C59">
        <w:rPr>
          <w:rFonts w:ascii="Tahoma" w:hAnsi="Tahoma" w:cs="Tahoma"/>
          <w:i/>
          <w:sz w:val="24"/>
          <w:szCs w:val="24"/>
        </w:rPr>
        <w:t>B- Performans Bilgileri</w:t>
      </w:r>
      <w:bookmarkEnd w:id="74"/>
      <w:bookmarkEnd w:id="75"/>
      <w:r w:rsidR="00C854F7">
        <w:rPr>
          <w:rFonts w:ascii="Tahoma" w:hAnsi="Tahoma" w:cs="Tahoma"/>
          <w:i/>
          <w:sz w:val="24"/>
          <w:szCs w:val="24"/>
        </w:rPr>
        <w:t xml:space="preserve"> </w:t>
      </w:r>
    </w:p>
    <w:p w14:paraId="65A89EC1" w14:textId="77777777" w:rsidR="005E072B" w:rsidRPr="00250AAB" w:rsidRDefault="005E072B" w:rsidP="00033C71">
      <w:pPr>
        <w:spacing w:after="0" w:line="240" w:lineRule="auto"/>
        <w:jc w:val="both"/>
        <w:rPr>
          <w:rFonts w:ascii="Tahoma" w:hAnsi="Tahoma" w:cs="Tahoma"/>
        </w:rPr>
      </w:pPr>
    </w:p>
    <w:p w14:paraId="10DF45CE" w14:textId="77777777" w:rsidR="00BB6EB9" w:rsidRDefault="00BB6EB9" w:rsidP="00250AAB">
      <w:pPr>
        <w:spacing w:after="0" w:line="240" w:lineRule="auto"/>
        <w:ind w:left="360"/>
        <w:contextualSpacing/>
        <w:rPr>
          <w:rFonts w:ascii="Tahoma" w:hAnsi="Tahoma" w:cs="Tahoma"/>
          <w:b/>
        </w:rPr>
      </w:pPr>
      <w:bookmarkStart w:id="76" w:name="_Toc170721352"/>
      <w:bookmarkStart w:id="77" w:name="_Toc285845822"/>
      <w:bookmarkEnd w:id="76"/>
    </w:p>
    <w:p w14:paraId="6085B4B2" w14:textId="77777777" w:rsidR="00346933" w:rsidRPr="00346933" w:rsidRDefault="005E072B" w:rsidP="00192A16">
      <w:pPr>
        <w:pStyle w:val="Balk3"/>
        <w:tabs>
          <w:tab w:val="left" w:pos="0"/>
          <w:tab w:val="num" w:pos="426"/>
        </w:tabs>
        <w:spacing w:before="0" w:line="240" w:lineRule="auto"/>
        <w:jc w:val="both"/>
        <w:rPr>
          <w:color w:val="FF0000"/>
        </w:rPr>
      </w:pPr>
      <w:bookmarkStart w:id="78" w:name="_Toc188889536"/>
      <w:r w:rsidRPr="00250AAB">
        <w:rPr>
          <w:rFonts w:cs="Tahoma"/>
          <w:i/>
          <w:sz w:val="24"/>
          <w:szCs w:val="24"/>
        </w:rPr>
        <w:t>2- Performans Sonuçları Tablosu</w:t>
      </w:r>
      <w:bookmarkStart w:id="79" w:name="_Toc332201080"/>
      <w:bookmarkEnd w:id="77"/>
      <w:r w:rsidR="00192A16">
        <w:rPr>
          <w:rFonts w:cs="Tahoma"/>
          <w:i/>
          <w:sz w:val="24"/>
          <w:szCs w:val="24"/>
        </w:rPr>
        <w:t xml:space="preserve"> </w:t>
      </w:r>
      <w:r w:rsidR="00346933" w:rsidRPr="00346933">
        <w:rPr>
          <w:color w:val="FF0000"/>
        </w:rPr>
        <w:t>Birimler tarafından hazırlanacaktır</w:t>
      </w:r>
      <w:bookmarkEnd w:id="78"/>
      <w:bookmarkEnd w:id="79"/>
    </w:p>
    <w:p w14:paraId="0471E7BC" w14:textId="77777777" w:rsidR="00192A16" w:rsidRDefault="00192A16" w:rsidP="00346933">
      <w:pPr>
        <w:jc w:val="both"/>
        <w:rPr>
          <w:rFonts w:ascii="Tahoma" w:hAnsi="Tahoma" w:cs="Tahoma"/>
          <w:b/>
          <w:u w:val="single"/>
        </w:rPr>
      </w:pPr>
    </w:p>
    <w:p w14:paraId="78789B34" w14:textId="77777777" w:rsidR="005E072B" w:rsidRPr="00250AAB" w:rsidRDefault="005E072B" w:rsidP="000C70DA">
      <w:pPr>
        <w:pStyle w:val="Balk3"/>
        <w:tabs>
          <w:tab w:val="left" w:pos="0"/>
          <w:tab w:val="num" w:pos="426"/>
        </w:tabs>
        <w:spacing w:before="0" w:line="240" w:lineRule="auto"/>
        <w:jc w:val="both"/>
        <w:rPr>
          <w:rFonts w:cs="Tahoma"/>
          <w:i/>
          <w:sz w:val="24"/>
          <w:szCs w:val="24"/>
        </w:rPr>
      </w:pPr>
      <w:bookmarkStart w:id="80" w:name="_Toc285845823"/>
      <w:bookmarkStart w:id="81" w:name="_Toc188889537"/>
      <w:r w:rsidRPr="00250AAB">
        <w:rPr>
          <w:rFonts w:cs="Tahoma"/>
          <w:i/>
          <w:sz w:val="24"/>
          <w:szCs w:val="24"/>
        </w:rPr>
        <w:t>3- Performans Sonuçlarının Değerlendirilmesi</w:t>
      </w:r>
      <w:bookmarkEnd w:id="80"/>
      <w:r w:rsidRPr="00250AAB">
        <w:rPr>
          <w:rFonts w:cs="Tahoma"/>
          <w:i/>
          <w:sz w:val="24"/>
          <w:szCs w:val="24"/>
        </w:rPr>
        <w:t xml:space="preserve"> </w:t>
      </w:r>
      <w:r w:rsidR="00192A16" w:rsidRPr="00346933">
        <w:rPr>
          <w:color w:val="FF0000"/>
        </w:rPr>
        <w:t>Birimler tarafından hazırlanacaktır</w:t>
      </w:r>
      <w:bookmarkEnd w:id="81"/>
    </w:p>
    <w:p w14:paraId="45E7009E" w14:textId="77777777" w:rsidR="00135A7F" w:rsidRDefault="00135A7F" w:rsidP="000C70DA">
      <w:pPr>
        <w:spacing w:after="0" w:line="240" w:lineRule="auto"/>
        <w:jc w:val="both"/>
        <w:rPr>
          <w:rFonts w:ascii="Tahoma" w:hAnsi="Tahoma" w:cs="Tahoma"/>
          <w:sz w:val="24"/>
          <w:szCs w:val="24"/>
        </w:rPr>
      </w:pPr>
    </w:p>
    <w:p w14:paraId="0A2C16B2" w14:textId="061DC084" w:rsidR="00373913" w:rsidRPr="00373913" w:rsidRDefault="00373913" w:rsidP="00373913">
      <w:pPr>
        <w:spacing w:after="0" w:line="240" w:lineRule="auto"/>
        <w:ind w:firstLine="708"/>
        <w:jc w:val="both"/>
        <w:rPr>
          <w:rFonts w:ascii="Times New Roman" w:hAnsi="Times New Roman"/>
          <w:sz w:val="24"/>
          <w:szCs w:val="24"/>
        </w:rPr>
      </w:pPr>
      <w:r w:rsidRPr="00373913">
        <w:rPr>
          <w:rFonts w:ascii="Times New Roman" w:hAnsi="Times New Roman"/>
          <w:sz w:val="24"/>
          <w:szCs w:val="24"/>
        </w:rPr>
        <w:t>Milli Uzay Programı kapsamında uzaya giden ilk Türk astronot Sayın Alper Gezeravcı’nın yanında uzaya</w:t>
      </w:r>
      <w:r>
        <w:rPr>
          <w:rFonts w:ascii="Times New Roman" w:hAnsi="Times New Roman"/>
          <w:sz w:val="24"/>
          <w:szCs w:val="24"/>
        </w:rPr>
        <w:t xml:space="preserve"> hangi nesneleri </w:t>
      </w:r>
      <w:r w:rsidRPr="00373913">
        <w:rPr>
          <w:rFonts w:ascii="Times New Roman" w:hAnsi="Times New Roman"/>
          <w:sz w:val="24"/>
          <w:szCs w:val="24"/>
        </w:rPr>
        <w:t xml:space="preserve"> götür</w:t>
      </w:r>
      <w:r>
        <w:rPr>
          <w:rFonts w:ascii="Times New Roman" w:hAnsi="Times New Roman"/>
          <w:sz w:val="24"/>
          <w:szCs w:val="24"/>
        </w:rPr>
        <w:t>eceği</w:t>
      </w:r>
      <w:r w:rsidRPr="00373913">
        <w:rPr>
          <w:rFonts w:ascii="Times New Roman" w:hAnsi="Times New Roman"/>
          <w:sz w:val="24"/>
          <w:szCs w:val="24"/>
        </w:rPr>
        <w:t xml:space="preserve"> Mersin Üniversitesi Yörük Kültürü Uygulama ve Araştırma Merkezi tarafından </w:t>
      </w:r>
      <w:r w:rsidR="008A5B6D">
        <w:rPr>
          <w:rFonts w:ascii="Times New Roman" w:hAnsi="Times New Roman"/>
          <w:sz w:val="24"/>
          <w:szCs w:val="24"/>
        </w:rPr>
        <w:t>takdim edildi.</w:t>
      </w:r>
    </w:p>
    <w:p w14:paraId="42F7BD22" w14:textId="3A2DE557" w:rsidR="00373913" w:rsidRPr="00373913" w:rsidRDefault="004E3E06" w:rsidP="00373913">
      <w:pPr>
        <w:spacing w:after="0" w:line="240" w:lineRule="auto"/>
        <w:ind w:firstLine="708"/>
        <w:jc w:val="both"/>
        <w:rPr>
          <w:rFonts w:ascii="Times New Roman" w:hAnsi="Times New Roman"/>
          <w:sz w:val="24"/>
          <w:szCs w:val="24"/>
        </w:rPr>
      </w:pPr>
      <w:r>
        <w:rPr>
          <w:rFonts w:ascii="Times New Roman" w:hAnsi="Times New Roman"/>
          <w:sz w:val="24"/>
          <w:szCs w:val="24"/>
        </w:rPr>
        <w:t xml:space="preserve">Merkezimiz </w:t>
      </w:r>
      <w:r w:rsidR="00373913" w:rsidRPr="00373913">
        <w:rPr>
          <w:rFonts w:ascii="Times New Roman" w:hAnsi="Times New Roman"/>
          <w:sz w:val="24"/>
          <w:szCs w:val="24"/>
        </w:rPr>
        <w:t>Kültür ve Turizm Bakanlığı Yaşayan Miras ve Kültürel Etkinlikler Genel Müdürlüğü UNESCO Aday Dosya Hazırlık Çalışmaları : “Yaylacılık: İnsan ve Hayvanların Mevsimsel Göçü” adlı kültürel mirasımızın çok uluslu dosyaya dâhil olma sürecinde hazırlık çalışmalarında paydaş olarak yer al</w:t>
      </w:r>
      <w:r>
        <w:rPr>
          <w:rFonts w:ascii="Times New Roman" w:hAnsi="Times New Roman"/>
          <w:sz w:val="24"/>
          <w:szCs w:val="24"/>
        </w:rPr>
        <w:t>dı.</w:t>
      </w:r>
    </w:p>
    <w:p w14:paraId="1CCD29AA" w14:textId="0B1A9675" w:rsidR="00373913" w:rsidRPr="00373913" w:rsidRDefault="004E3E06" w:rsidP="00373913">
      <w:pPr>
        <w:spacing w:after="0" w:line="240" w:lineRule="auto"/>
        <w:ind w:firstLine="708"/>
        <w:jc w:val="both"/>
        <w:rPr>
          <w:rFonts w:ascii="Times New Roman" w:hAnsi="Times New Roman"/>
          <w:sz w:val="24"/>
          <w:szCs w:val="24"/>
        </w:rPr>
      </w:pPr>
      <w:r>
        <w:rPr>
          <w:rFonts w:ascii="Times New Roman" w:hAnsi="Times New Roman"/>
          <w:sz w:val="24"/>
          <w:szCs w:val="24"/>
        </w:rPr>
        <w:t xml:space="preserve">Merkezimiz adına Doç. Dr. İmran GÜNDÜZ ALPTÜRKER </w:t>
      </w:r>
      <w:r w:rsidR="00373913" w:rsidRPr="00373913">
        <w:rPr>
          <w:rFonts w:ascii="Times New Roman" w:hAnsi="Times New Roman"/>
          <w:sz w:val="24"/>
          <w:szCs w:val="24"/>
        </w:rPr>
        <w:t xml:space="preserve">16 Nisan 2024 günü TRT Çukurova Radyosu "Hayatın İçinden" Programında Yörük kültürü </w:t>
      </w:r>
      <w:r>
        <w:rPr>
          <w:rFonts w:ascii="Times New Roman" w:hAnsi="Times New Roman"/>
          <w:sz w:val="24"/>
          <w:szCs w:val="24"/>
        </w:rPr>
        <w:t>ile ilgili konuşma yaptı.</w:t>
      </w:r>
    </w:p>
    <w:p w14:paraId="50F1FEC3" w14:textId="6E9FAA3B" w:rsidR="005E072B" w:rsidRPr="00373913" w:rsidRDefault="00373913" w:rsidP="00373913">
      <w:pPr>
        <w:spacing w:after="0" w:line="240" w:lineRule="auto"/>
        <w:ind w:firstLine="708"/>
        <w:jc w:val="both"/>
        <w:rPr>
          <w:rFonts w:ascii="Times New Roman" w:hAnsi="Times New Roman"/>
          <w:sz w:val="24"/>
          <w:szCs w:val="24"/>
        </w:rPr>
      </w:pPr>
      <w:r w:rsidRPr="00373913">
        <w:rPr>
          <w:rFonts w:ascii="Times New Roman" w:hAnsi="Times New Roman"/>
          <w:sz w:val="24"/>
          <w:szCs w:val="24"/>
        </w:rPr>
        <w:t>Uluslararası Gülnar Bilim ve Kültür etkinliklerinde 25-30 Ağustos tarihleri arasında düzenlenen 7. Uluslararası Gülnar Bilim Ve Kültür Etkinliklerinde “Kadın ve Sürdürülebilirlik” Çalıştayında</w:t>
      </w:r>
      <w:r w:rsidR="004E3E06">
        <w:rPr>
          <w:rFonts w:ascii="Times New Roman" w:hAnsi="Times New Roman"/>
          <w:sz w:val="24"/>
          <w:szCs w:val="24"/>
        </w:rPr>
        <w:t xml:space="preserve"> Merkez Müdürümüz Doç. Dr. İmran GÜNDÜZ ALPTÜRKER</w:t>
      </w:r>
      <w:r w:rsidRPr="00373913">
        <w:rPr>
          <w:rFonts w:ascii="Times New Roman" w:hAnsi="Times New Roman"/>
          <w:sz w:val="24"/>
          <w:szCs w:val="24"/>
        </w:rPr>
        <w:t xml:space="preserve"> “Yörük Kültüründe Halk Hekimliği Uygulamaları: Şifacı Kadınlar" </w:t>
      </w:r>
      <w:r w:rsidR="004E3E06">
        <w:rPr>
          <w:rFonts w:ascii="Times New Roman" w:hAnsi="Times New Roman"/>
          <w:sz w:val="24"/>
          <w:szCs w:val="24"/>
        </w:rPr>
        <w:t>adlı sunum yaptı.</w:t>
      </w:r>
    </w:p>
    <w:p w14:paraId="0B5CB06F" w14:textId="5EEDEB2A" w:rsidR="00373913" w:rsidRPr="00373913" w:rsidRDefault="00373913" w:rsidP="00373913">
      <w:pPr>
        <w:pStyle w:val="GvdeMetni"/>
        <w:spacing w:after="0"/>
        <w:jc w:val="both"/>
      </w:pPr>
      <w:r w:rsidRPr="00373913">
        <w:tab/>
        <w:t xml:space="preserve">31 Ekim 2024 tarihinde Birleşmiş Milletler çatısı altında İberoamerikan Üniversitesi Disiplinlerarası Sürdürülebilirlik Merkezi ev sahipliğinde düzenlenen “Yerli Halkların ve Yerel Toplulukların Topraklarındaki Biyoçeşitliliğin İzlenmesi” başlıklı konferansta Yörük kültürü </w:t>
      </w:r>
      <w:r w:rsidR="004E3E06">
        <w:t xml:space="preserve">Doç. Dr. İmran GÜNDÜZ ALTÜRKER tarafından </w:t>
      </w:r>
      <w:r w:rsidRPr="00373913">
        <w:t>anlatıldı.</w:t>
      </w:r>
    </w:p>
    <w:p w14:paraId="60DA80C9" w14:textId="77777777" w:rsidR="00373913" w:rsidRPr="00373913" w:rsidRDefault="00373913" w:rsidP="00373913">
      <w:pPr>
        <w:pStyle w:val="GvdeMetni"/>
        <w:spacing w:after="0"/>
        <w:jc w:val="both"/>
      </w:pPr>
      <w:r w:rsidRPr="00373913">
        <w:tab/>
        <w:t>21 Mart’ta Mersin Üniversitesi Uğur Oral Kültür Merkezi A Salonunda Prof. Dr. Ruhi Ersoy tarafından “Nevruz Bağlamında Türk Kültür ve Medeniyeti Üzerine Düşünceler” başlıklı konferans gerçekleştirildi.</w:t>
      </w:r>
    </w:p>
    <w:p w14:paraId="31285DD2" w14:textId="4D0E2AB4" w:rsidR="00373913" w:rsidRPr="00373913" w:rsidRDefault="00373913" w:rsidP="00373913">
      <w:pPr>
        <w:pStyle w:val="GvdeMetni"/>
        <w:spacing w:after="0"/>
        <w:jc w:val="both"/>
      </w:pPr>
      <w:r w:rsidRPr="00373913">
        <w:tab/>
        <w:t xml:space="preserve">YÖRMER tarafından düzenlenen yukarıda </w:t>
      </w:r>
      <w:r w:rsidR="004E3E06">
        <w:t>belirtilen</w:t>
      </w:r>
      <w:r w:rsidRPr="00373913">
        <w:t xml:space="preserve"> etkinlikler 23 Ekim 2016 tarihli 29866 sayılı Resmi Gazetede yayınlan Mersin Üniversitesi Yörük Kültürü Uygulama </w:t>
      </w:r>
      <w:r w:rsidR="008A5B6D">
        <w:t>v</w:t>
      </w:r>
      <w:r w:rsidRPr="00373913">
        <w:t>e Araştırma Merkezi Yönetmeliğinin Amaç ve Kapsamına uygun olarak düzenlenmiştir.</w:t>
      </w:r>
    </w:p>
    <w:p w14:paraId="6EC76304" w14:textId="74A40BFD" w:rsidR="005E072B" w:rsidRPr="00250AAB" w:rsidRDefault="005E072B" w:rsidP="00033C71">
      <w:pPr>
        <w:pStyle w:val="GvdeMetni"/>
        <w:spacing w:after="0"/>
        <w:jc w:val="both"/>
        <w:rPr>
          <w:rFonts w:ascii="Tahoma" w:hAnsi="Tahoma" w:cs="Tahoma"/>
          <w:sz w:val="22"/>
          <w:szCs w:val="22"/>
        </w:rPr>
      </w:pPr>
    </w:p>
    <w:p w14:paraId="722E8B08" w14:textId="77777777" w:rsidR="005E072B" w:rsidRPr="00250AAB" w:rsidRDefault="005E072B" w:rsidP="00033C71">
      <w:pPr>
        <w:autoSpaceDE w:val="0"/>
        <w:autoSpaceDN w:val="0"/>
        <w:adjustRightInd w:val="0"/>
        <w:spacing w:after="0" w:line="240" w:lineRule="auto"/>
        <w:jc w:val="both"/>
        <w:rPr>
          <w:rFonts w:ascii="Tahoma" w:hAnsi="Tahoma" w:cs="Tahoma"/>
        </w:rPr>
      </w:pPr>
      <w:r w:rsidRPr="00250AAB">
        <w:rPr>
          <w:rFonts w:ascii="Tahoma" w:hAnsi="Tahoma" w:cs="Tahoma"/>
        </w:rPr>
        <w:br w:type="page"/>
      </w:r>
      <w:bookmarkStart w:id="82" w:name="_Toc170721357"/>
      <w:bookmarkEnd w:id="82"/>
    </w:p>
    <w:p w14:paraId="7E98B866"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43E7230E"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1538AF9F"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3AB630F1"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7A8060A5"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2A0884A4"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23D5543B"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4A0D2E4E"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76B63C20"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482D9701"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1806D31D"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58DDB987"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4D236083"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613A4DB7"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14C4544D"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4AE2DA40"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7BDB9FA4"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338840FA"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0D318DF7"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411FF9B9"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02BC0281" w14:textId="77777777" w:rsidR="005E072B" w:rsidRPr="00250AAB" w:rsidRDefault="005E072B" w:rsidP="00033C71">
      <w:pPr>
        <w:spacing w:after="0" w:line="240" w:lineRule="auto"/>
        <w:rPr>
          <w:rFonts w:ascii="Tahoma" w:eastAsia="MS PMincho" w:hAnsi="Tahoma" w:cs="Tahoma"/>
          <w:b/>
          <w:sz w:val="48"/>
          <w:szCs w:val="48"/>
        </w:rPr>
      </w:pPr>
      <w:r w:rsidRPr="00250AAB">
        <w:rPr>
          <w:rFonts w:ascii="Tahoma" w:eastAsia="MS PMincho" w:hAnsi="Tahoma" w:cs="Tahoma"/>
          <w:b/>
          <w:sz w:val="48"/>
          <w:szCs w:val="48"/>
        </w:rPr>
        <w:t>KURUMSAL KABİLİYET ve KAPASİTENİN DEĞERLENDİRİLMESİ</w:t>
      </w:r>
    </w:p>
    <w:p w14:paraId="01B8CF9B"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2A011E64"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07F7ABD5" w14:textId="77777777" w:rsidR="005E072B" w:rsidRPr="00250AAB" w:rsidRDefault="005E072B" w:rsidP="00033C71">
      <w:pPr>
        <w:autoSpaceDE w:val="0"/>
        <w:autoSpaceDN w:val="0"/>
        <w:adjustRightInd w:val="0"/>
        <w:spacing w:after="0" w:line="240" w:lineRule="auto"/>
        <w:jc w:val="both"/>
        <w:rPr>
          <w:rFonts w:ascii="Tahoma" w:hAnsi="Tahoma" w:cs="Tahoma"/>
        </w:rPr>
      </w:pPr>
    </w:p>
    <w:p w14:paraId="4387BD7B" w14:textId="77777777" w:rsidR="005E072B" w:rsidRPr="00250AAB" w:rsidRDefault="005E072B" w:rsidP="00033C71">
      <w:pPr>
        <w:autoSpaceDE w:val="0"/>
        <w:autoSpaceDN w:val="0"/>
        <w:adjustRightInd w:val="0"/>
        <w:spacing w:after="0" w:line="240" w:lineRule="auto"/>
        <w:jc w:val="both"/>
        <w:rPr>
          <w:rFonts w:ascii="Tahoma" w:hAnsi="Tahoma" w:cs="Tahoma"/>
        </w:rPr>
      </w:pPr>
      <w:r w:rsidRPr="00250AAB">
        <w:rPr>
          <w:rFonts w:ascii="Tahoma" w:hAnsi="Tahoma" w:cs="Tahoma"/>
        </w:rPr>
        <w:br w:type="page"/>
      </w:r>
    </w:p>
    <w:p w14:paraId="497CECE0" w14:textId="77777777" w:rsidR="005E072B" w:rsidRPr="00192A16" w:rsidRDefault="005E072B" w:rsidP="00033C71">
      <w:pPr>
        <w:pStyle w:val="Balk1"/>
        <w:pBdr>
          <w:bottom w:val="single" w:sz="8" w:space="2" w:color="000000"/>
        </w:pBdr>
        <w:tabs>
          <w:tab w:val="left" w:pos="0"/>
        </w:tabs>
        <w:spacing w:before="0" w:after="0"/>
        <w:rPr>
          <w:rFonts w:ascii="Tahoma" w:eastAsia="Times New Roman" w:hAnsi="Tahoma" w:cs="Times New Roman"/>
          <w:i w:val="0"/>
          <w:iCs w:val="0"/>
          <w:color w:val="FF0000"/>
          <w:kern w:val="0"/>
          <w:sz w:val="22"/>
          <w:szCs w:val="22"/>
        </w:rPr>
      </w:pPr>
      <w:bookmarkStart w:id="83" w:name="_Toc285845826"/>
      <w:bookmarkStart w:id="84" w:name="_Toc188889538"/>
      <w:r w:rsidRPr="00250AAB">
        <w:rPr>
          <w:rFonts w:ascii="Tahoma" w:hAnsi="Tahoma"/>
          <w:i w:val="0"/>
          <w:sz w:val="24"/>
          <w:szCs w:val="24"/>
        </w:rPr>
        <w:lastRenderedPageBreak/>
        <w:t>IV- KURUMSAL KABİLİYET ve KAPASİTENİN DEĞERLENDİRİLMESİ</w:t>
      </w:r>
      <w:bookmarkEnd w:id="83"/>
      <w:r w:rsidRPr="00250AAB">
        <w:rPr>
          <w:rFonts w:ascii="Tahoma" w:hAnsi="Tahoma"/>
          <w:i w:val="0"/>
          <w:sz w:val="24"/>
          <w:szCs w:val="24"/>
        </w:rPr>
        <w:t xml:space="preserve"> </w:t>
      </w:r>
      <w:r w:rsidR="00BB606E" w:rsidRPr="00192A16">
        <w:rPr>
          <w:rFonts w:ascii="Tahoma" w:eastAsia="Times New Roman" w:hAnsi="Tahoma" w:cs="Times New Roman"/>
          <w:i w:val="0"/>
          <w:iCs w:val="0"/>
          <w:color w:val="FF0000"/>
          <w:kern w:val="0"/>
          <w:sz w:val="22"/>
          <w:szCs w:val="22"/>
        </w:rPr>
        <w:t>Birimler tarafından hazırlanacaktır</w:t>
      </w:r>
      <w:bookmarkEnd w:id="84"/>
    </w:p>
    <w:p w14:paraId="58983B5E" w14:textId="77777777" w:rsidR="005E072B" w:rsidRPr="00250AAB" w:rsidRDefault="005E072B" w:rsidP="00033C71">
      <w:pPr>
        <w:spacing w:after="0" w:line="240" w:lineRule="auto"/>
        <w:jc w:val="both"/>
        <w:rPr>
          <w:rFonts w:ascii="Tahoma" w:hAnsi="Tahoma" w:cs="Tahoma"/>
        </w:rPr>
      </w:pPr>
    </w:p>
    <w:p w14:paraId="632A77DD" w14:textId="77777777" w:rsidR="005E072B" w:rsidRPr="00250AAB" w:rsidRDefault="005E072B" w:rsidP="00033C71">
      <w:pPr>
        <w:pStyle w:val="Balk2"/>
        <w:spacing w:before="0" w:line="240" w:lineRule="auto"/>
        <w:jc w:val="both"/>
        <w:rPr>
          <w:rFonts w:ascii="Tahoma" w:hAnsi="Tahoma" w:cs="Tahoma"/>
          <w:i/>
          <w:sz w:val="24"/>
          <w:szCs w:val="24"/>
        </w:rPr>
      </w:pPr>
      <w:bookmarkStart w:id="85" w:name="_Toc170721358"/>
      <w:bookmarkStart w:id="86" w:name="_Toc285845827"/>
      <w:bookmarkStart w:id="87" w:name="_Toc188889539"/>
      <w:bookmarkEnd w:id="85"/>
      <w:r w:rsidRPr="00250AAB">
        <w:rPr>
          <w:rFonts w:ascii="Tahoma" w:hAnsi="Tahoma" w:cs="Tahoma"/>
          <w:i/>
          <w:sz w:val="24"/>
          <w:szCs w:val="24"/>
        </w:rPr>
        <w:t>A- Üstün</w:t>
      </w:r>
      <w:r w:rsidR="00F2576B" w:rsidRPr="00250AAB">
        <w:rPr>
          <w:rFonts w:ascii="Tahoma" w:hAnsi="Tahoma" w:cs="Tahoma"/>
          <w:i/>
          <w:sz w:val="24"/>
          <w:szCs w:val="24"/>
        </w:rPr>
        <w:t>lükler</w:t>
      </w:r>
      <w:bookmarkEnd w:id="86"/>
      <w:r w:rsidR="00C51B27">
        <w:rPr>
          <w:rFonts w:ascii="Tahoma" w:hAnsi="Tahoma" w:cs="Tahoma"/>
          <w:i/>
          <w:sz w:val="24"/>
          <w:szCs w:val="24"/>
        </w:rPr>
        <w:t xml:space="preserve"> </w:t>
      </w:r>
      <w:r w:rsidR="00BB606E">
        <w:rPr>
          <w:rFonts w:ascii="Tahoma" w:hAnsi="Tahoma" w:cs="Tahoma"/>
          <w:i/>
          <w:sz w:val="24"/>
          <w:szCs w:val="24"/>
        </w:rPr>
        <w:t>–</w:t>
      </w:r>
      <w:r w:rsidR="00C51B27">
        <w:rPr>
          <w:rFonts w:ascii="Tahoma" w:hAnsi="Tahoma" w:cs="Tahoma"/>
          <w:i/>
          <w:sz w:val="24"/>
          <w:szCs w:val="24"/>
        </w:rPr>
        <w:t xml:space="preserve"> Değerlendirme</w:t>
      </w:r>
      <w:bookmarkEnd w:id="87"/>
      <w:r w:rsidR="00BB606E">
        <w:rPr>
          <w:rFonts w:ascii="Tahoma" w:hAnsi="Tahoma" w:cs="Tahoma"/>
          <w:i/>
          <w:sz w:val="24"/>
          <w:szCs w:val="24"/>
        </w:rPr>
        <w:t xml:space="preserve"> </w:t>
      </w:r>
    </w:p>
    <w:p w14:paraId="6F4536A5" w14:textId="77777777" w:rsidR="005E072B" w:rsidRDefault="005E072B" w:rsidP="00033C71">
      <w:pPr>
        <w:spacing w:after="0" w:line="240" w:lineRule="auto"/>
        <w:rPr>
          <w:rFonts w:ascii="Tahoma" w:hAnsi="Tahoma" w:cs="Tahoma"/>
        </w:rPr>
      </w:pPr>
    </w:p>
    <w:p w14:paraId="38DC8DF9" w14:textId="06BFA0D6" w:rsidR="00CF6DBE" w:rsidRDefault="005A32C4" w:rsidP="00BB606E">
      <w:pPr>
        <w:tabs>
          <w:tab w:val="left" w:pos="284"/>
        </w:tabs>
        <w:spacing w:after="0" w:line="240" w:lineRule="auto"/>
        <w:jc w:val="both"/>
        <w:rPr>
          <w:rFonts w:ascii="Tahoma" w:hAnsi="Tahoma" w:cs="Tahoma"/>
          <w:bCs/>
        </w:rPr>
      </w:pPr>
      <w:r>
        <w:rPr>
          <w:rFonts w:ascii="Tahoma" w:hAnsi="Tahoma" w:cs="Tahoma"/>
          <w:bCs/>
        </w:rPr>
        <w:t>1-</w:t>
      </w:r>
      <w:r w:rsidR="003733FF">
        <w:rPr>
          <w:rFonts w:ascii="Tahoma" w:hAnsi="Tahoma" w:cs="Tahoma"/>
          <w:bCs/>
        </w:rPr>
        <w:t xml:space="preserve">Merkezde alanında yetkin öğretim görevlileri görev almaktadır. </w:t>
      </w:r>
    </w:p>
    <w:p w14:paraId="016AE696" w14:textId="1B03D2B7" w:rsidR="00CF6DBE" w:rsidRDefault="005A32C4" w:rsidP="00BB606E">
      <w:pPr>
        <w:tabs>
          <w:tab w:val="left" w:pos="284"/>
        </w:tabs>
        <w:spacing w:after="0" w:line="240" w:lineRule="auto"/>
        <w:jc w:val="both"/>
        <w:rPr>
          <w:rFonts w:ascii="Tahoma" w:hAnsi="Tahoma" w:cs="Tahoma"/>
          <w:bCs/>
        </w:rPr>
      </w:pPr>
      <w:r>
        <w:rPr>
          <w:rFonts w:ascii="Tahoma" w:hAnsi="Tahoma" w:cs="Tahoma"/>
          <w:bCs/>
        </w:rPr>
        <w:t>2</w:t>
      </w:r>
      <w:r w:rsidR="00CF6DBE">
        <w:rPr>
          <w:rFonts w:ascii="Tahoma" w:hAnsi="Tahoma" w:cs="Tahoma"/>
          <w:bCs/>
        </w:rPr>
        <w:t>-</w:t>
      </w:r>
      <w:r w:rsidR="003733FF">
        <w:rPr>
          <w:rFonts w:ascii="Tahoma" w:hAnsi="Tahoma" w:cs="Tahoma"/>
          <w:bCs/>
        </w:rPr>
        <w:t>Ayrıca merkez alanla ilgili çalışmalar için açık bir veri kaynağıdır. Gerekli izinler ve protokoller aracılığıyla araştırmalara olanak tanımaktadır.</w:t>
      </w:r>
      <w:r w:rsidR="00EE4C20">
        <w:rPr>
          <w:rFonts w:ascii="Tahoma" w:hAnsi="Tahoma" w:cs="Tahoma"/>
          <w:bCs/>
        </w:rPr>
        <w:t xml:space="preserve"> </w:t>
      </w:r>
    </w:p>
    <w:p w14:paraId="0BE2229F" w14:textId="248B009E" w:rsidR="00766580" w:rsidRPr="00766580" w:rsidRDefault="005A32C4" w:rsidP="00BB606E">
      <w:pPr>
        <w:tabs>
          <w:tab w:val="left" w:pos="284"/>
        </w:tabs>
        <w:spacing w:after="0" w:line="240" w:lineRule="auto"/>
        <w:jc w:val="both"/>
        <w:rPr>
          <w:rFonts w:ascii="Tahoma" w:hAnsi="Tahoma" w:cs="Tahoma"/>
          <w:bCs/>
        </w:rPr>
      </w:pPr>
      <w:r>
        <w:rPr>
          <w:rFonts w:ascii="Tahoma" w:hAnsi="Tahoma" w:cs="Tahoma"/>
          <w:bCs/>
        </w:rPr>
        <w:t>3</w:t>
      </w:r>
      <w:r w:rsidR="00CF6DBE">
        <w:rPr>
          <w:rFonts w:ascii="Tahoma" w:hAnsi="Tahoma" w:cs="Tahoma"/>
          <w:bCs/>
        </w:rPr>
        <w:t>-</w:t>
      </w:r>
      <w:r w:rsidR="00EE4C20">
        <w:rPr>
          <w:rFonts w:ascii="Tahoma" w:hAnsi="Tahoma" w:cs="Tahoma"/>
          <w:bCs/>
        </w:rPr>
        <w:t>Merkez şehir merkezindeki konumu dolayısıyla avantajlı olarak görünmektedir.</w:t>
      </w:r>
    </w:p>
    <w:p w14:paraId="50DDD4A0" w14:textId="2E9739BD" w:rsidR="00C51B27" w:rsidRDefault="005A32C4" w:rsidP="00C51B27">
      <w:pPr>
        <w:spacing w:after="0" w:line="240" w:lineRule="auto"/>
        <w:rPr>
          <w:rFonts w:ascii="Tahoma" w:hAnsi="Tahoma" w:cs="Tahoma"/>
          <w:bCs/>
        </w:rPr>
      </w:pPr>
      <w:r>
        <w:rPr>
          <w:rFonts w:ascii="Tahoma" w:hAnsi="Tahoma" w:cs="Tahoma"/>
          <w:bCs/>
        </w:rPr>
        <w:t>4</w:t>
      </w:r>
      <w:r w:rsidR="00CF6DBE">
        <w:rPr>
          <w:rFonts w:ascii="Tahoma" w:hAnsi="Tahoma" w:cs="Tahoma"/>
          <w:bCs/>
        </w:rPr>
        <w:t>-Düzenlenen faaliyetler sosyal medya ağları aracılığıyla duyurulmaktadır.</w:t>
      </w:r>
    </w:p>
    <w:p w14:paraId="175F48B9" w14:textId="3FF9F061" w:rsidR="00CF6DBE" w:rsidRPr="0039745F" w:rsidRDefault="005A32C4" w:rsidP="00C51B27">
      <w:pPr>
        <w:spacing w:after="0" w:line="240" w:lineRule="auto"/>
        <w:rPr>
          <w:rFonts w:ascii="Tahoma" w:hAnsi="Tahoma" w:cs="Tahoma"/>
          <w:bCs/>
        </w:rPr>
      </w:pPr>
      <w:r>
        <w:rPr>
          <w:rFonts w:ascii="Tahoma" w:hAnsi="Tahoma" w:cs="Tahoma"/>
          <w:bCs/>
        </w:rPr>
        <w:t xml:space="preserve">5-Şehirde </w:t>
      </w:r>
      <w:r w:rsidR="008A5B6D">
        <w:rPr>
          <w:rFonts w:ascii="Tahoma" w:hAnsi="Tahoma" w:cs="Tahoma"/>
          <w:bCs/>
        </w:rPr>
        <w:t xml:space="preserve">yaşayan Yörük- Türkmen nüfusunun sayısının fazla olması fayda </w:t>
      </w:r>
      <w:r w:rsidR="00D00E71">
        <w:rPr>
          <w:rFonts w:ascii="Tahoma" w:hAnsi="Tahoma" w:cs="Tahoma"/>
          <w:bCs/>
        </w:rPr>
        <w:t>sağlamaktadır.arşiv</w:t>
      </w:r>
    </w:p>
    <w:p w14:paraId="6932E00E" w14:textId="7CCAF307" w:rsidR="005E072B" w:rsidRPr="00250AAB" w:rsidRDefault="005E072B" w:rsidP="00033C71">
      <w:pPr>
        <w:pStyle w:val="Balk2"/>
        <w:spacing w:before="0" w:line="240" w:lineRule="auto"/>
        <w:jc w:val="both"/>
        <w:rPr>
          <w:rFonts w:ascii="Tahoma" w:hAnsi="Tahoma" w:cs="Tahoma"/>
          <w:i/>
          <w:sz w:val="24"/>
          <w:szCs w:val="24"/>
        </w:rPr>
      </w:pPr>
      <w:bookmarkStart w:id="88" w:name="_Toc188889540"/>
      <w:bookmarkStart w:id="89" w:name="_Toc285845828"/>
      <w:r w:rsidRPr="00250AAB">
        <w:rPr>
          <w:rFonts w:ascii="Tahoma" w:hAnsi="Tahoma" w:cs="Tahoma"/>
          <w:i/>
          <w:sz w:val="24"/>
          <w:szCs w:val="24"/>
        </w:rPr>
        <w:t xml:space="preserve">B- </w:t>
      </w:r>
      <w:r w:rsidR="008A5B6D" w:rsidRPr="00250AAB">
        <w:rPr>
          <w:rFonts w:ascii="Tahoma" w:hAnsi="Tahoma" w:cs="Tahoma"/>
          <w:i/>
          <w:sz w:val="24"/>
          <w:szCs w:val="24"/>
        </w:rPr>
        <w:t>Zayıflıklar</w:t>
      </w:r>
      <w:r w:rsidR="008A5B6D">
        <w:rPr>
          <w:rFonts w:ascii="Tahoma" w:hAnsi="Tahoma" w:cs="Tahoma"/>
          <w:i/>
          <w:sz w:val="24"/>
          <w:szCs w:val="24"/>
        </w:rPr>
        <w:t>-</w:t>
      </w:r>
      <w:r w:rsidR="00C51B27">
        <w:rPr>
          <w:rFonts w:ascii="Tahoma" w:hAnsi="Tahoma" w:cs="Tahoma"/>
          <w:i/>
          <w:sz w:val="24"/>
          <w:szCs w:val="24"/>
        </w:rPr>
        <w:t xml:space="preserve"> Değerlendirme</w:t>
      </w:r>
      <w:bookmarkEnd w:id="88"/>
      <w:r w:rsidR="00C51B27">
        <w:rPr>
          <w:rFonts w:ascii="Tahoma" w:hAnsi="Tahoma" w:cs="Tahoma"/>
          <w:i/>
          <w:sz w:val="24"/>
          <w:szCs w:val="24"/>
        </w:rPr>
        <w:t xml:space="preserve"> </w:t>
      </w:r>
      <w:bookmarkEnd w:id="89"/>
    </w:p>
    <w:p w14:paraId="5FCA626F" w14:textId="77777777" w:rsidR="005E072B" w:rsidRDefault="005E072B" w:rsidP="00033C71">
      <w:pPr>
        <w:spacing w:after="0" w:line="240" w:lineRule="auto"/>
        <w:rPr>
          <w:rFonts w:ascii="Tahoma" w:hAnsi="Tahoma" w:cs="Tahoma"/>
        </w:rPr>
      </w:pPr>
    </w:p>
    <w:p w14:paraId="5DCEC77D" w14:textId="1F30E1B9" w:rsidR="009F3CB3" w:rsidRDefault="008A5B6D" w:rsidP="00C51B27">
      <w:pPr>
        <w:spacing w:after="0" w:line="240" w:lineRule="auto"/>
        <w:jc w:val="both"/>
        <w:rPr>
          <w:rFonts w:ascii="Tahoma" w:hAnsi="Tahoma" w:cs="Tahoma"/>
        </w:rPr>
      </w:pPr>
      <w:r>
        <w:rPr>
          <w:rFonts w:ascii="Tahoma" w:hAnsi="Tahoma" w:cs="Tahoma"/>
        </w:rPr>
        <w:t>1</w:t>
      </w:r>
      <w:r w:rsidR="00EE4C20">
        <w:rPr>
          <w:rFonts w:ascii="Tahoma" w:hAnsi="Tahoma" w:cs="Tahoma"/>
        </w:rPr>
        <w:t xml:space="preserve">-Yapılan faaliyetlere ekonomik olarak katkı sağlayacak işbirlikçi kurum ve kuruluşlara ihtiyaç duyulmaktadır. </w:t>
      </w:r>
    </w:p>
    <w:p w14:paraId="249FBA87" w14:textId="77777777" w:rsidR="009F3CB3" w:rsidRPr="00582D05" w:rsidRDefault="009F3CB3" w:rsidP="00C51B27">
      <w:pPr>
        <w:spacing w:after="0" w:line="240" w:lineRule="auto"/>
        <w:jc w:val="both"/>
        <w:rPr>
          <w:rFonts w:ascii="Tahoma" w:hAnsi="Tahoma" w:cs="Tahoma"/>
        </w:rPr>
      </w:pPr>
    </w:p>
    <w:p w14:paraId="65F5DC33" w14:textId="77777777" w:rsidR="00C51B27" w:rsidRPr="00582D05" w:rsidRDefault="00C51B27" w:rsidP="00C51B27">
      <w:pPr>
        <w:spacing w:after="0" w:line="240" w:lineRule="auto"/>
        <w:jc w:val="both"/>
        <w:rPr>
          <w:rFonts w:ascii="Tahoma" w:hAnsi="Tahoma" w:cs="Tahoma"/>
          <w:b/>
        </w:rPr>
      </w:pPr>
    </w:p>
    <w:p w14:paraId="240D8292" w14:textId="77777777" w:rsidR="005E072B" w:rsidRDefault="005E072B" w:rsidP="00033C71">
      <w:pPr>
        <w:spacing w:after="0" w:line="240" w:lineRule="auto"/>
        <w:jc w:val="both"/>
        <w:rPr>
          <w:rFonts w:ascii="Tahoma" w:hAnsi="Tahoma" w:cs="Tahoma"/>
        </w:rPr>
      </w:pPr>
    </w:p>
    <w:p w14:paraId="3556E00D" w14:textId="77777777" w:rsidR="00BB606E" w:rsidRDefault="00BB606E" w:rsidP="00033C71">
      <w:pPr>
        <w:spacing w:after="0" w:line="240" w:lineRule="auto"/>
        <w:jc w:val="both"/>
        <w:rPr>
          <w:rFonts w:ascii="Tahoma" w:hAnsi="Tahoma" w:cs="Tahoma"/>
        </w:rPr>
      </w:pPr>
    </w:p>
    <w:p w14:paraId="60DE115C" w14:textId="77777777" w:rsidR="00BB606E" w:rsidRDefault="00BB606E" w:rsidP="00033C71">
      <w:pPr>
        <w:spacing w:after="0" w:line="240" w:lineRule="auto"/>
        <w:jc w:val="both"/>
        <w:rPr>
          <w:rFonts w:ascii="Tahoma" w:hAnsi="Tahoma" w:cs="Tahoma"/>
        </w:rPr>
      </w:pPr>
    </w:p>
    <w:p w14:paraId="424CF0EE" w14:textId="77777777" w:rsidR="00BB606E" w:rsidRDefault="00BB606E" w:rsidP="00033C71">
      <w:pPr>
        <w:spacing w:after="0" w:line="240" w:lineRule="auto"/>
        <w:jc w:val="both"/>
        <w:rPr>
          <w:rFonts w:ascii="Tahoma" w:hAnsi="Tahoma" w:cs="Tahoma"/>
        </w:rPr>
      </w:pPr>
    </w:p>
    <w:p w14:paraId="1CC3B3A1" w14:textId="77777777" w:rsidR="00BB606E" w:rsidRDefault="00BB606E" w:rsidP="00033C71">
      <w:pPr>
        <w:spacing w:after="0" w:line="240" w:lineRule="auto"/>
        <w:jc w:val="both"/>
        <w:rPr>
          <w:rFonts w:ascii="Tahoma" w:hAnsi="Tahoma" w:cs="Tahoma"/>
        </w:rPr>
      </w:pPr>
    </w:p>
    <w:p w14:paraId="1ACEE0D0" w14:textId="77777777" w:rsidR="00BB606E" w:rsidRDefault="00BB606E" w:rsidP="00033C71">
      <w:pPr>
        <w:spacing w:after="0" w:line="240" w:lineRule="auto"/>
        <w:jc w:val="both"/>
        <w:rPr>
          <w:rFonts w:ascii="Tahoma" w:hAnsi="Tahoma" w:cs="Tahoma"/>
        </w:rPr>
      </w:pPr>
    </w:p>
    <w:p w14:paraId="0D933D51" w14:textId="77777777" w:rsidR="00BB606E" w:rsidRDefault="00BB606E" w:rsidP="00033C71">
      <w:pPr>
        <w:spacing w:after="0" w:line="240" w:lineRule="auto"/>
        <w:jc w:val="both"/>
        <w:rPr>
          <w:rFonts w:ascii="Tahoma" w:hAnsi="Tahoma" w:cs="Tahoma"/>
        </w:rPr>
      </w:pPr>
    </w:p>
    <w:p w14:paraId="64A41747" w14:textId="77777777" w:rsidR="00BB606E" w:rsidRDefault="00BB606E" w:rsidP="00033C71">
      <w:pPr>
        <w:spacing w:after="0" w:line="240" w:lineRule="auto"/>
        <w:jc w:val="both"/>
        <w:rPr>
          <w:rFonts w:ascii="Tahoma" w:hAnsi="Tahoma" w:cs="Tahoma"/>
        </w:rPr>
      </w:pPr>
    </w:p>
    <w:p w14:paraId="061DEA3E" w14:textId="77777777" w:rsidR="00BB606E" w:rsidRDefault="00BB606E" w:rsidP="00033C71">
      <w:pPr>
        <w:spacing w:after="0" w:line="240" w:lineRule="auto"/>
        <w:jc w:val="both"/>
        <w:rPr>
          <w:rFonts w:ascii="Tahoma" w:hAnsi="Tahoma" w:cs="Tahoma"/>
        </w:rPr>
      </w:pPr>
    </w:p>
    <w:p w14:paraId="44B01222" w14:textId="77777777" w:rsidR="00BB606E" w:rsidRDefault="00BB606E" w:rsidP="00033C71">
      <w:pPr>
        <w:spacing w:after="0" w:line="240" w:lineRule="auto"/>
        <w:jc w:val="both"/>
        <w:rPr>
          <w:rFonts w:ascii="Tahoma" w:hAnsi="Tahoma" w:cs="Tahoma"/>
        </w:rPr>
      </w:pPr>
    </w:p>
    <w:p w14:paraId="31B47260" w14:textId="77777777" w:rsidR="00BB606E" w:rsidRDefault="00BB606E" w:rsidP="00033C71">
      <w:pPr>
        <w:spacing w:after="0" w:line="240" w:lineRule="auto"/>
        <w:jc w:val="both"/>
        <w:rPr>
          <w:rFonts w:ascii="Tahoma" w:hAnsi="Tahoma" w:cs="Tahoma"/>
        </w:rPr>
      </w:pPr>
    </w:p>
    <w:p w14:paraId="7294A669" w14:textId="77777777" w:rsidR="00BB606E" w:rsidRDefault="00BB606E" w:rsidP="00033C71">
      <w:pPr>
        <w:spacing w:after="0" w:line="240" w:lineRule="auto"/>
        <w:jc w:val="both"/>
        <w:rPr>
          <w:rFonts w:ascii="Tahoma" w:hAnsi="Tahoma" w:cs="Tahoma"/>
        </w:rPr>
      </w:pPr>
    </w:p>
    <w:p w14:paraId="4BC10CAB" w14:textId="77777777" w:rsidR="00BB606E" w:rsidRDefault="00BB606E" w:rsidP="00033C71">
      <w:pPr>
        <w:spacing w:after="0" w:line="240" w:lineRule="auto"/>
        <w:jc w:val="both"/>
        <w:rPr>
          <w:rFonts w:ascii="Tahoma" w:hAnsi="Tahoma" w:cs="Tahoma"/>
        </w:rPr>
      </w:pPr>
    </w:p>
    <w:p w14:paraId="480FE625" w14:textId="77777777" w:rsidR="00BB606E" w:rsidRDefault="00BB606E" w:rsidP="00033C71">
      <w:pPr>
        <w:spacing w:after="0" w:line="240" w:lineRule="auto"/>
        <w:jc w:val="both"/>
        <w:rPr>
          <w:rFonts w:ascii="Tahoma" w:hAnsi="Tahoma" w:cs="Tahoma"/>
        </w:rPr>
      </w:pPr>
    </w:p>
    <w:p w14:paraId="24FCF41B" w14:textId="77777777" w:rsidR="00BB606E" w:rsidRPr="00250AAB" w:rsidRDefault="00BB606E" w:rsidP="00033C71">
      <w:pPr>
        <w:spacing w:after="0" w:line="240" w:lineRule="auto"/>
        <w:jc w:val="both"/>
        <w:rPr>
          <w:rFonts w:ascii="Tahoma" w:hAnsi="Tahoma" w:cs="Tahoma"/>
        </w:rPr>
      </w:pPr>
    </w:p>
    <w:p w14:paraId="172D8169" w14:textId="77777777" w:rsidR="005E072B" w:rsidRPr="00250AAB" w:rsidRDefault="005E072B" w:rsidP="00033C71">
      <w:pPr>
        <w:spacing w:after="0" w:line="240" w:lineRule="auto"/>
        <w:jc w:val="both"/>
        <w:rPr>
          <w:rFonts w:ascii="Tahoma" w:hAnsi="Tahoma" w:cs="Tahoma"/>
        </w:rPr>
      </w:pPr>
    </w:p>
    <w:p w14:paraId="47CA4534" w14:textId="77777777" w:rsidR="005E072B" w:rsidRPr="00250AAB" w:rsidRDefault="005E072B" w:rsidP="00033C71">
      <w:pPr>
        <w:spacing w:after="0" w:line="240" w:lineRule="auto"/>
        <w:jc w:val="both"/>
        <w:rPr>
          <w:rFonts w:ascii="Tahoma" w:hAnsi="Tahoma" w:cs="Tahoma"/>
        </w:rPr>
      </w:pPr>
    </w:p>
    <w:p w14:paraId="35CDAE3D" w14:textId="77777777" w:rsidR="005E072B" w:rsidRPr="00250AAB" w:rsidRDefault="005E072B" w:rsidP="00033C71">
      <w:pPr>
        <w:spacing w:after="0" w:line="240" w:lineRule="auto"/>
        <w:jc w:val="both"/>
        <w:rPr>
          <w:rFonts w:ascii="Tahoma" w:hAnsi="Tahoma" w:cs="Tahoma"/>
        </w:rPr>
      </w:pPr>
    </w:p>
    <w:p w14:paraId="2EA2258A" w14:textId="77777777" w:rsidR="005E072B" w:rsidRPr="00250AAB" w:rsidRDefault="005E072B" w:rsidP="00033C71">
      <w:pPr>
        <w:spacing w:after="0" w:line="240" w:lineRule="auto"/>
        <w:jc w:val="both"/>
        <w:rPr>
          <w:rFonts w:ascii="Tahoma" w:hAnsi="Tahoma" w:cs="Tahoma"/>
        </w:rPr>
      </w:pPr>
    </w:p>
    <w:p w14:paraId="1D86EEA2" w14:textId="77777777" w:rsidR="005E072B" w:rsidRPr="00250AAB" w:rsidRDefault="005E072B" w:rsidP="00033C71">
      <w:pPr>
        <w:spacing w:after="0" w:line="240" w:lineRule="auto"/>
        <w:jc w:val="both"/>
        <w:rPr>
          <w:rFonts w:ascii="Tahoma" w:hAnsi="Tahoma" w:cs="Tahoma"/>
        </w:rPr>
      </w:pPr>
    </w:p>
    <w:p w14:paraId="5C7D8BF9" w14:textId="77777777" w:rsidR="005E072B" w:rsidRPr="00250AAB" w:rsidRDefault="005E072B" w:rsidP="00033C71">
      <w:pPr>
        <w:spacing w:after="0" w:line="240" w:lineRule="auto"/>
        <w:jc w:val="both"/>
        <w:rPr>
          <w:rFonts w:ascii="Tahoma" w:hAnsi="Tahoma" w:cs="Tahoma"/>
        </w:rPr>
      </w:pPr>
    </w:p>
    <w:p w14:paraId="576FC877" w14:textId="77777777" w:rsidR="005E072B" w:rsidRPr="00250AAB" w:rsidRDefault="005E072B" w:rsidP="00033C71">
      <w:pPr>
        <w:spacing w:after="0" w:line="240" w:lineRule="auto"/>
        <w:jc w:val="both"/>
        <w:rPr>
          <w:rFonts w:ascii="Tahoma" w:hAnsi="Tahoma" w:cs="Tahoma"/>
        </w:rPr>
      </w:pPr>
    </w:p>
    <w:p w14:paraId="766A647B" w14:textId="77777777" w:rsidR="005E072B" w:rsidRPr="00250AAB" w:rsidRDefault="005E072B" w:rsidP="00033C71">
      <w:pPr>
        <w:spacing w:after="0" w:line="240" w:lineRule="auto"/>
        <w:jc w:val="both"/>
        <w:rPr>
          <w:rFonts w:ascii="Tahoma" w:hAnsi="Tahoma" w:cs="Tahoma"/>
        </w:rPr>
      </w:pPr>
    </w:p>
    <w:p w14:paraId="6A9DA80F" w14:textId="77777777" w:rsidR="005E072B" w:rsidRPr="00250AAB" w:rsidRDefault="005E072B" w:rsidP="00033C71">
      <w:pPr>
        <w:spacing w:after="0" w:line="240" w:lineRule="auto"/>
        <w:jc w:val="both"/>
        <w:rPr>
          <w:rFonts w:ascii="Tahoma" w:hAnsi="Tahoma" w:cs="Tahoma"/>
        </w:rPr>
      </w:pPr>
    </w:p>
    <w:p w14:paraId="3D453E83" w14:textId="77777777" w:rsidR="005E072B" w:rsidRPr="00250AAB" w:rsidRDefault="005E072B" w:rsidP="00033C71">
      <w:pPr>
        <w:spacing w:after="0" w:line="240" w:lineRule="auto"/>
        <w:jc w:val="both"/>
        <w:rPr>
          <w:rFonts w:ascii="Tahoma" w:hAnsi="Tahoma" w:cs="Tahoma"/>
        </w:rPr>
      </w:pPr>
    </w:p>
    <w:p w14:paraId="247BF31F" w14:textId="77777777" w:rsidR="005E072B" w:rsidRPr="00250AAB" w:rsidRDefault="005E072B" w:rsidP="00033C71">
      <w:pPr>
        <w:spacing w:after="0" w:line="240" w:lineRule="auto"/>
        <w:jc w:val="both"/>
        <w:rPr>
          <w:rFonts w:ascii="Tahoma" w:hAnsi="Tahoma" w:cs="Tahoma"/>
        </w:rPr>
      </w:pPr>
    </w:p>
    <w:p w14:paraId="422AA356" w14:textId="77777777" w:rsidR="005E072B" w:rsidRPr="00250AAB" w:rsidRDefault="005E072B" w:rsidP="00033C71">
      <w:pPr>
        <w:spacing w:after="0" w:line="240" w:lineRule="auto"/>
        <w:jc w:val="both"/>
        <w:rPr>
          <w:rFonts w:ascii="Tahoma" w:hAnsi="Tahoma" w:cs="Tahoma"/>
        </w:rPr>
      </w:pPr>
    </w:p>
    <w:p w14:paraId="78C8E11F" w14:textId="77777777" w:rsidR="005E072B" w:rsidRPr="00250AAB" w:rsidRDefault="005E072B" w:rsidP="00033C71">
      <w:pPr>
        <w:spacing w:after="0" w:line="240" w:lineRule="auto"/>
        <w:jc w:val="both"/>
        <w:rPr>
          <w:rFonts w:ascii="Tahoma" w:hAnsi="Tahoma" w:cs="Tahoma"/>
        </w:rPr>
      </w:pPr>
    </w:p>
    <w:p w14:paraId="4D715C05" w14:textId="77777777" w:rsidR="005E072B" w:rsidRPr="00250AAB" w:rsidRDefault="005E072B" w:rsidP="00033C71">
      <w:pPr>
        <w:spacing w:after="0" w:line="240" w:lineRule="auto"/>
        <w:jc w:val="both"/>
        <w:rPr>
          <w:rFonts w:ascii="Tahoma" w:hAnsi="Tahoma" w:cs="Tahoma"/>
        </w:rPr>
      </w:pPr>
    </w:p>
    <w:p w14:paraId="10E40C1A" w14:textId="77777777" w:rsidR="005E072B" w:rsidRPr="00250AAB" w:rsidRDefault="005E072B" w:rsidP="00033C71">
      <w:pPr>
        <w:spacing w:after="0" w:line="240" w:lineRule="auto"/>
        <w:jc w:val="both"/>
        <w:rPr>
          <w:rFonts w:ascii="Tahoma" w:hAnsi="Tahoma" w:cs="Tahoma"/>
        </w:rPr>
      </w:pPr>
    </w:p>
    <w:p w14:paraId="17B10495" w14:textId="77777777" w:rsidR="005E072B" w:rsidRPr="00250AAB" w:rsidRDefault="005E072B" w:rsidP="00033C71">
      <w:pPr>
        <w:spacing w:after="0" w:line="240" w:lineRule="auto"/>
        <w:jc w:val="both"/>
        <w:rPr>
          <w:rFonts w:ascii="Tahoma" w:hAnsi="Tahoma" w:cs="Tahoma"/>
        </w:rPr>
      </w:pPr>
    </w:p>
    <w:p w14:paraId="7D099860" w14:textId="77777777" w:rsidR="005E072B" w:rsidRPr="00250AAB" w:rsidRDefault="005E072B" w:rsidP="00033C71">
      <w:pPr>
        <w:spacing w:after="0" w:line="240" w:lineRule="auto"/>
        <w:jc w:val="both"/>
        <w:rPr>
          <w:rFonts w:ascii="Tahoma" w:hAnsi="Tahoma" w:cs="Tahoma"/>
        </w:rPr>
      </w:pPr>
    </w:p>
    <w:p w14:paraId="74278951" w14:textId="77777777" w:rsidR="005E072B" w:rsidRPr="00250AAB" w:rsidRDefault="005E072B" w:rsidP="00033C71">
      <w:pPr>
        <w:spacing w:after="0" w:line="240" w:lineRule="auto"/>
        <w:jc w:val="both"/>
        <w:rPr>
          <w:rFonts w:ascii="Tahoma" w:hAnsi="Tahoma" w:cs="Tahoma"/>
        </w:rPr>
      </w:pPr>
    </w:p>
    <w:p w14:paraId="2BCBDEBD" w14:textId="77777777" w:rsidR="005E072B" w:rsidRPr="00250AAB" w:rsidRDefault="005E072B" w:rsidP="00033C71">
      <w:pPr>
        <w:spacing w:after="0" w:line="240" w:lineRule="auto"/>
        <w:jc w:val="both"/>
        <w:rPr>
          <w:rFonts w:ascii="Tahoma" w:hAnsi="Tahoma" w:cs="Tahoma"/>
        </w:rPr>
      </w:pPr>
    </w:p>
    <w:p w14:paraId="472CCB4E" w14:textId="77777777" w:rsidR="006851D1" w:rsidRDefault="006851D1" w:rsidP="00033C71">
      <w:pPr>
        <w:spacing w:after="0" w:line="240" w:lineRule="auto"/>
        <w:rPr>
          <w:rFonts w:ascii="Tahoma" w:eastAsia="MS PMincho" w:hAnsi="Tahoma" w:cs="Tahoma"/>
          <w:b/>
          <w:sz w:val="52"/>
          <w:szCs w:val="52"/>
        </w:rPr>
      </w:pPr>
    </w:p>
    <w:p w14:paraId="1C805697" w14:textId="77777777" w:rsidR="006851D1" w:rsidRDefault="006851D1" w:rsidP="00033C71">
      <w:pPr>
        <w:spacing w:after="0" w:line="240" w:lineRule="auto"/>
        <w:rPr>
          <w:rFonts w:ascii="Tahoma" w:eastAsia="MS PMincho" w:hAnsi="Tahoma" w:cs="Tahoma"/>
          <w:b/>
          <w:sz w:val="52"/>
          <w:szCs w:val="52"/>
        </w:rPr>
      </w:pPr>
    </w:p>
    <w:p w14:paraId="02869DE0" w14:textId="77777777" w:rsidR="006851D1" w:rsidRDefault="006851D1" w:rsidP="00033C71">
      <w:pPr>
        <w:spacing w:after="0" w:line="240" w:lineRule="auto"/>
        <w:rPr>
          <w:rFonts w:ascii="Tahoma" w:eastAsia="MS PMincho" w:hAnsi="Tahoma" w:cs="Tahoma"/>
          <w:b/>
          <w:sz w:val="52"/>
          <w:szCs w:val="52"/>
        </w:rPr>
      </w:pPr>
    </w:p>
    <w:p w14:paraId="016344A4" w14:textId="77777777" w:rsidR="006851D1" w:rsidRDefault="006851D1" w:rsidP="00033C71">
      <w:pPr>
        <w:spacing w:after="0" w:line="240" w:lineRule="auto"/>
        <w:rPr>
          <w:rFonts w:ascii="Tahoma" w:eastAsia="MS PMincho" w:hAnsi="Tahoma" w:cs="Tahoma"/>
          <w:b/>
          <w:sz w:val="52"/>
          <w:szCs w:val="52"/>
        </w:rPr>
      </w:pPr>
    </w:p>
    <w:p w14:paraId="584CE5C7" w14:textId="77777777" w:rsidR="006851D1" w:rsidRDefault="006851D1" w:rsidP="00033C71">
      <w:pPr>
        <w:spacing w:after="0" w:line="240" w:lineRule="auto"/>
        <w:rPr>
          <w:rFonts w:ascii="Tahoma" w:eastAsia="MS PMincho" w:hAnsi="Tahoma" w:cs="Tahoma"/>
          <w:b/>
          <w:sz w:val="52"/>
          <w:szCs w:val="52"/>
        </w:rPr>
      </w:pPr>
    </w:p>
    <w:p w14:paraId="1917D57C" w14:textId="77777777" w:rsidR="006851D1" w:rsidRDefault="006851D1" w:rsidP="00033C71">
      <w:pPr>
        <w:spacing w:after="0" w:line="240" w:lineRule="auto"/>
        <w:rPr>
          <w:rFonts w:ascii="Tahoma" w:eastAsia="MS PMincho" w:hAnsi="Tahoma" w:cs="Tahoma"/>
          <w:b/>
          <w:sz w:val="52"/>
          <w:szCs w:val="52"/>
        </w:rPr>
      </w:pPr>
    </w:p>
    <w:p w14:paraId="4265C6BF" w14:textId="77777777" w:rsidR="006851D1" w:rsidRDefault="006851D1" w:rsidP="00033C71">
      <w:pPr>
        <w:spacing w:after="0" w:line="240" w:lineRule="auto"/>
        <w:rPr>
          <w:rFonts w:ascii="Tahoma" w:eastAsia="MS PMincho" w:hAnsi="Tahoma" w:cs="Tahoma"/>
          <w:b/>
          <w:sz w:val="52"/>
          <w:szCs w:val="52"/>
        </w:rPr>
      </w:pPr>
    </w:p>
    <w:p w14:paraId="558658EA" w14:textId="77777777" w:rsidR="006851D1" w:rsidRDefault="006851D1" w:rsidP="00033C71">
      <w:pPr>
        <w:spacing w:after="0" w:line="240" w:lineRule="auto"/>
        <w:rPr>
          <w:rFonts w:ascii="Tahoma" w:eastAsia="MS PMincho" w:hAnsi="Tahoma" w:cs="Tahoma"/>
          <w:b/>
          <w:sz w:val="52"/>
          <w:szCs w:val="52"/>
        </w:rPr>
      </w:pPr>
    </w:p>
    <w:p w14:paraId="1E0DE672" w14:textId="77777777" w:rsidR="006851D1" w:rsidRDefault="006851D1" w:rsidP="00033C71">
      <w:pPr>
        <w:spacing w:after="0" w:line="240" w:lineRule="auto"/>
        <w:rPr>
          <w:rFonts w:ascii="Tahoma" w:eastAsia="MS PMincho" w:hAnsi="Tahoma" w:cs="Tahoma"/>
          <w:b/>
          <w:sz w:val="52"/>
          <w:szCs w:val="52"/>
        </w:rPr>
      </w:pPr>
    </w:p>
    <w:p w14:paraId="164E6A4D" w14:textId="77777777" w:rsidR="006851D1" w:rsidRDefault="006851D1" w:rsidP="00033C71">
      <w:pPr>
        <w:spacing w:after="0" w:line="240" w:lineRule="auto"/>
        <w:rPr>
          <w:rFonts w:ascii="Tahoma" w:eastAsia="MS PMincho" w:hAnsi="Tahoma" w:cs="Tahoma"/>
          <w:b/>
          <w:sz w:val="52"/>
          <w:szCs w:val="52"/>
        </w:rPr>
      </w:pPr>
    </w:p>
    <w:p w14:paraId="5950B901" w14:textId="77777777" w:rsidR="005E072B" w:rsidRPr="00250AAB" w:rsidRDefault="005E072B" w:rsidP="00033C71">
      <w:pPr>
        <w:spacing w:after="0" w:line="240" w:lineRule="auto"/>
        <w:rPr>
          <w:rFonts w:ascii="Tahoma" w:eastAsia="MS PMincho" w:hAnsi="Tahoma" w:cs="Tahoma"/>
          <w:b/>
          <w:sz w:val="52"/>
          <w:szCs w:val="52"/>
        </w:rPr>
      </w:pPr>
      <w:r w:rsidRPr="00250AAB">
        <w:rPr>
          <w:rFonts w:ascii="Tahoma" w:eastAsia="MS PMincho" w:hAnsi="Tahoma" w:cs="Tahoma"/>
          <w:b/>
          <w:sz w:val="52"/>
          <w:szCs w:val="52"/>
        </w:rPr>
        <w:t>ÖNERİ VE TEDBİRLER</w:t>
      </w:r>
    </w:p>
    <w:p w14:paraId="08D63B93" w14:textId="77777777" w:rsidR="005E072B" w:rsidRPr="00250AAB" w:rsidRDefault="005E072B" w:rsidP="00033C71">
      <w:pPr>
        <w:spacing w:after="0" w:line="240" w:lineRule="auto"/>
        <w:jc w:val="both"/>
        <w:rPr>
          <w:rFonts w:ascii="Tahoma" w:hAnsi="Tahoma" w:cs="Tahoma"/>
        </w:rPr>
      </w:pPr>
    </w:p>
    <w:p w14:paraId="1DB83292" w14:textId="77777777" w:rsidR="005E072B" w:rsidRPr="00250AAB" w:rsidRDefault="005E072B" w:rsidP="00033C71">
      <w:pPr>
        <w:spacing w:after="0" w:line="240" w:lineRule="auto"/>
        <w:jc w:val="both"/>
        <w:rPr>
          <w:rFonts w:ascii="Tahoma" w:hAnsi="Tahoma" w:cs="Tahoma"/>
        </w:rPr>
      </w:pPr>
    </w:p>
    <w:p w14:paraId="3E78DF69" w14:textId="77777777" w:rsidR="005E072B" w:rsidRPr="00250AAB" w:rsidRDefault="005E072B" w:rsidP="00033C71">
      <w:pPr>
        <w:spacing w:after="0" w:line="240" w:lineRule="auto"/>
        <w:jc w:val="both"/>
        <w:rPr>
          <w:rFonts w:ascii="Tahoma" w:hAnsi="Tahoma" w:cs="Tahoma"/>
        </w:rPr>
      </w:pPr>
      <w:r w:rsidRPr="00250AAB">
        <w:rPr>
          <w:rFonts w:ascii="Tahoma" w:hAnsi="Tahoma" w:cs="Tahoma"/>
        </w:rPr>
        <w:br w:type="page"/>
      </w:r>
    </w:p>
    <w:p w14:paraId="3E1F86DA" w14:textId="77777777" w:rsidR="005E072B" w:rsidRPr="00250AAB" w:rsidRDefault="005E072B" w:rsidP="00033C71">
      <w:pPr>
        <w:pStyle w:val="Balk1"/>
        <w:pBdr>
          <w:bottom w:val="single" w:sz="8" w:space="2" w:color="000000"/>
        </w:pBdr>
        <w:tabs>
          <w:tab w:val="left" w:pos="0"/>
        </w:tabs>
        <w:spacing w:before="0" w:after="0"/>
        <w:rPr>
          <w:rFonts w:ascii="Tahoma" w:hAnsi="Tahoma"/>
          <w:i w:val="0"/>
          <w:sz w:val="24"/>
          <w:szCs w:val="24"/>
        </w:rPr>
      </w:pPr>
      <w:bookmarkStart w:id="90" w:name="_Toc285845832"/>
      <w:bookmarkStart w:id="91" w:name="_Toc188889541"/>
      <w:r w:rsidRPr="00250AAB">
        <w:rPr>
          <w:rFonts w:ascii="Tahoma" w:hAnsi="Tahoma"/>
          <w:i w:val="0"/>
          <w:sz w:val="24"/>
          <w:szCs w:val="24"/>
        </w:rPr>
        <w:lastRenderedPageBreak/>
        <w:t>V- ÖNERİ VE TEDBİRLER</w:t>
      </w:r>
      <w:bookmarkEnd w:id="90"/>
      <w:bookmarkEnd w:id="91"/>
      <w:r w:rsidR="00234009">
        <w:rPr>
          <w:rFonts w:ascii="Tahoma" w:hAnsi="Tahoma"/>
          <w:i w:val="0"/>
          <w:sz w:val="24"/>
          <w:szCs w:val="24"/>
        </w:rPr>
        <w:t xml:space="preserve"> </w:t>
      </w:r>
    </w:p>
    <w:p w14:paraId="05E04775" w14:textId="77777777" w:rsidR="008800EC" w:rsidRPr="00632DFC" w:rsidRDefault="008800EC" w:rsidP="008800EC">
      <w:pPr>
        <w:spacing w:after="0" w:line="240" w:lineRule="auto"/>
        <w:jc w:val="both"/>
        <w:rPr>
          <w:rFonts w:ascii="Tahoma" w:hAnsi="Tahoma" w:cs="Tahoma"/>
          <w:b/>
        </w:rPr>
      </w:pPr>
    </w:p>
    <w:p w14:paraId="08220124" w14:textId="77777777" w:rsidR="005E072B" w:rsidRPr="00250AAB" w:rsidRDefault="005E072B" w:rsidP="00033C71">
      <w:pPr>
        <w:spacing w:after="0" w:line="240" w:lineRule="auto"/>
        <w:jc w:val="both"/>
        <w:rPr>
          <w:rFonts w:ascii="Tahoma" w:hAnsi="Tahoma" w:cs="Tahoma"/>
        </w:rPr>
      </w:pPr>
    </w:p>
    <w:p w14:paraId="1B9266F2" w14:textId="77777777" w:rsidR="005E072B" w:rsidRPr="00250AAB" w:rsidRDefault="005E072B" w:rsidP="00033C71">
      <w:pPr>
        <w:spacing w:after="0" w:line="240" w:lineRule="auto"/>
        <w:jc w:val="both"/>
        <w:rPr>
          <w:rFonts w:ascii="Tahoma" w:hAnsi="Tahoma" w:cs="Tahoma"/>
        </w:rPr>
      </w:pPr>
    </w:p>
    <w:p w14:paraId="5A84137A" w14:textId="77777777" w:rsidR="005E072B" w:rsidRPr="00250AAB" w:rsidRDefault="005E072B" w:rsidP="00033C71">
      <w:pPr>
        <w:spacing w:after="0" w:line="240" w:lineRule="auto"/>
        <w:jc w:val="both"/>
        <w:rPr>
          <w:rFonts w:ascii="Tahoma" w:hAnsi="Tahoma" w:cs="Tahoma"/>
        </w:rPr>
      </w:pPr>
    </w:p>
    <w:p w14:paraId="17EC06B1" w14:textId="77777777" w:rsidR="005E072B" w:rsidRPr="00250AAB" w:rsidRDefault="005E072B" w:rsidP="00033C71">
      <w:pPr>
        <w:spacing w:after="0" w:line="240" w:lineRule="auto"/>
        <w:jc w:val="both"/>
        <w:rPr>
          <w:rFonts w:ascii="Tahoma" w:hAnsi="Tahoma" w:cs="Tahoma"/>
        </w:rPr>
      </w:pPr>
    </w:p>
    <w:p w14:paraId="54C95FD5" w14:textId="77777777" w:rsidR="005E072B" w:rsidRPr="00250AAB" w:rsidRDefault="005E072B" w:rsidP="00033C71">
      <w:pPr>
        <w:spacing w:after="0" w:line="240" w:lineRule="auto"/>
        <w:jc w:val="both"/>
        <w:rPr>
          <w:rFonts w:ascii="Tahoma" w:hAnsi="Tahoma" w:cs="Tahoma"/>
        </w:rPr>
      </w:pPr>
    </w:p>
    <w:p w14:paraId="4C6E5CAC" w14:textId="77777777" w:rsidR="005E072B" w:rsidRPr="00250AAB" w:rsidRDefault="005E072B" w:rsidP="00033C71">
      <w:pPr>
        <w:spacing w:after="0" w:line="240" w:lineRule="auto"/>
        <w:jc w:val="both"/>
        <w:rPr>
          <w:rFonts w:ascii="Tahoma" w:hAnsi="Tahoma" w:cs="Tahoma"/>
        </w:rPr>
      </w:pPr>
    </w:p>
    <w:p w14:paraId="40E61AB6" w14:textId="77777777" w:rsidR="005E072B" w:rsidRPr="00250AAB" w:rsidRDefault="005E072B" w:rsidP="00033C71">
      <w:pPr>
        <w:spacing w:after="0" w:line="240" w:lineRule="auto"/>
        <w:jc w:val="both"/>
        <w:rPr>
          <w:rFonts w:ascii="Tahoma" w:hAnsi="Tahoma" w:cs="Tahoma"/>
        </w:rPr>
      </w:pPr>
    </w:p>
    <w:p w14:paraId="569B84FE" w14:textId="77777777" w:rsidR="005E072B" w:rsidRPr="00250AAB" w:rsidRDefault="005E072B" w:rsidP="00033C71">
      <w:pPr>
        <w:spacing w:after="0" w:line="240" w:lineRule="auto"/>
        <w:jc w:val="both"/>
        <w:rPr>
          <w:rFonts w:ascii="Tahoma" w:hAnsi="Tahoma" w:cs="Tahoma"/>
        </w:rPr>
      </w:pPr>
    </w:p>
    <w:p w14:paraId="2749EC0D" w14:textId="77777777" w:rsidR="005E072B" w:rsidRPr="00250AAB" w:rsidRDefault="005E072B" w:rsidP="00033C71">
      <w:pPr>
        <w:spacing w:after="0" w:line="240" w:lineRule="auto"/>
        <w:jc w:val="both"/>
        <w:rPr>
          <w:rFonts w:ascii="Tahoma" w:hAnsi="Tahoma" w:cs="Tahoma"/>
        </w:rPr>
      </w:pPr>
    </w:p>
    <w:p w14:paraId="59F17827" w14:textId="77777777" w:rsidR="005E072B" w:rsidRPr="00250AAB" w:rsidRDefault="005E072B" w:rsidP="00033C71">
      <w:pPr>
        <w:spacing w:after="0" w:line="240" w:lineRule="auto"/>
        <w:jc w:val="both"/>
        <w:rPr>
          <w:rFonts w:ascii="Tahoma" w:hAnsi="Tahoma" w:cs="Tahoma"/>
        </w:rPr>
      </w:pPr>
    </w:p>
    <w:p w14:paraId="1F9B4A4F" w14:textId="77777777" w:rsidR="005E072B" w:rsidRPr="00250AAB" w:rsidRDefault="005E072B" w:rsidP="00033C71">
      <w:pPr>
        <w:spacing w:after="0" w:line="240" w:lineRule="auto"/>
        <w:jc w:val="both"/>
        <w:rPr>
          <w:rFonts w:ascii="Tahoma" w:hAnsi="Tahoma" w:cs="Tahoma"/>
        </w:rPr>
      </w:pPr>
    </w:p>
    <w:p w14:paraId="237E7FE2" w14:textId="77777777" w:rsidR="005E072B" w:rsidRPr="00250AAB" w:rsidRDefault="005E072B" w:rsidP="00033C71">
      <w:pPr>
        <w:spacing w:after="0" w:line="240" w:lineRule="auto"/>
        <w:jc w:val="both"/>
        <w:rPr>
          <w:rFonts w:ascii="Tahoma" w:hAnsi="Tahoma" w:cs="Tahoma"/>
        </w:rPr>
      </w:pPr>
    </w:p>
    <w:p w14:paraId="46FCCA02" w14:textId="77777777" w:rsidR="005E072B" w:rsidRPr="00250AAB" w:rsidRDefault="005E072B" w:rsidP="00033C71">
      <w:pPr>
        <w:spacing w:after="0" w:line="240" w:lineRule="auto"/>
        <w:jc w:val="both"/>
        <w:rPr>
          <w:rFonts w:ascii="Tahoma" w:hAnsi="Tahoma" w:cs="Tahoma"/>
        </w:rPr>
      </w:pPr>
    </w:p>
    <w:p w14:paraId="6ADE7E73" w14:textId="77777777" w:rsidR="005E072B" w:rsidRDefault="005E072B" w:rsidP="00033C71">
      <w:pPr>
        <w:spacing w:after="0" w:line="240" w:lineRule="auto"/>
        <w:jc w:val="both"/>
        <w:rPr>
          <w:rFonts w:ascii="Tahoma" w:hAnsi="Tahoma" w:cs="Tahoma"/>
        </w:rPr>
      </w:pPr>
    </w:p>
    <w:p w14:paraId="74A5E5CE" w14:textId="77777777" w:rsidR="00855121" w:rsidRDefault="00855121" w:rsidP="00033C71">
      <w:pPr>
        <w:spacing w:after="0" w:line="240" w:lineRule="auto"/>
        <w:jc w:val="both"/>
        <w:rPr>
          <w:rFonts w:ascii="Tahoma" w:hAnsi="Tahoma" w:cs="Tahoma"/>
        </w:rPr>
      </w:pPr>
    </w:p>
    <w:p w14:paraId="1B6DFC8F" w14:textId="77777777" w:rsidR="00855121" w:rsidRDefault="00855121" w:rsidP="00033C71">
      <w:pPr>
        <w:spacing w:after="0" w:line="240" w:lineRule="auto"/>
        <w:jc w:val="both"/>
        <w:rPr>
          <w:rFonts w:ascii="Tahoma" w:hAnsi="Tahoma" w:cs="Tahoma"/>
        </w:rPr>
      </w:pPr>
    </w:p>
    <w:p w14:paraId="657EC301" w14:textId="77777777" w:rsidR="00855121" w:rsidRDefault="00855121" w:rsidP="00033C71">
      <w:pPr>
        <w:spacing w:after="0" w:line="240" w:lineRule="auto"/>
        <w:jc w:val="both"/>
        <w:rPr>
          <w:rFonts w:ascii="Tahoma" w:hAnsi="Tahoma" w:cs="Tahoma"/>
        </w:rPr>
      </w:pPr>
    </w:p>
    <w:p w14:paraId="4B0BDB06" w14:textId="77777777" w:rsidR="00855121" w:rsidRDefault="00855121" w:rsidP="00033C71">
      <w:pPr>
        <w:spacing w:after="0" w:line="240" w:lineRule="auto"/>
        <w:jc w:val="both"/>
        <w:rPr>
          <w:rFonts w:ascii="Tahoma" w:hAnsi="Tahoma" w:cs="Tahoma"/>
        </w:rPr>
      </w:pPr>
    </w:p>
    <w:p w14:paraId="20DE50F8" w14:textId="77777777" w:rsidR="00855121" w:rsidRDefault="00855121" w:rsidP="00033C71">
      <w:pPr>
        <w:spacing w:after="0" w:line="240" w:lineRule="auto"/>
        <w:jc w:val="both"/>
        <w:rPr>
          <w:rFonts w:ascii="Tahoma" w:hAnsi="Tahoma" w:cs="Tahoma"/>
        </w:rPr>
      </w:pPr>
    </w:p>
    <w:p w14:paraId="0BD50121" w14:textId="77777777" w:rsidR="00855121" w:rsidRDefault="00855121" w:rsidP="00033C71">
      <w:pPr>
        <w:spacing w:after="0" w:line="240" w:lineRule="auto"/>
        <w:jc w:val="both"/>
        <w:rPr>
          <w:rFonts w:ascii="Tahoma" w:hAnsi="Tahoma" w:cs="Tahoma"/>
        </w:rPr>
      </w:pPr>
    </w:p>
    <w:p w14:paraId="059909F6" w14:textId="77777777" w:rsidR="00855121" w:rsidRPr="00250AAB" w:rsidRDefault="00855121" w:rsidP="00033C71">
      <w:pPr>
        <w:spacing w:after="0" w:line="240" w:lineRule="auto"/>
        <w:jc w:val="both"/>
        <w:rPr>
          <w:rFonts w:ascii="Tahoma" w:hAnsi="Tahoma" w:cs="Tahoma"/>
        </w:rPr>
      </w:pPr>
    </w:p>
    <w:p w14:paraId="5B1FD3F8" w14:textId="77777777" w:rsidR="005E072B" w:rsidRPr="00250AAB" w:rsidRDefault="005E072B" w:rsidP="00033C71">
      <w:pPr>
        <w:spacing w:after="0" w:line="240" w:lineRule="auto"/>
        <w:jc w:val="both"/>
        <w:rPr>
          <w:rFonts w:ascii="Tahoma" w:hAnsi="Tahoma" w:cs="Tahoma"/>
        </w:rPr>
      </w:pPr>
    </w:p>
    <w:p w14:paraId="6F13B45F" w14:textId="77777777" w:rsidR="005E072B" w:rsidRPr="00250AAB" w:rsidRDefault="005E072B" w:rsidP="00033C71">
      <w:pPr>
        <w:spacing w:after="0" w:line="240" w:lineRule="auto"/>
        <w:jc w:val="both"/>
        <w:rPr>
          <w:rFonts w:ascii="Tahoma" w:hAnsi="Tahoma" w:cs="Tahoma"/>
        </w:rPr>
      </w:pPr>
    </w:p>
    <w:p w14:paraId="61FB9433" w14:textId="77777777" w:rsidR="005E072B" w:rsidRDefault="005E072B" w:rsidP="00033C71">
      <w:pPr>
        <w:spacing w:after="0" w:line="240" w:lineRule="auto"/>
        <w:jc w:val="both"/>
        <w:rPr>
          <w:rFonts w:ascii="Tahoma" w:hAnsi="Tahoma" w:cs="Tahoma"/>
        </w:rPr>
      </w:pPr>
    </w:p>
    <w:p w14:paraId="0B7153C1" w14:textId="77777777" w:rsidR="0066734E" w:rsidRDefault="0066734E" w:rsidP="00033C71">
      <w:pPr>
        <w:spacing w:after="0" w:line="240" w:lineRule="auto"/>
        <w:jc w:val="both"/>
        <w:rPr>
          <w:rFonts w:ascii="Tahoma" w:hAnsi="Tahoma" w:cs="Tahoma"/>
        </w:rPr>
      </w:pPr>
    </w:p>
    <w:p w14:paraId="15A6C3D2" w14:textId="77777777" w:rsidR="0066734E" w:rsidRDefault="0066734E" w:rsidP="00033C71">
      <w:pPr>
        <w:spacing w:after="0" w:line="240" w:lineRule="auto"/>
        <w:jc w:val="both"/>
        <w:rPr>
          <w:rFonts w:ascii="Tahoma" w:hAnsi="Tahoma" w:cs="Tahoma"/>
        </w:rPr>
      </w:pPr>
    </w:p>
    <w:p w14:paraId="39B30550" w14:textId="77777777" w:rsidR="0066734E" w:rsidRDefault="0066734E" w:rsidP="00033C71">
      <w:pPr>
        <w:spacing w:after="0" w:line="240" w:lineRule="auto"/>
        <w:jc w:val="both"/>
        <w:rPr>
          <w:rFonts w:ascii="Tahoma" w:hAnsi="Tahoma" w:cs="Tahoma"/>
        </w:rPr>
      </w:pPr>
    </w:p>
    <w:p w14:paraId="23DFA67B" w14:textId="77777777" w:rsidR="0066734E" w:rsidRDefault="0066734E" w:rsidP="00033C71">
      <w:pPr>
        <w:spacing w:after="0" w:line="240" w:lineRule="auto"/>
        <w:jc w:val="both"/>
        <w:rPr>
          <w:rFonts w:ascii="Tahoma" w:hAnsi="Tahoma" w:cs="Tahoma"/>
        </w:rPr>
      </w:pPr>
    </w:p>
    <w:p w14:paraId="56027D0C" w14:textId="77777777" w:rsidR="0066734E" w:rsidRDefault="0066734E" w:rsidP="00033C71">
      <w:pPr>
        <w:spacing w:after="0" w:line="240" w:lineRule="auto"/>
        <w:jc w:val="both"/>
        <w:rPr>
          <w:rFonts w:ascii="Tahoma" w:hAnsi="Tahoma" w:cs="Tahoma"/>
        </w:rPr>
      </w:pPr>
    </w:p>
    <w:p w14:paraId="38841053" w14:textId="77777777" w:rsidR="00855121" w:rsidRDefault="00855121" w:rsidP="00033C71">
      <w:pPr>
        <w:spacing w:after="0" w:line="240" w:lineRule="auto"/>
        <w:jc w:val="both"/>
        <w:rPr>
          <w:rFonts w:ascii="Tahoma" w:hAnsi="Tahoma" w:cs="Tahoma"/>
        </w:rPr>
      </w:pPr>
    </w:p>
    <w:p w14:paraId="3D730743" w14:textId="77777777" w:rsidR="00855121" w:rsidRDefault="00855121" w:rsidP="00033C71">
      <w:pPr>
        <w:spacing w:after="0" w:line="240" w:lineRule="auto"/>
        <w:jc w:val="both"/>
        <w:rPr>
          <w:rFonts w:ascii="Tahoma" w:hAnsi="Tahoma" w:cs="Tahoma"/>
        </w:rPr>
      </w:pPr>
    </w:p>
    <w:p w14:paraId="00EA5748" w14:textId="77777777" w:rsidR="00855121" w:rsidRDefault="00855121" w:rsidP="00033C71">
      <w:pPr>
        <w:spacing w:after="0" w:line="240" w:lineRule="auto"/>
        <w:jc w:val="both"/>
        <w:rPr>
          <w:rFonts w:ascii="Tahoma" w:hAnsi="Tahoma" w:cs="Tahoma"/>
        </w:rPr>
      </w:pPr>
    </w:p>
    <w:p w14:paraId="392312A3" w14:textId="77777777" w:rsidR="00855121" w:rsidRDefault="00855121" w:rsidP="00033C71">
      <w:pPr>
        <w:spacing w:after="0" w:line="240" w:lineRule="auto"/>
        <w:jc w:val="both"/>
        <w:rPr>
          <w:rFonts w:ascii="Tahoma" w:hAnsi="Tahoma" w:cs="Tahoma"/>
        </w:rPr>
      </w:pPr>
    </w:p>
    <w:p w14:paraId="118EDAE0" w14:textId="77777777" w:rsidR="00855121" w:rsidRDefault="00855121" w:rsidP="00033C71">
      <w:pPr>
        <w:spacing w:after="0" w:line="240" w:lineRule="auto"/>
        <w:jc w:val="both"/>
        <w:rPr>
          <w:rFonts w:ascii="Tahoma" w:hAnsi="Tahoma" w:cs="Tahoma"/>
        </w:rPr>
      </w:pPr>
    </w:p>
    <w:p w14:paraId="306F7248" w14:textId="77777777" w:rsidR="0066734E" w:rsidRDefault="0066734E" w:rsidP="00033C71">
      <w:pPr>
        <w:spacing w:after="0" w:line="240" w:lineRule="auto"/>
        <w:jc w:val="both"/>
        <w:rPr>
          <w:rFonts w:ascii="Tahoma" w:hAnsi="Tahoma" w:cs="Tahoma"/>
        </w:rPr>
      </w:pPr>
    </w:p>
    <w:p w14:paraId="3E8002C2" w14:textId="77777777" w:rsidR="0066734E" w:rsidRDefault="0066734E" w:rsidP="00033C71">
      <w:pPr>
        <w:spacing w:after="0" w:line="240" w:lineRule="auto"/>
        <w:jc w:val="both"/>
        <w:rPr>
          <w:rFonts w:ascii="Tahoma" w:hAnsi="Tahoma" w:cs="Tahoma"/>
        </w:rPr>
      </w:pPr>
    </w:p>
    <w:p w14:paraId="4FF694B5" w14:textId="77777777" w:rsidR="0066734E" w:rsidRDefault="0066734E" w:rsidP="00033C71">
      <w:pPr>
        <w:spacing w:after="0" w:line="240" w:lineRule="auto"/>
        <w:jc w:val="both"/>
        <w:rPr>
          <w:rFonts w:ascii="Tahoma" w:hAnsi="Tahoma" w:cs="Tahoma"/>
        </w:rPr>
      </w:pPr>
    </w:p>
    <w:p w14:paraId="41B3C17D" w14:textId="77777777" w:rsidR="0066734E" w:rsidRPr="00250AAB" w:rsidRDefault="0066734E" w:rsidP="00033C71">
      <w:pPr>
        <w:spacing w:after="0" w:line="240" w:lineRule="auto"/>
        <w:jc w:val="both"/>
        <w:rPr>
          <w:rFonts w:ascii="Tahoma" w:hAnsi="Tahoma" w:cs="Tahoma"/>
        </w:rPr>
      </w:pPr>
    </w:p>
    <w:p w14:paraId="2812BB2B" w14:textId="77777777" w:rsidR="005E072B" w:rsidRPr="00250AAB" w:rsidRDefault="005E072B" w:rsidP="00033C71">
      <w:pPr>
        <w:spacing w:after="0" w:line="240" w:lineRule="auto"/>
        <w:jc w:val="both"/>
        <w:rPr>
          <w:rFonts w:ascii="Tahoma" w:hAnsi="Tahoma" w:cs="Tahoma"/>
        </w:rPr>
      </w:pPr>
    </w:p>
    <w:p w14:paraId="71A32388" w14:textId="77777777" w:rsidR="005E072B" w:rsidRPr="00250AAB" w:rsidRDefault="005E072B" w:rsidP="00033C71">
      <w:pPr>
        <w:spacing w:after="0" w:line="240" w:lineRule="auto"/>
        <w:jc w:val="both"/>
        <w:rPr>
          <w:rFonts w:ascii="Tahoma" w:hAnsi="Tahoma" w:cs="Tahoma"/>
        </w:rPr>
      </w:pPr>
    </w:p>
    <w:p w14:paraId="1A96FA1E" w14:textId="77777777" w:rsidR="005E072B" w:rsidRPr="00250AAB" w:rsidRDefault="005E072B" w:rsidP="00033C71">
      <w:pPr>
        <w:spacing w:after="0" w:line="240" w:lineRule="auto"/>
        <w:jc w:val="both"/>
        <w:rPr>
          <w:rFonts w:ascii="Tahoma" w:hAnsi="Tahoma" w:cs="Tahoma"/>
        </w:rPr>
      </w:pPr>
    </w:p>
    <w:p w14:paraId="2D05FEFB" w14:textId="77777777" w:rsidR="005E072B" w:rsidRPr="00250AAB" w:rsidRDefault="005E072B" w:rsidP="00033C71">
      <w:pPr>
        <w:spacing w:after="0" w:line="240" w:lineRule="auto"/>
        <w:jc w:val="both"/>
        <w:rPr>
          <w:rFonts w:ascii="Tahoma" w:hAnsi="Tahoma" w:cs="Tahoma"/>
        </w:rPr>
      </w:pPr>
    </w:p>
    <w:p w14:paraId="5A13B1DB" w14:textId="77777777" w:rsidR="005E072B" w:rsidRPr="00250AAB" w:rsidRDefault="005E072B" w:rsidP="00033C71">
      <w:pPr>
        <w:spacing w:after="0" w:line="240" w:lineRule="auto"/>
        <w:jc w:val="both"/>
        <w:rPr>
          <w:rFonts w:ascii="Tahoma" w:hAnsi="Tahoma" w:cs="Tahoma"/>
        </w:rPr>
      </w:pPr>
    </w:p>
    <w:p w14:paraId="409B141F" w14:textId="77777777" w:rsidR="00855121" w:rsidRDefault="00855121" w:rsidP="00033C71">
      <w:pPr>
        <w:spacing w:after="0" w:line="240" w:lineRule="auto"/>
        <w:rPr>
          <w:rFonts w:ascii="Tahoma" w:eastAsia="MS PMincho" w:hAnsi="Tahoma" w:cs="Tahoma"/>
          <w:b/>
          <w:sz w:val="52"/>
          <w:szCs w:val="52"/>
        </w:rPr>
      </w:pPr>
    </w:p>
    <w:p w14:paraId="185FC2E1" w14:textId="77777777" w:rsidR="00855121" w:rsidRDefault="00855121" w:rsidP="00033C71">
      <w:pPr>
        <w:spacing w:after="0" w:line="240" w:lineRule="auto"/>
        <w:rPr>
          <w:rFonts w:ascii="Tahoma" w:eastAsia="MS PMincho" w:hAnsi="Tahoma" w:cs="Tahoma"/>
          <w:b/>
          <w:sz w:val="52"/>
          <w:szCs w:val="52"/>
        </w:rPr>
      </w:pPr>
    </w:p>
    <w:p w14:paraId="2CC3EE82" w14:textId="77777777" w:rsidR="00855121" w:rsidRDefault="00855121" w:rsidP="00033C71">
      <w:pPr>
        <w:spacing w:after="0" w:line="240" w:lineRule="auto"/>
        <w:rPr>
          <w:rFonts w:ascii="Tahoma" w:eastAsia="MS PMincho" w:hAnsi="Tahoma" w:cs="Tahoma"/>
          <w:b/>
          <w:sz w:val="52"/>
          <w:szCs w:val="52"/>
        </w:rPr>
      </w:pPr>
    </w:p>
    <w:p w14:paraId="73A1B09D" w14:textId="77777777" w:rsidR="00855121" w:rsidRDefault="00855121" w:rsidP="00033C71">
      <w:pPr>
        <w:spacing w:after="0" w:line="240" w:lineRule="auto"/>
        <w:rPr>
          <w:rFonts w:ascii="Tahoma" w:eastAsia="MS PMincho" w:hAnsi="Tahoma" w:cs="Tahoma"/>
          <w:b/>
          <w:sz w:val="52"/>
          <w:szCs w:val="52"/>
        </w:rPr>
      </w:pPr>
    </w:p>
    <w:p w14:paraId="1D016A81" w14:textId="77777777" w:rsidR="00855121" w:rsidRDefault="00855121" w:rsidP="00033C71">
      <w:pPr>
        <w:spacing w:after="0" w:line="240" w:lineRule="auto"/>
        <w:rPr>
          <w:rFonts w:ascii="Tahoma" w:eastAsia="MS PMincho" w:hAnsi="Tahoma" w:cs="Tahoma"/>
          <w:b/>
          <w:sz w:val="52"/>
          <w:szCs w:val="52"/>
        </w:rPr>
      </w:pPr>
    </w:p>
    <w:p w14:paraId="5A5F86E4" w14:textId="77777777" w:rsidR="00855121" w:rsidRDefault="00855121" w:rsidP="00033C71">
      <w:pPr>
        <w:spacing w:after="0" w:line="240" w:lineRule="auto"/>
        <w:rPr>
          <w:rFonts w:ascii="Tahoma" w:eastAsia="MS PMincho" w:hAnsi="Tahoma" w:cs="Tahoma"/>
          <w:b/>
          <w:sz w:val="52"/>
          <w:szCs w:val="52"/>
        </w:rPr>
      </w:pPr>
    </w:p>
    <w:p w14:paraId="1DC6C33B" w14:textId="77777777" w:rsidR="00855121" w:rsidRDefault="00855121" w:rsidP="00033C71">
      <w:pPr>
        <w:spacing w:after="0" w:line="240" w:lineRule="auto"/>
        <w:rPr>
          <w:rFonts w:ascii="Tahoma" w:eastAsia="MS PMincho" w:hAnsi="Tahoma" w:cs="Tahoma"/>
          <w:b/>
          <w:sz w:val="52"/>
          <w:szCs w:val="52"/>
        </w:rPr>
      </w:pPr>
    </w:p>
    <w:p w14:paraId="6D3C5F36" w14:textId="77777777" w:rsidR="00855121" w:rsidRDefault="00855121" w:rsidP="00033C71">
      <w:pPr>
        <w:spacing w:after="0" w:line="240" w:lineRule="auto"/>
        <w:rPr>
          <w:rFonts w:ascii="Tahoma" w:eastAsia="MS PMincho" w:hAnsi="Tahoma" w:cs="Tahoma"/>
          <w:b/>
          <w:sz w:val="52"/>
          <w:szCs w:val="52"/>
        </w:rPr>
      </w:pPr>
    </w:p>
    <w:p w14:paraId="401D7DF9" w14:textId="77777777" w:rsidR="00855121" w:rsidRDefault="00855121" w:rsidP="00033C71">
      <w:pPr>
        <w:spacing w:after="0" w:line="240" w:lineRule="auto"/>
        <w:rPr>
          <w:rFonts w:ascii="Tahoma" w:eastAsia="MS PMincho" w:hAnsi="Tahoma" w:cs="Tahoma"/>
          <w:b/>
          <w:sz w:val="52"/>
          <w:szCs w:val="52"/>
        </w:rPr>
      </w:pPr>
    </w:p>
    <w:p w14:paraId="46768DE7" w14:textId="77777777" w:rsidR="00855121" w:rsidRDefault="00855121" w:rsidP="00033C71">
      <w:pPr>
        <w:spacing w:after="0" w:line="240" w:lineRule="auto"/>
        <w:rPr>
          <w:rFonts w:ascii="Tahoma" w:eastAsia="MS PMincho" w:hAnsi="Tahoma" w:cs="Tahoma"/>
          <w:b/>
          <w:sz w:val="52"/>
          <w:szCs w:val="52"/>
        </w:rPr>
      </w:pPr>
    </w:p>
    <w:p w14:paraId="4D2EA598" w14:textId="77777777" w:rsidR="005E072B" w:rsidRPr="00250AAB" w:rsidRDefault="005E072B" w:rsidP="00033C71">
      <w:pPr>
        <w:spacing w:after="0" w:line="240" w:lineRule="auto"/>
        <w:rPr>
          <w:rFonts w:ascii="Tahoma" w:eastAsia="MS PMincho" w:hAnsi="Tahoma" w:cs="Tahoma"/>
          <w:b/>
          <w:sz w:val="52"/>
          <w:szCs w:val="52"/>
        </w:rPr>
      </w:pPr>
      <w:r w:rsidRPr="00250AAB">
        <w:rPr>
          <w:rFonts w:ascii="Tahoma" w:eastAsia="MS PMincho" w:hAnsi="Tahoma" w:cs="Tahoma"/>
          <w:b/>
          <w:sz w:val="52"/>
          <w:szCs w:val="52"/>
        </w:rPr>
        <w:t>EKLER</w:t>
      </w:r>
    </w:p>
    <w:p w14:paraId="1193876C" w14:textId="77777777" w:rsidR="005E072B" w:rsidRPr="00250AAB" w:rsidRDefault="005E072B" w:rsidP="00033C71">
      <w:pPr>
        <w:spacing w:after="0" w:line="240" w:lineRule="auto"/>
        <w:jc w:val="both"/>
        <w:rPr>
          <w:rFonts w:ascii="Tahoma" w:hAnsi="Tahoma" w:cs="Tahoma"/>
        </w:rPr>
      </w:pPr>
    </w:p>
    <w:p w14:paraId="63BEED7C" w14:textId="77777777" w:rsidR="005E072B" w:rsidRPr="00250AAB" w:rsidRDefault="005E072B" w:rsidP="00033C71">
      <w:pPr>
        <w:spacing w:after="0" w:line="240" w:lineRule="auto"/>
        <w:jc w:val="both"/>
        <w:rPr>
          <w:rFonts w:ascii="Tahoma" w:hAnsi="Tahoma" w:cs="Tahoma"/>
        </w:rPr>
      </w:pPr>
    </w:p>
    <w:p w14:paraId="2EA9912E" w14:textId="77777777" w:rsidR="005E072B" w:rsidRPr="00250AAB" w:rsidRDefault="005E072B" w:rsidP="00033C71">
      <w:pPr>
        <w:spacing w:after="0" w:line="240" w:lineRule="auto"/>
        <w:jc w:val="both"/>
        <w:rPr>
          <w:rFonts w:ascii="Tahoma" w:hAnsi="Tahoma" w:cs="Tahoma"/>
        </w:rPr>
      </w:pPr>
    </w:p>
    <w:p w14:paraId="3A33511A" w14:textId="77777777" w:rsidR="005E072B" w:rsidRPr="00250AAB" w:rsidRDefault="005E072B" w:rsidP="00033C71">
      <w:pPr>
        <w:spacing w:after="0" w:line="240" w:lineRule="auto"/>
        <w:jc w:val="both"/>
        <w:rPr>
          <w:rFonts w:ascii="Tahoma" w:hAnsi="Tahoma" w:cs="Tahoma"/>
        </w:rPr>
      </w:pPr>
      <w:r w:rsidRPr="00250AAB">
        <w:rPr>
          <w:rFonts w:ascii="Tahoma" w:hAnsi="Tahoma" w:cs="Tahoma"/>
        </w:rPr>
        <w:br w:type="page"/>
      </w:r>
    </w:p>
    <w:p w14:paraId="5DBB1F8C" w14:textId="77777777" w:rsidR="005E072B" w:rsidRPr="00A16DFF" w:rsidRDefault="005E072B" w:rsidP="00033C71">
      <w:pPr>
        <w:pStyle w:val="Balk1"/>
        <w:pBdr>
          <w:bottom w:val="single" w:sz="8" w:space="2" w:color="000000"/>
        </w:pBdr>
        <w:tabs>
          <w:tab w:val="left" w:pos="0"/>
        </w:tabs>
        <w:spacing w:before="0" w:after="0"/>
        <w:rPr>
          <w:rFonts w:ascii="Tahoma" w:hAnsi="Tahoma"/>
          <w:i w:val="0"/>
          <w:sz w:val="28"/>
          <w:szCs w:val="28"/>
        </w:rPr>
      </w:pPr>
      <w:bookmarkStart w:id="92" w:name="_Toc285845833"/>
      <w:bookmarkStart w:id="93" w:name="_Toc188889542"/>
      <w:r w:rsidRPr="00A16DFF">
        <w:rPr>
          <w:rFonts w:ascii="Tahoma" w:hAnsi="Tahoma"/>
          <w:i w:val="0"/>
          <w:sz w:val="28"/>
          <w:szCs w:val="28"/>
        </w:rPr>
        <w:lastRenderedPageBreak/>
        <w:t>EKLER</w:t>
      </w:r>
      <w:bookmarkEnd w:id="92"/>
      <w:bookmarkEnd w:id="93"/>
    </w:p>
    <w:p w14:paraId="6EB6142D" w14:textId="77777777" w:rsidR="005E072B" w:rsidRDefault="005E072B" w:rsidP="00033C71">
      <w:pPr>
        <w:spacing w:after="0" w:line="240" w:lineRule="auto"/>
        <w:jc w:val="both"/>
        <w:rPr>
          <w:rFonts w:ascii="Tahoma" w:hAnsi="Tahoma" w:cs="Tahoma"/>
        </w:rPr>
      </w:pPr>
    </w:p>
    <w:p w14:paraId="49E0187E" w14:textId="7036B46B" w:rsidR="005E072B" w:rsidRDefault="005E072B" w:rsidP="00C00E39">
      <w:pPr>
        <w:pStyle w:val="Balk2"/>
        <w:spacing w:before="0" w:line="240" w:lineRule="auto"/>
        <w:rPr>
          <w:rFonts w:ascii="Tahoma" w:hAnsi="Tahoma" w:cs="Tahoma"/>
          <w:i/>
          <w:sz w:val="24"/>
          <w:szCs w:val="24"/>
        </w:rPr>
      </w:pPr>
      <w:bookmarkStart w:id="94" w:name="_Toc285845836"/>
      <w:bookmarkStart w:id="95" w:name="_Toc188889543"/>
      <w:r w:rsidRPr="00250AAB">
        <w:rPr>
          <w:rFonts w:ascii="Tahoma" w:hAnsi="Tahoma" w:cs="Tahoma"/>
          <w:i/>
          <w:sz w:val="24"/>
          <w:szCs w:val="24"/>
        </w:rPr>
        <w:t>Ek 2: Demirbaşlar</w:t>
      </w:r>
      <w:bookmarkEnd w:id="94"/>
      <w:r w:rsidRPr="00250AAB">
        <w:rPr>
          <w:rFonts w:ascii="Tahoma" w:hAnsi="Tahoma" w:cs="Tahoma"/>
          <w:i/>
          <w:sz w:val="24"/>
          <w:szCs w:val="24"/>
        </w:rPr>
        <w:t xml:space="preserve"> </w:t>
      </w:r>
      <w:r w:rsidR="00BB606E">
        <w:rPr>
          <w:rFonts w:ascii="Tahoma" w:hAnsi="Tahoma" w:cs="Tahoma"/>
          <w:i/>
          <w:sz w:val="24"/>
          <w:szCs w:val="24"/>
        </w:rPr>
        <w:t xml:space="preserve"> </w:t>
      </w:r>
      <w:r w:rsidR="00BB606E">
        <w:rPr>
          <w:rFonts w:ascii="Tahoma" w:hAnsi="Tahoma" w:cs="Tahoma"/>
          <w:color w:val="FF0000"/>
          <w:sz w:val="16"/>
          <w:szCs w:val="16"/>
        </w:rPr>
        <w:t xml:space="preserve">Birimler </w:t>
      </w:r>
      <w:r w:rsidR="00BB606E" w:rsidRPr="00C33DF7">
        <w:rPr>
          <w:rFonts w:ascii="Tahoma" w:hAnsi="Tahoma" w:cs="Tahoma"/>
          <w:color w:val="FF0000"/>
          <w:sz w:val="16"/>
          <w:szCs w:val="16"/>
        </w:rPr>
        <w:t>tarafından hazırlanacaktı</w:t>
      </w:r>
      <w:r w:rsidR="00BB606E">
        <w:rPr>
          <w:rFonts w:ascii="Tahoma" w:hAnsi="Tahoma" w:cs="Tahoma"/>
          <w:color w:val="FF0000"/>
          <w:sz w:val="16"/>
          <w:szCs w:val="16"/>
        </w:rPr>
        <w:t>r.</w:t>
      </w:r>
      <w:bookmarkEnd w:id="95"/>
    </w:p>
    <w:p w14:paraId="35187FD4" w14:textId="77777777" w:rsidR="00346933" w:rsidRPr="00250AAB" w:rsidRDefault="00346933" w:rsidP="00033C71">
      <w:pPr>
        <w:spacing w:after="0" w:line="240" w:lineRule="auto"/>
        <w:jc w:val="both"/>
        <w:rPr>
          <w:rFonts w:ascii="Tahoma" w:hAnsi="Tahoma" w:cs="Tahoma"/>
        </w:rPr>
      </w:pPr>
      <w:r>
        <w:rPr>
          <w:rFonts w:ascii="Tahoma" w:hAnsi="Tahoma" w:cs="Tahoma"/>
        </w:rPr>
        <w:t>ÖRNEK</w:t>
      </w:r>
    </w:p>
    <w:tbl>
      <w:tblPr>
        <w:tblW w:w="9089" w:type="dxa"/>
        <w:tblInd w:w="53" w:type="dxa"/>
        <w:tblLayout w:type="fixed"/>
        <w:tblCellMar>
          <w:left w:w="70" w:type="dxa"/>
          <w:right w:w="70" w:type="dxa"/>
        </w:tblCellMar>
        <w:tblLook w:val="04A0" w:firstRow="1" w:lastRow="0" w:firstColumn="1" w:lastColumn="0" w:noHBand="0" w:noVBand="1"/>
      </w:tblPr>
      <w:tblGrid>
        <w:gridCol w:w="792"/>
        <w:gridCol w:w="926"/>
        <w:gridCol w:w="993"/>
        <w:gridCol w:w="4394"/>
        <w:gridCol w:w="992"/>
        <w:gridCol w:w="992"/>
      </w:tblGrid>
      <w:tr w:rsidR="005E072B" w:rsidRPr="00250AAB" w14:paraId="1D5AA853" w14:textId="77777777" w:rsidTr="00A229D5">
        <w:trPr>
          <w:trHeight w:hRule="exact" w:val="284"/>
        </w:trPr>
        <w:tc>
          <w:tcPr>
            <w:tcW w:w="9089" w:type="dxa"/>
            <w:gridSpan w:val="6"/>
            <w:tcBorders>
              <w:top w:val="single" w:sz="8" w:space="0" w:color="auto"/>
              <w:left w:val="single" w:sz="8" w:space="0" w:color="auto"/>
              <w:bottom w:val="single" w:sz="8" w:space="0" w:color="auto"/>
              <w:right w:val="single" w:sz="8" w:space="0" w:color="auto"/>
            </w:tcBorders>
            <w:shd w:val="clear" w:color="auto" w:fill="F79646"/>
            <w:vAlign w:val="center"/>
          </w:tcPr>
          <w:p w14:paraId="07ECAAA1" w14:textId="77777777" w:rsidR="005E072B" w:rsidRPr="00071618" w:rsidRDefault="00E75607" w:rsidP="005C7D0F">
            <w:pPr>
              <w:pStyle w:val="Stil3"/>
              <w:rPr>
                <w:sz w:val="18"/>
                <w:szCs w:val="18"/>
              </w:rPr>
            </w:pPr>
            <w:bookmarkStart w:id="96" w:name="_Toc188456072"/>
            <w:r w:rsidRPr="005C7D0F">
              <w:rPr>
                <w:b w:val="0"/>
                <w:sz w:val="18"/>
                <w:szCs w:val="18"/>
              </w:rPr>
              <w:t>Ek 2</w:t>
            </w:r>
            <w:r w:rsidR="005E072B" w:rsidRPr="005C7D0F">
              <w:rPr>
                <w:b w:val="0"/>
                <w:sz w:val="18"/>
                <w:szCs w:val="18"/>
              </w:rPr>
              <w:t>: Demirbaşlar Listesi</w:t>
            </w:r>
            <w:r w:rsidR="00C00E39" w:rsidRPr="005C7D0F">
              <w:rPr>
                <w:b w:val="0"/>
                <w:sz w:val="18"/>
                <w:szCs w:val="18"/>
              </w:rPr>
              <w:t xml:space="preserve"> (1)</w:t>
            </w:r>
            <w:bookmarkEnd w:id="96"/>
          </w:p>
        </w:tc>
      </w:tr>
      <w:tr w:rsidR="005E072B" w:rsidRPr="00250AAB" w14:paraId="47CD4D26" w14:textId="77777777" w:rsidTr="00C00E39">
        <w:trPr>
          <w:trHeight w:hRule="exact" w:val="567"/>
        </w:trPr>
        <w:tc>
          <w:tcPr>
            <w:tcW w:w="792" w:type="dxa"/>
            <w:tcBorders>
              <w:top w:val="nil"/>
              <w:left w:val="single" w:sz="8" w:space="0" w:color="auto"/>
              <w:bottom w:val="single" w:sz="4" w:space="0" w:color="auto"/>
              <w:right w:val="nil"/>
            </w:tcBorders>
            <w:shd w:val="clear" w:color="000000" w:fill="C0C0C0"/>
            <w:vAlign w:val="center"/>
          </w:tcPr>
          <w:p w14:paraId="39F836B8"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Hesap Kodu</w:t>
            </w:r>
          </w:p>
        </w:tc>
        <w:tc>
          <w:tcPr>
            <w:tcW w:w="926" w:type="dxa"/>
            <w:tcBorders>
              <w:top w:val="nil"/>
              <w:left w:val="single" w:sz="4" w:space="0" w:color="auto"/>
              <w:bottom w:val="single" w:sz="4" w:space="0" w:color="auto"/>
              <w:right w:val="single" w:sz="4" w:space="0" w:color="auto"/>
            </w:tcBorders>
            <w:shd w:val="clear" w:color="000000" w:fill="C0C0C0"/>
            <w:vAlign w:val="center"/>
          </w:tcPr>
          <w:p w14:paraId="0257FE06"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I. Düzey Kodu</w:t>
            </w:r>
          </w:p>
        </w:tc>
        <w:tc>
          <w:tcPr>
            <w:tcW w:w="993" w:type="dxa"/>
            <w:tcBorders>
              <w:top w:val="nil"/>
              <w:left w:val="nil"/>
              <w:bottom w:val="single" w:sz="4" w:space="0" w:color="auto"/>
              <w:right w:val="single" w:sz="4" w:space="0" w:color="auto"/>
            </w:tcBorders>
            <w:shd w:val="clear" w:color="000000" w:fill="C0C0C0"/>
            <w:vAlign w:val="center"/>
          </w:tcPr>
          <w:p w14:paraId="04B8E31B"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II.Düzey Kodu</w:t>
            </w:r>
          </w:p>
        </w:tc>
        <w:tc>
          <w:tcPr>
            <w:tcW w:w="4394" w:type="dxa"/>
            <w:tcBorders>
              <w:top w:val="nil"/>
              <w:left w:val="nil"/>
              <w:bottom w:val="single" w:sz="4" w:space="0" w:color="auto"/>
              <w:right w:val="single" w:sz="4" w:space="0" w:color="auto"/>
            </w:tcBorders>
            <w:shd w:val="clear" w:color="000000" w:fill="C0C0C0"/>
            <w:vAlign w:val="center"/>
          </w:tcPr>
          <w:p w14:paraId="43ED3BC2"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DAYANIKLI TAŞINIRLAR</w:t>
            </w:r>
          </w:p>
        </w:tc>
        <w:tc>
          <w:tcPr>
            <w:tcW w:w="992" w:type="dxa"/>
            <w:tcBorders>
              <w:top w:val="nil"/>
              <w:left w:val="nil"/>
              <w:bottom w:val="single" w:sz="4" w:space="0" w:color="auto"/>
              <w:right w:val="single" w:sz="4" w:space="0" w:color="auto"/>
            </w:tcBorders>
            <w:shd w:val="clear" w:color="000000" w:fill="C0C0C0"/>
            <w:vAlign w:val="center"/>
          </w:tcPr>
          <w:p w14:paraId="7F1A4DBE"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Ölçü Birimi</w:t>
            </w:r>
          </w:p>
        </w:tc>
        <w:tc>
          <w:tcPr>
            <w:tcW w:w="992" w:type="dxa"/>
            <w:tcBorders>
              <w:top w:val="nil"/>
              <w:left w:val="nil"/>
              <w:bottom w:val="single" w:sz="4" w:space="0" w:color="auto"/>
              <w:right w:val="single" w:sz="8" w:space="0" w:color="auto"/>
            </w:tcBorders>
            <w:shd w:val="clear" w:color="000000" w:fill="C0C0C0"/>
            <w:vAlign w:val="center"/>
          </w:tcPr>
          <w:p w14:paraId="2F255F7F" w14:textId="77777777" w:rsidR="005E072B" w:rsidRPr="00250AAB" w:rsidRDefault="005E072B" w:rsidP="00033C71">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Miktarı</w:t>
            </w:r>
          </w:p>
        </w:tc>
      </w:tr>
      <w:tr w:rsidR="00C00E39" w:rsidRPr="00250AAB" w14:paraId="6979CE5D"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A15859F"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6B3DDEF"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0D55E402"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3318CD76" w14:textId="77777777" w:rsidR="00C00E39" w:rsidRPr="00250AAB" w:rsidRDefault="00C00E39">
            <w:pPr>
              <w:rPr>
                <w:rFonts w:ascii="Tahoma" w:hAnsi="Tahoma" w:cs="Tahoma"/>
                <w:sz w:val="18"/>
                <w:szCs w:val="18"/>
              </w:rPr>
            </w:pPr>
            <w:r w:rsidRPr="00250AAB">
              <w:rPr>
                <w:rFonts w:ascii="Tahoma" w:hAnsi="Tahoma" w:cs="Tahoma"/>
                <w:sz w:val="18"/>
                <w:szCs w:val="18"/>
              </w:rPr>
              <w:t>Tarım ve Ormancılık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598EEC33"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B08538A" w14:textId="77777777" w:rsidR="00C00E39" w:rsidRPr="00250AAB" w:rsidRDefault="00C00E39">
            <w:pPr>
              <w:jc w:val="right"/>
              <w:rPr>
                <w:rFonts w:ascii="Tahoma" w:hAnsi="Tahoma" w:cs="Tahoma"/>
                <w:sz w:val="18"/>
                <w:szCs w:val="18"/>
              </w:rPr>
            </w:pPr>
          </w:p>
        </w:tc>
      </w:tr>
      <w:tr w:rsidR="00C00E39" w:rsidRPr="00250AAB" w14:paraId="3EAE54A3"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0EEC1F2"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2931390"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3F62736D"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3EF2E20E" w14:textId="77777777" w:rsidR="00C00E39" w:rsidRPr="00250AAB" w:rsidRDefault="00C00E39">
            <w:pPr>
              <w:rPr>
                <w:rFonts w:ascii="Tahoma" w:hAnsi="Tahoma" w:cs="Tahoma"/>
                <w:sz w:val="18"/>
                <w:szCs w:val="18"/>
              </w:rPr>
            </w:pPr>
            <w:r w:rsidRPr="00250AAB">
              <w:rPr>
                <w:rFonts w:ascii="Tahoma" w:hAnsi="Tahoma" w:cs="Tahoma"/>
                <w:sz w:val="18"/>
                <w:szCs w:val="18"/>
              </w:rPr>
              <w:t>İnşaat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06D71B8A"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548388E" w14:textId="77777777" w:rsidR="00C00E39" w:rsidRPr="00250AAB" w:rsidRDefault="00C00E39">
            <w:pPr>
              <w:jc w:val="right"/>
              <w:rPr>
                <w:rFonts w:ascii="Tahoma" w:hAnsi="Tahoma" w:cs="Tahoma"/>
                <w:sz w:val="18"/>
                <w:szCs w:val="18"/>
              </w:rPr>
            </w:pPr>
          </w:p>
        </w:tc>
      </w:tr>
      <w:tr w:rsidR="00C00E39" w:rsidRPr="00250AAB" w14:paraId="0A281D1B"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0F1BBC5"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4BD4425"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3BEBEF2C"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65433982" w14:textId="77777777" w:rsidR="00C00E39" w:rsidRPr="00250AAB" w:rsidRDefault="00C00E39">
            <w:pPr>
              <w:rPr>
                <w:rFonts w:ascii="Tahoma" w:hAnsi="Tahoma" w:cs="Tahoma"/>
                <w:sz w:val="18"/>
                <w:szCs w:val="18"/>
              </w:rPr>
            </w:pPr>
            <w:r w:rsidRPr="00250AAB">
              <w:rPr>
                <w:rFonts w:ascii="Tahoma" w:hAnsi="Tahoma" w:cs="Tahoma"/>
                <w:sz w:val="18"/>
                <w:szCs w:val="18"/>
              </w:rPr>
              <w:t>Atölye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5F0217DA"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E59E80D" w14:textId="77777777" w:rsidR="00C00E39" w:rsidRPr="00250AAB" w:rsidRDefault="00C00E39">
            <w:pPr>
              <w:jc w:val="right"/>
              <w:rPr>
                <w:rFonts w:ascii="Tahoma" w:hAnsi="Tahoma" w:cs="Tahoma"/>
                <w:sz w:val="18"/>
                <w:szCs w:val="18"/>
              </w:rPr>
            </w:pPr>
          </w:p>
        </w:tc>
      </w:tr>
      <w:tr w:rsidR="00C00E39" w:rsidRPr="00250AAB" w14:paraId="2A2EE264"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3FF15B51"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9490958"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71F8436A" w14:textId="77777777" w:rsidR="00C00E39" w:rsidRPr="00250AAB" w:rsidRDefault="00C00E39">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5C3F4087" w14:textId="77777777" w:rsidR="00C00E39" w:rsidRPr="00250AAB" w:rsidRDefault="00C00E39">
            <w:pPr>
              <w:rPr>
                <w:rFonts w:ascii="Tahoma" w:hAnsi="Tahoma" w:cs="Tahoma"/>
                <w:sz w:val="18"/>
                <w:szCs w:val="18"/>
              </w:rPr>
            </w:pPr>
            <w:r w:rsidRPr="00250AAB">
              <w:rPr>
                <w:rFonts w:ascii="Tahoma" w:hAnsi="Tahoma" w:cs="Tahoma"/>
                <w:sz w:val="18"/>
                <w:szCs w:val="18"/>
              </w:rPr>
              <w:t>İş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019B612D"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0EB9E90" w14:textId="77777777" w:rsidR="00C00E39" w:rsidRPr="00250AAB" w:rsidRDefault="00C00E39">
            <w:pPr>
              <w:jc w:val="right"/>
              <w:rPr>
                <w:rFonts w:ascii="Tahoma" w:hAnsi="Tahoma" w:cs="Tahoma"/>
                <w:sz w:val="18"/>
                <w:szCs w:val="18"/>
              </w:rPr>
            </w:pPr>
          </w:p>
        </w:tc>
      </w:tr>
      <w:tr w:rsidR="00C00E39" w:rsidRPr="00250AAB" w14:paraId="5E151CD4"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3AFE0BB"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D4D4DEE"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49B3A829" w14:textId="77777777" w:rsidR="00C00E39" w:rsidRPr="00250AAB" w:rsidRDefault="00C00E39">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0C46FAC0" w14:textId="77777777" w:rsidR="00C00E39" w:rsidRPr="00250AAB" w:rsidRDefault="00C00E39">
            <w:pPr>
              <w:rPr>
                <w:rFonts w:ascii="Tahoma" w:hAnsi="Tahoma" w:cs="Tahoma"/>
                <w:sz w:val="18"/>
                <w:szCs w:val="18"/>
              </w:rPr>
            </w:pPr>
            <w:r w:rsidRPr="00250AAB">
              <w:rPr>
                <w:rFonts w:ascii="Tahoma" w:hAnsi="Tahoma" w:cs="Tahoma"/>
                <w:sz w:val="18"/>
                <w:szCs w:val="18"/>
              </w:rPr>
              <w:t>Güç Elektroniği ve Basınçlı Makineler ile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1A0E40AA"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FD373FA" w14:textId="77777777" w:rsidR="00C00E39" w:rsidRPr="00250AAB" w:rsidRDefault="00C00E39">
            <w:pPr>
              <w:jc w:val="right"/>
              <w:rPr>
                <w:rFonts w:ascii="Tahoma" w:hAnsi="Tahoma" w:cs="Tahoma"/>
                <w:sz w:val="18"/>
                <w:szCs w:val="18"/>
              </w:rPr>
            </w:pPr>
          </w:p>
        </w:tc>
      </w:tr>
      <w:tr w:rsidR="00C00E39" w:rsidRPr="00250AAB" w14:paraId="338649CC"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AFFD724"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3ED7005"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76EF580A" w14:textId="77777777" w:rsidR="00C00E39" w:rsidRPr="00250AAB" w:rsidRDefault="00C00E39">
            <w:pPr>
              <w:jc w:val="center"/>
              <w:rPr>
                <w:rFonts w:ascii="Tahoma" w:hAnsi="Tahoma" w:cs="Tahoma"/>
                <w:sz w:val="18"/>
                <w:szCs w:val="18"/>
              </w:rPr>
            </w:pPr>
            <w:r w:rsidRPr="00250AAB">
              <w:rPr>
                <w:rFonts w:ascii="Tahoma" w:hAnsi="Tahoma" w:cs="Tahoma"/>
                <w:sz w:val="18"/>
                <w:szCs w:val="18"/>
              </w:rPr>
              <w:t>07</w:t>
            </w:r>
          </w:p>
        </w:tc>
        <w:tc>
          <w:tcPr>
            <w:tcW w:w="4394" w:type="dxa"/>
            <w:tcBorders>
              <w:top w:val="single" w:sz="4" w:space="0" w:color="auto"/>
              <w:left w:val="nil"/>
              <w:bottom w:val="single" w:sz="4" w:space="0" w:color="auto"/>
              <w:right w:val="single" w:sz="4" w:space="0" w:color="auto"/>
            </w:tcBorders>
            <w:shd w:val="clear" w:color="auto" w:fill="auto"/>
            <w:vAlign w:val="center"/>
          </w:tcPr>
          <w:p w14:paraId="57116AF2" w14:textId="77777777" w:rsidR="00C00E39" w:rsidRPr="00250AAB" w:rsidRDefault="00C00E39">
            <w:pPr>
              <w:rPr>
                <w:rFonts w:ascii="Tahoma" w:hAnsi="Tahoma" w:cs="Tahoma"/>
                <w:sz w:val="18"/>
                <w:szCs w:val="18"/>
              </w:rPr>
            </w:pPr>
            <w:r w:rsidRPr="00250AAB">
              <w:rPr>
                <w:rFonts w:ascii="Tahoma" w:hAnsi="Tahoma" w:cs="Tahoma"/>
                <w:sz w:val="18"/>
                <w:szCs w:val="18"/>
              </w:rPr>
              <w:t>Paketleme Makineleri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5240B4BB"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7625C94" w14:textId="77777777" w:rsidR="00C00E39" w:rsidRPr="00250AAB" w:rsidRDefault="00C00E39">
            <w:pPr>
              <w:jc w:val="right"/>
              <w:rPr>
                <w:rFonts w:ascii="Tahoma" w:hAnsi="Tahoma" w:cs="Tahoma"/>
                <w:sz w:val="18"/>
                <w:szCs w:val="18"/>
              </w:rPr>
            </w:pPr>
          </w:p>
        </w:tc>
      </w:tr>
      <w:tr w:rsidR="00C00E39" w:rsidRPr="00250AAB" w14:paraId="1C923383"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1C9DB25"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7E8F194"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3E88C47C" w14:textId="77777777" w:rsidR="00C00E39" w:rsidRPr="00250AAB" w:rsidRDefault="00C00E39">
            <w:pPr>
              <w:jc w:val="center"/>
              <w:rPr>
                <w:rFonts w:ascii="Tahoma" w:hAnsi="Tahoma" w:cs="Tahoma"/>
                <w:sz w:val="18"/>
                <w:szCs w:val="18"/>
              </w:rPr>
            </w:pPr>
            <w:r w:rsidRPr="00250AAB">
              <w:rPr>
                <w:rFonts w:ascii="Tahoma" w:hAnsi="Tahoma" w:cs="Tahoma"/>
                <w:sz w:val="18"/>
                <w:szCs w:val="18"/>
              </w:rPr>
              <w:t>08</w:t>
            </w:r>
          </w:p>
        </w:tc>
        <w:tc>
          <w:tcPr>
            <w:tcW w:w="4394" w:type="dxa"/>
            <w:tcBorders>
              <w:top w:val="single" w:sz="4" w:space="0" w:color="auto"/>
              <w:left w:val="nil"/>
              <w:bottom w:val="single" w:sz="4" w:space="0" w:color="auto"/>
              <w:right w:val="single" w:sz="4" w:space="0" w:color="auto"/>
            </w:tcBorders>
            <w:shd w:val="clear" w:color="auto" w:fill="auto"/>
            <w:vAlign w:val="center"/>
          </w:tcPr>
          <w:p w14:paraId="1FE69D7E" w14:textId="77777777" w:rsidR="00C00E39" w:rsidRPr="00250AAB" w:rsidRDefault="00C00E39">
            <w:pPr>
              <w:rPr>
                <w:rFonts w:ascii="Tahoma" w:hAnsi="Tahoma" w:cs="Tahoma"/>
                <w:sz w:val="18"/>
                <w:szCs w:val="18"/>
              </w:rPr>
            </w:pPr>
            <w:r w:rsidRPr="00250AAB">
              <w:rPr>
                <w:rFonts w:ascii="Tahoma" w:hAnsi="Tahoma" w:cs="Tahoma"/>
                <w:sz w:val="18"/>
                <w:szCs w:val="18"/>
              </w:rPr>
              <w:t>Etiketleme ve Numaralandırma Makineleri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6D34B972"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ABB3FFB" w14:textId="77777777" w:rsidR="00C00E39" w:rsidRPr="00250AAB" w:rsidRDefault="00C00E39">
            <w:pPr>
              <w:jc w:val="right"/>
              <w:rPr>
                <w:rFonts w:ascii="Tahoma" w:hAnsi="Tahoma" w:cs="Tahoma"/>
                <w:sz w:val="18"/>
                <w:szCs w:val="18"/>
              </w:rPr>
            </w:pPr>
          </w:p>
        </w:tc>
      </w:tr>
      <w:tr w:rsidR="00C00E39" w:rsidRPr="00250AAB" w14:paraId="1F40376D"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FCEEC54"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04D0DC9"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1716A580" w14:textId="77777777" w:rsidR="00C00E39" w:rsidRPr="00250AAB" w:rsidRDefault="00C00E39">
            <w:pPr>
              <w:jc w:val="center"/>
              <w:rPr>
                <w:rFonts w:ascii="Tahoma" w:hAnsi="Tahoma" w:cs="Tahoma"/>
                <w:sz w:val="18"/>
                <w:szCs w:val="18"/>
              </w:rPr>
            </w:pPr>
            <w:r w:rsidRPr="00250AAB">
              <w:rPr>
                <w:rFonts w:ascii="Tahoma" w:hAnsi="Tahoma" w:cs="Tahoma"/>
                <w:sz w:val="18"/>
                <w:szCs w:val="18"/>
              </w:rPr>
              <w:t>09</w:t>
            </w:r>
          </w:p>
        </w:tc>
        <w:tc>
          <w:tcPr>
            <w:tcW w:w="4394" w:type="dxa"/>
            <w:tcBorders>
              <w:top w:val="single" w:sz="4" w:space="0" w:color="auto"/>
              <w:left w:val="nil"/>
              <w:bottom w:val="single" w:sz="4" w:space="0" w:color="auto"/>
              <w:right w:val="single" w:sz="4" w:space="0" w:color="auto"/>
            </w:tcBorders>
            <w:shd w:val="clear" w:color="auto" w:fill="auto"/>
            <w:vAlign w:val="center"/>
          </w:tcPr>
          <w:p w14:paraId="5AD7CBEE" w14:textId="77777777" w:rsidR="00C00E39" w:rsidRPr="00250AAB" w:rsidRDefault="00C00E39">
            <w:pPr>
              <w:rPr>
                <w:rFonts w:ascii="Tahoma" w:hAnsi="Tahoma" w:cs="Tahoma"/>
                <w:sz w:val="18"/>
                <w:szCs w:val="18"/>
              </w:rPr>
            </w:pPr>
            <w:r w:rsidRPr="00250AAB">
              <w:rPr>
                <w:rFonts w:ascii="Tahoma" w:hAnsi="Tahoma" w:cs="Tahoma"/>
                <w:sz w:val="18"/>
                <w:szCs w:val="18"/>
              </w:rPr>
              <w:t>Ayırma, Sınıflandırma Makineleri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23B75EA7"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CB6E371" w14:textId="77777777" w:rsidR="00C00E39" w:rsidRPr="00250AAB" w:rsidRDefault="00C00E39">
            <w:pPr>
              <w:jc w:val="right"/>
              <w:rPr>
                <w:rFonts w:ascii="Tahoma" w:hAnsi="Tahoma" w:cs="Tahoma"/>
                <w:sz w:val="18"/>
                <w:szCs w:val="18"/>
              </w:rPr>
            </w:pPr>
          </w:p>
        </w:tc>
      </w:tr>
      <w:tr w:rsidR="00C00E39" w:rsidRPr="00250AAB" w14:paraId="120172CD"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D9B0E1C"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0794D3F"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08953425" w14:textId="77777777" w:rsidR="00C00E39" w:rsidRPr="00250AAB" w:rsidRDefault="00C00E39">
            <w:pPr>
              <w:jc w:val="center"/>
              <w:rPr>
                <w:rFonts w:ascii="Tahoma" w:hAnsi="Tahoma" w:cs="Tahoma"/>
                <w:sz w:val="18"/>
                <w:szCs w:val="18"/>
              </w:rPr>
            </w:pPr>
            <w:r w:rsidRPr="00250AAB">
              <w:rPr>
                <w:rFonts w:ascii="Tahoma" w:hAnsi="Tahoma" w:cs="Tahoma"/>
                <w:sz w:val="18"/>
                <w:szCs w:val="18"/>
              </w:rPr>
              <w:t>10</w:t>
            </w:r>
          </w:p>
        </w:tc>
        <w:tc>
          <w:tcPr>
            <w:tcW w:w="4394" w:type="dxa"/>
            <w:tcBorders>
              <w:top w:val="single" w:sz="4" w:space="0" w:color="auto"/>
              <w:left w:val="nil"/>
              <w:bottom w:val="single" w:sz="4" w:space="0" w:color="auto"/>
              <w:right w:val="single" w:sz="4" w:space="0" w:color="auto"/>
            </w:tcBorders>
            <w:shd w:val="clear" w:color="auto" w:fill="auto"/>
            <w:vAlign w:val="center"/>
          </w:tcPr>
          <w:p w14:paraId="5EFE2324" w14:textId="77777777" w:rsidR="00C00E39" w:rsidRPr="00250AAB" w:rsidRDefault="00C00E39">
            <w:pPr>
              <w:rPr>
                <w:rFonts w:ascii="Tahoma" w:hAnsi="Tahoma" w:cs="Tahoma"/>
                <w:sz w:val="18"/>
                <w:szCs w:val="18"/>
              </w:rPr>
            </w:pPr>
            <w:r w:rsidRPr="00250AAB">
              <w:rPr>
                <w:rFonts w:ascii="Tahoma" w:hAnsi="Tahoma" w:cs="Tahoma"/>
                <w:sz w:val="18"/>
                <w:szCs w:val="18"/>
              </w:rPr>
              <w:t>Matbaacılıkta Kullanılan Makina ve Aletler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569702A7" w14:textId="43FA4160"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A4DB40E" w14:textId="1A86E48A" w:rsidR="00C00E39" w:rsidRPr="00250AAB" w:rsidRDefault="00C00E39">
            <w:pPr>
              <w:jc w:val="right"/>
              <w:rPr>
                <w:rFonts w:ascii="Tahoma" w:hAnsi="Tahoma" w:cs="Tahoma"/>
                <w:sz w:val="18"/>
                <w:szCs w:val="18"/>
              </w:rPr>
            </w:pPr>
          </w:p>
        </w:tc>
      </w:tr>
      <w:tr w:rsidR="00C00E39" w:rsidRPr="00250AAB" w14:paraId="373B7966"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C9DE3BC"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0368528"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369F0B8D"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0E8AE6A9" w14:textId="77777777" w:rsidR="00C00E39" w:rsidRPr="00250AAB" w:rsidRDefault="00C00E39">
            <w:pPr>
              <w:rPr>
                <w:rFonts w:ascii="Tahoma" w:hAnsi="Tahoma" w:cs="Tahoma"/>
                <w:sz w:val="18"/>
                <w:szCs w:val="18"/>
              </w:rPr>
            </w:pPr>
            <w:r w:rsidRPr="00250AAB">
              <w:rPr>
                <w:rFonts w:ascii="Tahoma" w:hAnsi="Tahoma" w:cs="Tahoma"/>
                <w:sz w:val="18"/>
                <w:szCs w:val="18"/>
              </w:rPr>
              <w:t>Yıkama, Temizleme ve Ütüleme Cihaz ve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01BF8AFC"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C4391C2" w14:textId="77777777" w:rsidR="00C00E39" w:rsidRPr="00250AAB" w:rsidRDefault="00C00E39">
            <w:pPr>
              <w:jc w:val="right"/>
              <w:rPr>
                <w:rFonts w:ascii="Tahoma" w:hAnsi="Tahoma" w:cs="Tahoma"/>
                <w:sz w:val="18"/>
                <w:szCs w:val="18"/>
              </w:rPr>
            </w:pPr>
          </w:p>
        </w:tc>
      </w:tr>
      <w:tr w:rsidR="00C00E39" w:rsidRPr="00250AAB" w14:paraId="26B21CF7"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FAD1831"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E85FD59"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65550863"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0A2F9BA1" w14:textId="77777777" w:rsidR="00C00E39" w:rsidRPr="00250AAB" w:rsidRDefault="00C00E39">
            <w:pPr>
              <w:rPr>
                <w:rFonts w:ascii="Tahoma" w:hAnsi="Tahoma" w:cs="Tahoma"/>
                <w:sz w:val="18"/>
                <w:szCs w:val="18"/>
              </w:rPr>
            </w:pPr>
            <w:r w:rsidRPr="00250AAB">
              <w:rPr>
                <w:rFonts w:ascii="Tahoma" w:hAnsi="Tahoma" w:cs="Tahoma"/>
                <w:sz w:val="18"/>
                <w:szCs w:val="18"/>
              </w:rPr>
              <w:t>Beslenme/Gıda ve Mutfak Cihaz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5F7224E9" w14:textId="1D28FD61"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8FEEC0A" w14:textId="72AACA8A" w:rsidR="00C00E39" w:rsidRPr="00250AAB" w:rsidRDefault="00C00E39">
            <w:pPr>
              <w:jc w:val="right"/>
              <w:rPr>
                <w:rFonts w:ascii="Tahoma" w:hAnsi="Tahoma" w:cs="Tahoma"/>
                <w:sz w:val="18"/>
                <w:szCs w:val="18"/>
              </w:rPr>
            </w:pPr>
          </w:p>
        </w:tc>
      </w:tr>
      <w:tr w:rsidR="00C00E39" w:rsidRPr="00250AAB" w14:paraId="6ACBD3A4"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A0E07B3"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74A1AF2"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60F8833D"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38CFA662" w14:textId="77777777" w:rsidR="00C00E39" w:rsidRPr="00250AAB" w:rsidRDefault="00C00E39">
            <w:pPr>
              <w:rPr>
                <w:rFonts w:ascii="Tahoma" w:hAnsi="Tahoma" w:cs="Tahoma"/>
                <w:sz w:val="18"/>
                <w:szCs w:val="18"/>
              </w:rPr>
            </w:pPr>
            <w:r w:rsidRPr="00250AAB">
              <w:rPr>
                <w:rFonts w:ascii="Tahoma" w:hAnsi="Tahoma" w:cs="Tahoma"/>
                <w:sz w:val="18"/>
                <w:szCs w:val="18"/>
              </w:rPr>
              <w:t>Kurtarma Amaçlı Cihaz ve Aletler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112ED4AC"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CA18082" w14:textId="77777777" w:rsidR="00C00E39" w:rsidRPr="00250AAB" w:rsidRDefault="00C00E39">
            <w:pPr>
              <w:jc w:val="right"/>
              <w:rPr>
                <w:rFonts w:ascii="Tahoma" w:hAnsi="Tahoma" w:cs="Tahoma"/>
                <w:sz w:val="18"/>
                <w:szCs w:val="18"/>
              </w:rPr>
            </w:pPr>
          </w:p>
        </w:tc>
      </w:tr>
      <w:tr w:rsidR="00C00E39" w:rsidRPr="00250AAB" w14:paraId="7B25542A"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883214E"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9A18860"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54F998F3" w14:textId="77777777" w:rsidR="00C00E39" w:rsidRPr="00250AAB" w:rsidRDefault="00C00E39">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066D8676" w14:textId="77777777" w:rsidR="00C00E39" w:rsidRPr="00250AAB" w:rsidRDefault="00C00E39">
            <w:pPr>
              <w:rPr>
                <w:rFonts w:ascii="Tahoma" w:hAnsi="Tahoma" w:cs="Tahoma"/>
                <w:sz w:val="18"/>
                <w:szCs w:val="18"/>
              </w:rPr>
            </w:pPr>
            <w:r w:rsidRPr="00250AAB">
              <w:rPr>
                <w:rFonts w:ascii="Tahoma" w:hAnsi="Tahoma" w:cs="Tahoma"/>
                <w:sz w:val="18"/>
                <w:szCs w:val="18"/>
              </w:rPr>
              <w:t>Ölçüm, Tartı, Çizim Cihazları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32CC0AB9"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8C43B57" w14:textId="77777777" w:rsidR="00C00E39" w:rsidRPr="00250AAB" w:rsidRDefault="00C00E39">
            <w:pPr>
              <w:jc w:val="right"/>
              <w:rPr>
                <w:rFonts w:ascii="Tahoma" w:hAnsi="Tahoma" w:cs="Tahoma"/>
                <w:sz w:val="18"/>
                <w:szCs w:val="18"/>
              </w:rPr>
            </w:pPr>
          </w:p>
        </w:tc>
      </w:tr>
      <w:tr w:rsidR="00C00E39" w:rsidRPr="00250AAB" w14:paraId="688934A8"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21ACE1C"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961F5F1"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7E24FC5C" w14:textId="77777777" w:rsidR="00C00E39" w:rsidRPr="00250AAB" w:rsidRDefault="00C00E39">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6BF23F25" w14:textId="77777777" w:rsidR="00C00E39" w:rsidRPr="00250AAB" w:rsidRDefault="00C00E39">
            <w:pPr>
              <w:rPr>
                <w:rFonts w:ascii="Tahoma" w:hAnsi="Tahoma" w:cs="Tahoma"/>
                <w:sz w:val="18"/>
                <w:szCs w:val="18"/>
              </w:rPr>
            </w:pPr>
            <w:r w:rsidRPr="00250AAB">
              <w:rPr>
                <w:rFonts w:ascii="Tahoma" w:hAnsi="Tahoma" w:cs="Tahoma"/>
                <w:sz w:val="18"/>
                <w:szCs w:val="18"/>
              </w:rPr>
              <w:t>Tıbbi ve Biyolojik Amaçlı Kullanılan Cihazlar ve Aletler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476D53AB"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82FB03F" w14:textId="77777777" w:rsidR="00C00E39" w:rsidRPr="00250AAB" w:rsidRDefault="00C00E39">
            <w:pPr>
              <w:jc w:val="right"/>
              <w:rPr>
                <w:rFonts w:ascii="Tahoma" w:hAnsi="Tahoma" w:cs="Tahoma"/>
                <w:sz w:val="18"/>
                <w:szCs w:val="18"/>
              </w:rPr>
            </w:pPr>
          </w:p>
        </w:tc>
      </w:tr>
      <w:tr w:rsidR="00C00E39" w:rsidRPr="00250AAB" w14:paraId="2D5BADE5"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2B5EDB7"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86D79C5"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2AE550CF" w14:textId="77777777" w:rsidR="00C00E39" w:rsidRPr="00250AAB" w:rsidRDefault="00C00E39">
            <w:pPr>
              <w:jc w:val="center"/>
              <w:rPr>
                <w:rFonts w:ascii="Tahoma" w:hAnsi="Tahoma" w:cs="Tahoma"/>
                <w:sz w:val="18"/>
                <w:szCs w:val="18"/>
              </w:rPr>
            </w:pPr>
            <w:r w:rsidRPr="00250AAB">
              <w:rPr>
                <w:rFonts w:ascii="Tahoma" w:hAnsi="Tahoma" w:cs="Tahoma"/>
                <w:sz w:val="18"/>
                <w:szCs w:val="18"/>
              </w:rPr>
              <w:t>06</w:t>
            </w:r>
          </w:p>
        </w:tc>
        <w:tc>
          <w:tcPr>
            <w:tcW w:w="4394" w:type="dxa"/>
            <w:tcBorders>
              <w:top w:val="single" w:sz="4" w:space="0" w:color="auto"/>
              <w:left w:val="nil"/>
              <w:bottom w:val="single" w:sz="4" w:space="0" w:color="auto"/>
              <w:right w:val="single" w:sz="4" w:space="0" w:color="auto"/>
            </w:tcBorders>
            <w:shd w:val="clear" w:color="auto" w:fill="auto"/>
            <w:vAlign w:val="center"/>
          </w:tcPr>
          <w:p w14:paraId="3A59F1A9" w14:textId="77777777" w:rsidR="00C00E39" w:rsidRPr="00250AAB" w:rsidRDefault="00C00E39">
            <w:pPr>
              <w:rPr>
                <w:rFonts w:ascii="Tahoma" w:hAnsi="Tahoma" w:cs="Tahoma"/>
                <w:sz w:val="18"/>
                <w:szCs w:val="18"/>
              </w:rPr>
            </w:pPr>
            <w:r w:rsidRPr="00250AAB">
              <w:rPr>
                <w:rFonts w:ascii="Tahoma" w:hAnsi="Tahoma" w:cs="Tahoma"/>
                <w:sz w:val="18"/>
                <w:szCs w:val="18"/>
              </w:rPr>
              <w:t>Araştırma ve Üretim Amaçlı Cihazları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2798BFC8"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A0217E6" w14:textId="77777777" w:rsidR="00C00E39" w:rsidRPr="00250AAB" w:rsidRDefault="00C00E39">
            <w:pPr>
              <w:jc w:val="right"/>
              <w:rPr>
                <w:rFonts w:ascii="Tahoma" w:hAnsi="Tahoma" w:cs="Tahoma"/>
                <w:sz w:val="18"/>
                <w:szCs w:val="18"/>
              </w:rPr>
            </w:pPr>
          </w:p>
        </w:tc>
      </w:tr>
      <w:tr w:rsidR="00C00E39" w:rsidRPr="00250AAB" w14:paraId="07A8690C"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312AEDC7"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6F0BEFD"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6CDBC5A0" w14:textId="77777777" w:rsidR="00C00E39" w:rsidRPr="00250AAB" w:rsidRDefault="00C00E39">
            <w:pPr>
              <w:jc w:val="center"/>
              <w:rPr>
                <w:rFonts w:ascii="Tahoma" w:hAnsi="Tahoma" w:cs="Tahoma"/>
                <w:sz w:val="18"/>
                <w:szCs w:val="18"/>
              </w:rPr>
            </w:pPr>
            <w:r w:rsidRPr="00250AAB">
              <w:rPr>
                <w:rFonts w:ascii="Tahoma" w:hAnsi="Tahoma" w:cs="Tahoma"/>
                <w:sz w:val="18"/>
                <w:szCs w:val="18"/>
              </w:rPr>
              <w:t>07</w:t>
            </w:r>
          </w:p>
        </w:tc>
        <w:tc>
          <w:tcPr>
            <w:tcW w:w="4394" w:type="dxa"/>
            <w:tcBorders>
              <w:top w:val="single" w:sz="4" w:space="0" w:color="auto"/>
              <w:left w:val="nil"/>
              <w:bottom w:val="single" w:sz="4" w:space="0" w:color="auto"/>
              <w:right w:val="single" w:sz="4" w:space="0" w:color="auto"/>
            </w:tcBorders>
            <w:shd w:val="clear" w:color="auto" w:fill="auto"/>
            <w:vAlign w:val="center"/>
          </w:tcPr>
          <w:p w14:paraId="46398389" w14:textId="77777777" w:rsidR="00C00E39" w:rsidRPr="00250AAB" w:rsidRDefault="00C00E39">
            <w:pPr>
              <w:rPr>
                <w:rFonts w:ascii="Tahoma" w:hAnsi="Tahoma" w:cs="Tahoma"/>
                <w:sz w:val="18"/>
                <w:szCs w:val="18"/>
              </w:rPr>
            </w:pPr>
            <w:r w:rsidRPr="00250AAB">
              <w:rPr>
                <w:rFonts w:ascii="Tahoma" w:hAnsi="Tahoma" w:cs="Tahoma"/>
                <w:sz w:val="18"/>
                <w:szCs w:val="18"/>
              </w:rPr>
              <w:t>Müzik Aletleri ve Aksesuarları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2777F4B7"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FF3D112" w14:textId="77777777" w:rsidR="00C00E39" w:rsidRPr="00250AAB" w:rsidRDefault="00C00E39">
            <w:pPr>
              <w:jc w:val="right"/>
              <w:rPr>
                <w:rFonts w:ascii="Tahoma" w:hAnsi="Tahoma" w:cs="Tahoma"/>
                <w:sz w:val="18"/>
                <w:szCs w:val="18"/>
              </w:rPr>
            </w:pPr>
          </w:p>
        </w:tc>
      </w:tr>
      <w:tr w:rsidR="00C00E39" w:rsidRPr="00250AAB" w14:paraId="465DD020"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2D2AC1A" w14:textId="77777777" w:rsidR="00C00E39" w:rsidRPr="00250AAB" w:rsidRDefault="00C00E39">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7214ADF"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6342164A" w14:textId="77777777" w:rsidR="00C00E39" w:rsidRPr="00250AAB" w:rsidRDefault="00C00E39">
            <w:pPr>
              <w:jc w:val="center"/>
              <w:rPr>
                <w:rFonts w:ascii="Tahoma" w:hAnsi="Tahoma" w:cs="Tahoma"/>
                <w:sz w:val="18"/>
                <w:szCs w:val="18"/>
              </w:rPr>
            </w:pPr>
            <w:r w:rsidRPr="00250AAB">
              <w:rPr>
                <w:rFonts w:ascii="Tahoma" w:hAnsi="Tahoma" w:cs="Tahoma"/>
                <w:sz w:val="18"/>
                <w:szCs w:val="18"/>
              </w:rPr>
              <w:t>08</w:t>
            </w:r>
          </w:p>
        </w:tc>
        <w:tc>
          <w:tcPr>
            <w:tcW w:w="4394" w:type="dxa"/>
            <w:tcBorders>
              <w:top w:val="single" w:sz="4" w:space="0" w:color="auto"/>
              <w:left w:val="nil"/>
              <w:bottom w:val="single" w:sz="4" w:space="0" w:color="auto"/>
              <w:right w:val="single" w:sz="4" w:space="0" w:color="auto"/>
            </w:tcBorders>
            <w:shd w:val="clear" w:color="auto" w:fill="auto"/>
            <w:vAlign w:val="center"/>
          </w:tcPr>
          <w:p w14:paraId="795E0772" w14:textId="77777777" w:rsidR="00C00E39" w:rsidRPr="00250AAB" w:rsidRDefault="00C00E39">
            <w:pPr>
              <w:rPr>
                <w:rFonts w:ascii="Tahoma" w:hAnsi="Tahoma" w:cs="Tahoma"/>
                <w:sz w:val="18"/>
                <w:szCs w:val="18"/>
              </w:rPr>
            </w:pPr>
            <w:r w:rsidRPr="00250AAB">
              <w:rPr>
                <w:rFonts w:ascii="Tahoma" w:hAnsi="Tahoma" w:cs="Tahoma"/>
                <w:sz w:val="18"/>
                <w:szCs w:val="18"/>
              </w:rPr>
              <w:t>Spor Amaçlı Kullanılan Cihaz ve Aletler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27509634"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99F110C" w14:textId="77777777" w:rsidR="00C00E39" w:rsidRPr="00250AAB" w:rsidRDefault="00C00E39">
            <w:pPr>
              <w:jc w:val="right"/>
              <w:rPr>
                <w:rFonts w:ascii="Tahoma" w:hAnsi="Tahoma" w:cs="Tahoma"/>
                <w:sz w:val="18"/>
                <w:szCs w:val="18"/>
              </w:rPr>
            </w:pPr>
          </w:p>
        </w:tc>
      </w:tr>
      <w:tr w:rsidR="00C00E39" w:rsidRPr="00250AAB" w14:paraId="2F595F86"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8064281"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3321166"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72D25B48"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0B04C236" w14:textId="77777777" w:rsidR="00C00E39" w:rsidRPr="00250AAB" w:rsidRDefault="00C00E39">
            <w:pPr>
              <w:rPr>
                <w:rFonts w:ascii="Tahoma" w:hAnsi="Tahoma" w:cs="Tahoma"/>
                <w:sz w:val="18"/>
                <w:szCs w:val="18"/>
              </w:rPr>
            </w:pPr>
            <w:r w:rsidRPr="00250AAB">
              <w:rPr>
                <w:rFonts w:ascii="Tahoma" w:hAnsi="Tahoma" w:cs="Tahoma"/>
                <w:sz w:val="18"/>
                <w:szCs w:val="18"/>
              </w:rPr>
              <w:t>Otomobiller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509B3834"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DC811A2" w14:textId="77777777" w:rsidR="00C00E39" w:rsidRPr="00250AAB" w:rsidRDefault="00C00E39">
            <w:pPr>
              <w:jc w:val="right"/>
              <w:rPr>
                <w:rFonts w:ascii="Tahoma" w:hAnsi="Tahoma" w:cs="Tahoma"/>
                <w:sz w:val="18"/>
                <w:szCs w:val="18"/>
              </w:rPr>
            </w:pPr>
          </w:p>
        </w:tc>
      </w:tr>
      <w:tr w:rsidR="00C00E39" w:rsidRPr="00250AAB" w14:paraId="4064AFC7"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2B27245"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2D68BB1"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5BBA0234"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09F37D3B" w14:textId="77777777" w:rsidR="00C00E39" w:rsidRPr="00250AAB" w:rsidRDefault="00C00E39">
            <w:pPr>
              <w:rPr>
                <w:rFonts w:ascii="Tahoma" w:hAnsi="Tahoma" w:cs="Tahoma"/>
                <w:sz w:val="18"/>
                <w:szCs w:val="18"/>
              </w:rPr>
            </w:pPr>
            <w:r w:rsidRPr="00250AAB">
              <w:rPr>
                <w:rFonts w:ascii="Tahoma" w:hAnsi="Tahoma" w:cs="Tahoma"/>
                <w:sz w:val="18"/>
                <w:szCs w:val="18"/>
              </w:rPr>
              <w:t>Yolcu Taşıma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5D17E8F8"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9515632" w14:textId="77777777" w:rsidR="00C00E39" w:rsidRPr="00250AAB" w:rsidRDefault="00C00E39">
            <w:pPr>
              <w:jc w:val="right"/>
              <w:rPr>
                <w:rFonts w:ascii="Tahoma" w:hAnsi="Tahoma" w:cs="Tahoma"/>
                <w:sz w:val="18"/>
                <w:szCs w:val="18"/>
              </w:rPr>
            </w:pPr>
          </w:p>
        </w:tc>
      </w:tr>
      <w:tr w:rsidR="00C00E39" w:rsidRPr="00250AAB" w14:paraId="3B6476CD"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1B8499F"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5ED3AEB"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38FA216A"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6EE0A364" w14:textId="77777777" w:rsidR="00C00E39" w:rsidRPr="00250AAB" w:rsidRDefault="00C00E39">
            <w:pPr>
              <w:rPr>
                <w:rFonts w:ascii="Tahoma" w:hAnsi="Tahoma" w:cs="Tahoma"/>
                <w:sz w:val="18"/>
                <w:szCs w:val="18"/>
              </w:rPr>
            </w:pPr>
            <w:r w:rsidRPr="00250AAB">
              <w:rPr>
                <w:rFonts w:ascii="Tahoma" w:hAnsi="Tahoma" w:cs="Tahoma"/>
                <w:sz w:val="18"/>
                <w:szCs w:val="18"/>
              </w:rPr>
              <w:t>Yük Taşıma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3AE922E6"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CEC96DE" w14:textId="77777777" w:rsidR="00C00E39" w:rsidRPr="00250AAB" w:rsidRDefault="00C00E39">
            <w:pPr>
              <w:jc w:val="right"/>
              <w:rPr>
                <w:rFonts w:ascii="Tahoma" w:hAnsi="Tahoma" w:cs="Tahoma"/>
                <w:sz w:val="18"/>
                <w:szCs w:val="18"/>
              </w:rPr>
            </w:pPr>
          </w:p>
        </w:tc>
      </w:tr>
      <w:tr w:rsidR="00C00E39" w:rsidRPr="00250AAB" w14:paraId="0D2ED258"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82E5A23"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544A504"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757B5C0C" w14:textId="77777777" w:rsidR="00C00E39" w:rsidRPr="00250AAB" w:rsidRDefault="00C00E39">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18873126" w14:textId="77777777" w:rsidR="00C00E39" w:rsidRPr="00250AAB" w:rsidRDefault="00C00E39">
            <w:pPr>
              <w:rPr>
                <w:rFonts w:ascii="Tahoma" w:hAnsi="Tahoma" w:cs="Tahoma"/>
                <w:sz w:val="18"/>
                <w:szCs w:val="18"/>
              </w:rPr>
            </w:pPr>
            <w:r w:rsidRPr="00250AAB">
              <w:rPr>
                <w:rFonts w:ascii="Tahoma" w:hAnsi="Tahoma" w:cs="Tahoma"/>
                <w:sz w:val="18"/>
                <w:szCs w:val="18"/>
              </w:rPr>
              <w:t>Özel Amaçlı Taşıtlar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15752ACA"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AF752C3" w14:textId="77777777" w:rsidR="00C00E39" w:rsidRPr="00250AAB" w:rsidRDefault="00C00E39">
            <w:pPr>
              <w:jc w:val="right"/>
              <w:rPr>
                <w:rFonts w:ascii="Tahoma" w:hAnsi="Tahoma" w:cs="Tahoma"/>
                <w:sz w:val="18"/>
                <w:szCs w:val="18"/>
              </w:rPr>
            </w:pPr>
          </w:p>
        </w:tc>
      </w:tr>
      <w:tr w:rsidR="00C00E39" w:rsidRPr="00250AAB" w14:paraId="11B52C2F"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84822BB"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2693294"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78C63F03" w14:textId="77777777" w:rsidR="00C00E39" w:rsidRPr="00250AAB" w:rsidRDefault="00C00E39">
            <w:pPr>
              <w:jc w:val="center"/>
              <w:rPr>
                <w:rFonts w:ascii="Tahoma" w:hAnsi="Tahoma" w:cs="Tahoma"/>
                <w:sz w:val="18"/>
                <w:szCs w:val="18"/>
              </w:rPr>
            </w:pPr>
            <w:r w:rsidRPr="00250AAB">
              <w:rPr>
                <w:rFonts w:ascii="Tahoma" w:hAnsi="Tahoma" w:cs="Tahoma"/>
                <w:sz w:val="18"/>
                <w:szCs w:val="18"/>
              </w:rPr>
              <w:t>06</w:t>
            </w:r>
          </w:p>
        </w:tc>
        <w:tc>
          <w:tcPr>
            <w:tcW w:w="4394" w:type="dxa"/>
            <w:tcBorders>
              <w:top w:val="single" w:sz="4" w:space="0" w:color="auto"/>
              <w:left w:val="nil"/>
              <w:bottom w:val="single" w:sz="4" w:space="0" w:color="auto"/>
              <w:right w:val="single" w:sz="4" w:space="0" w:color="auto"/>
            </w:tcBorders>
            <w:shd w:val="clear" w:color="auto" w:fill="auto"/>
            <w:vAlign w:val="center"/>
          </w:tcPr>
          <w:p w14:paraId="686C61D4" w14:textId="77777777" w:rsidR="00C00E39" w:rsidRPr="00250AAB" w:rsidRDefault="00C00E39">
            <w:pPr>
              <w:rPr>
                <w:rFonts w:ascii="Tahoma" w:hAnsi="Tahoma" w:cs="Tahoma"/>
                <w:sz w:val="18"/>
                <w:szCs w:val="18"/>
              </w:rPr>
            </w:pPr>
            <w:r w:rsidRPr="00250AAB">
              <w:rPr>
                <w:rFonts w:ascii="Tahoma" w:hAnsi="Tahoma" w:cs="Tahoma"/>
                <w:sz w:val="18"/>
                <w:szCs w:val="18"/>
              </w:rPr>
              <w:t>Mopet ve Motosikletler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20F1F914"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DED3FCA" w14:textId="77777777" w:rsidR="00C00E39" w:rsidRPr="00250AAB" w:rsidRDefault="00C00E39">
            <w:pPr>
              <w:jc w:val="right"/>
              <w:rPr>
                <w:rFonts w:ascii="Tahoma" w:hAnsi="Tahoma" w:cs="Tahoma"/>
                <w:sz w:val="18"/>
                <w:szCs w:val="18"/>
              </w:rPr>
            </w:pPr>
          </w:p>
        </w:tc>
      </w:tr>
      <w:tr w:rsidR="00C00E39" w:rsidRPr="00250AAB" w14:paraId="2199A6EA"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E6CCE07"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F28E345"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3EA3AA4E" w14:textId="77777777" w:rsidR="00C00E39" w:rsidRPr="00250AAB" w:rsidRDefault="00C00E39">
            <w:pPr>
              <w:jc w:val="center"/>
              <w:rPr>
                <w:rFonts w:ascii="Tahoma" w:hAnsi="Tahoma" w:cs="Tahoma"/>
                <w:sz w:val="18"/>
                <w:szCs w:val="18"/>
              </w:rPr>
            </w:pPr>
            <w:r w:rsidRPr="00250AAB">
              <w:rPr>
                <w:rFonts w:ascii="Tahoma" w:hAnsi="Tahoma" w:cs="Tahoma"/>
                <w:sz w:val="18"/>
                <w:szCs w:val="18"/>
              </w:rPr>
              <w:t>07</w:t>
            </w:r>
          </w:p>
        </w:tc>
        <w:tc>
          <w:tcPr>
            <w:tcW w:w="4394" w:type="dxa"/>
            <w:tcBorders>
              <w:top w:val="single" w:sz="4" w:space="0" w:color="auto"/>
              <w:left w:val="nil"/>
              <w:bottom w:val="single" w:sz="4" w:space="0" w:color="auto"/>
              <w:right w:val="single" w:sz="4" w:space="0" w:color="auto"/>
            </w:tcBorders>
            <w:shd w:val="clear" w:color="auto" w:fill="auto"/>
            <w:vAlign w:val="center"/>
          </w:tcPr>
          <w:p w14:paraId="27C93CD1" w14:textId="77777777" w:rsidR="00C00E39" w:rsidRPr="00250AAB" w:rsidRDefault="00C00E39">
            <w:pPr>
              <w:rPr>
                <w:rFonts w:ascii="Tahoma" w:hAnsi="Tahoma" w:cs="Tahoma"/>
                <w:sz w:val="18"/>
                <w:szCs w:val="18"/>
              </w:rPr>
            </w:pPr>
            <w:r w:rsidRPr="00250AAB">
              <w:rPr>
                <w:rFonts w:ascii="Tahoma" w:hAnsi="Tahoma" w:cs="Tahoma"/>
                <w:sz w:val="18"/>
                <w:szCs w:val="18"/>
              </w:rPr>
              <w:t>Motorsuz Kara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6E2EE687"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84EC99F" w14:textId="77777777" w:rsidR="00C00E39" w:rsidRPr="00250AAB" w:rsidRDefault="00C00E39">
            <w:pPr>
              <w:jc w:val="right"/>
              <w:rPr>
                <w:rFonts w:ascii="Tahoma" w:hAnsi="Tahoma" w:cs="Tahoma"/>
                <w:sz w:val="18"/>
                <w:szCs w:val="18"/>
              </w:rPr>
            </w:pPr>
          </w:p>
        </w:tc>
      </w:tr>
      <w:tr w:rsidR="00C00E39" w:rsidRPr="00250AAB" w14:paraId="316543CC"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EA523CB"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05AF2D8"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7C2328F9" w14:textId="77777777" w:rsidR="00C00E39" w:rsidRPr="00250AAB" w:rsidRDefault="00C00E39">
            <w:pPr>
              <w:jc w:val="center"/>
              <w:rPr>
                <w:rFonts w:ascii="Tahoma" w:hAnsi="Tahoma" w:cs="Tahoma"/>
                <w:sz w:val="18"/>
                <w:szCs w:val="18"/>
              </w:rPr>
            </w:pPr>
            <w:r w:rsidRPr="00250AAB">
              <w:rPr>
                <w:rFonts w:ascii="Tahoma" w:hAnsi="Tahoma" w:cs="Tahoma"/>
                <w:sz w:val="18"/>
                <w:szCs w:val="18"/>
              </w:rPr>
              <w:t>06</w:t>
            </w:r>
          </w:p>
        </w:tc>
        <w:tc>
          <w:tcPr>
            <w:tcW w:w="4394" w:type="dxa"/>
            <w:tcBorders>
              <w:top w:val="single" w:sz="4" w:space="0" w:color="auto"/>
              <w:left w:val="nil"/>
              <w:bottom w:val="single" w:sz="4" w:space="0" w:color="auto"/>
              <w:right w:val="single" w:sz="4" w:space="0" w:color="auto"/>
            </w:tcBorders>
            <w:shd w:val="clear" w:color="auto" w:fill="auto"/>
            <w:vAlign w:val="center"/>
          </w:tcPr>
          <w:p w14:paraId="6BE7D6DC" w14:textId="77777777" w:rsidR="00C00E39" w:rsidRPr="00250AAB" w:rsidRDefault="00C00E39">
            <w:pPr>
              <w:rPr>
                <w:rFonts w:ascii="Tahoma" w:hAnsi="Tahoma" w:cs="Tahoma"/>
                <w:sz w:val="18"/>
                <w:szCs w:val="18"/>
              </w:rPr>
            </w:pPr>
            <w:r w:rsidRPr="00250AAB">
              <w:rPr>
                <w:rFonts w:ascii="Tahoma" w:hAnsi="Tahoma" w:cs="Tahoma"/>
                <w:sz w:val="18"/>
                <w:szCs w:val="18"/>
              </w:rPr>
              <w:t>Tekneler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382AA03F"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6526122" w14:textId="77777777" w:rsidR="00C00E39" w:rsidRPr="00250AAB" w:rsidRDefault="00C00E39">
            <w:pPr>
              <w:jc w:val="right"/>
              <w:rPr>
                <w:rFonts w:ascii="Tahoma" w:hAnsi="Tahoma" w:cs="Tahoma"/>
                <w:sz w:val="18"/>
                <w:szCs w:val="18"/>
              </w:rPr>
            </w:pPr>
          </w:p>
        </w:tc>
      </w:tr>
      <w:tr w:rsidR="00C00E39" w:rsidRPr="00250AAB" w14:paraId="37703D7B"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4E6B8E9" w14:textId="77777777" w:rsidR="00C00E39" w:rsidRPr="00250AAB" w:rsidRDefault="00C00E39">
            <w:pPr>
              <w:jc w:val="center"/>
              <w:rPr>
                <w:rFonts w:ascii="Tahoma" w:hAnsi="Tahoma" w:cs="Tahoma"/>
                <w:sz w:val="18"/>
                <w:szCs w:val="18"/>
              </w:rPr>
            </w:pPr>
            <w:r w:rsidRPr="00250AAB">
              <w:rPr>
                <w:rFonts w:ascii="Tahoma" w:hAnsi="Tahoma" w:cs="Tahoma"/>
                <w:sz w:val="18"/>
                <w:szCs w:val="18"/>
              </w:rPr>
              <w:t>254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2508747"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16629752" w14:textId="77777777" w:rsidR="00C00E39" w:rsidRPr="00250AAB" w:rsidRDefault="00C00E39">
            <w:pPr>
              <w:jc w:val="center"/>
              <w:rPr>
                <w:rFonts w:ascii="Tahoma" w:hAnsi="Tahoma" w:cs="Tahoma"/>
                <w:sz w:val="18"/>
                <w:szCs w:val="18"/>
              </w:rPr>
            </w:pPr>
            <w:r w:rsidRPr="00250AAB">
              <w:rPr>
                <w:rFonts w:ascii="Tahoma" w:hAnsi="Tahoma" w:cs="Tahoma"/>
                <w:sz w:val="18"/>
                <w:szCs w:val="18"/>
              </w:rPr>
              <w:t>07</w:t>
            </w:r>
          </w:p>
        </w:tc>
        <w:tc>
          <w:tcPr>
            <w:tcW w:w="4394" w:type="dxa"/>
            <w:tcBorders>
              <w:top w:val="single" w:sz="4" w:space="0" w:color="auto"/>
              <w:left w:val="nil"/>
              <w:bottom w:val="single" w:sz="4" w:space="0" w:color="auto"/>
              <w:right w:val="single" w:sz="4" w:space="0" w:color="auto"/>
            </w:tcBorders>
            <w:shd w:val="clear" w:color="auto" w:fill="auto"/>
            <w:vAlign w:val="center"/>
          </w:tcPr>
          <w:p w14:paraId="5F53E740" w14:textId="77777777" w:rsidR="00C00E39" w:rsidRPr="00250AAB" w:rsidRDefault="00C00E39">
            <w:pPr>
              <w:rPr>
                <w:rFonts w:ascii="Tahoma" w:hAnsi="Tahoma" w:cs="Tahoma"/>
                <w:sz w:val="18"/>
                <w:szCs w:val="18"/>
              </w:rPr>
            </w:pPr>
            <w:r w:rsidRPr="00250AAB">
              <w:rPr>
                <w:rFonts w:ascii="Tahoma" w:hAnsi="Tahoma" w:cs="Tahoma"/>
                <w:sz w:val="18"/>
                <w:szCs w:val="18"/>
              </w:rPr>
              <w:t>Botlar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30DB6083"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B124865" w14:textId="77777777" w:rsidR="00C00E39" w:rsidRPr="00250AAB" w:rsidRDefault="00C00E39">
            <w:pPr>
              <w:jc w:val="right"/>
              <w:rPr>
                <w:rFonts w:ascii="Tahoma" w:hAnsi="Tahoma" w:cs="Tahoma"/>
                <w:sz w:val="18"/>
                <w:szCs w:val="18"/>
              </w:rPr>
            </w:pPr>
          </w:p>
        </w:tc>
      </w:tr>
      <w:tr w:rsidR="00C00E39" w:rsidRPr="00250AAB" w14:paraId="6F3E1063"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7F37C03"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2E96140"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4E4485C7"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35CCFF9C" w14:textId="77777777" w:rsidR="00C00E39" w:rsidRPr="00250AAB" w:rsidRDefault="00C00E39">
            <w:pPr>
              <w:rPr>
                <w:rFonts w:ascii="Tahoma" w:hAnsi="Tahoma" w:cs="Tahoma"/>
                <w:sz w:val="18"/>
                <w:szCs w:val="18"/>
              </w:rPr>
            </w:pPr>
            <w:r w:rsidRPr="00250AAB">
              <w:rPr>
                <w:rFonts w:ascii="Tahoma" w:hAnsi="Tahoma" w:cs="Tahoma"/>
                <w:sz w:val="18"/>
                <w:szCs w:val="18"/>
              </w:rPr>
              <w:t>Döşeme Demirbaşları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1476C5C3"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B8D8542" w14:textId="77777777" w:rsidR="00C00E39" w:rsidRPr="00250AAB" w:rsidRDefault="00C00E39">
            <w:pPr>
              <w:jc w:val="right"/>
              <w:rPr>
                <w:rFonts w:ascii="Tahoma" w:hAnsi="Tahoma" w:cs="Tahoma"/>
                <w:sz w:val="18"/>
                <w:szCs w:val="18"/>
              </w:rPr>
            </w:pPr>
          </w:p>
        </w:tc>
      </w:tr>
      <w:tr w:rsidR="00C00E39" w:rsidRPr="00250AAB" w14:paraId="72C955D7"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3B0796E2"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D342BC0"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457F41D0"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3E0C92F7" w14:textId="77777777" w:rsidR="00C00E39" w:rsidRPr="00250AAB" w:rsidRDefault="00C00E39">
            <w:pPr>
              <w:rPr>
                <w:rFonts w:ascii="Tahoma" w:hAnsi="Tahoma" w:cs="Tahoma"/>
                <w:sz w:val="18"/>
                <w:szCs w:val="18"/>
              </w:rPr>
            </w:pPr>
            <w:r w:rsidRPr="00250AAB">
              <w:rPr>
                <w:rFonts w:ascii="Tahoma" w:hAnsi="Tahoma" w:cs="Tahoma"/>
                <w:sz w:val="18"/>
                <w:szCs w:val="18"/>
              </w:rPr>
              <w:t>Temsil ve Tören Demirbaşları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036EF5BC" w14:textId="6EBAF7CC"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2D5E544" w14:textId="488D45C8" w:rsidR="00C00E39" w:rsidRPr="00250AAB" w:rsidRDefault="00C00E39">
            <w:pPr>
              <w:jc w:val="right"/>
              <w:rPr>
                <w:rFonts w:ascii="Tahoma" w:hAnsi="Tahoma" w:cs="Tahoma"/>
                <w:sz w:val="18"/>
                <w:szCs w:val="18"/>
              </w:rPr>
            </w:pPr>
          </w:p>
        </w:tc>
      </w:tr>
      <w:tr w:rsidR="00C00E39" w:rsidRPr="00250AAB" w14:paraId="19364FCD"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30EF07C7"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D0A1BB5"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67D5D45B"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11408C97" w14:textId="77777777" w:rsidR="00C00E39" w:rsidRPr="00250AAB" w:rsidRDefault="00C00E39">
            <w:pPr>
              <w:rPr>
                <w:rFonts w:ascii="Tahoma" w:hAnsi="Tahoma" w:cs="Tahoma"/>
                <w:sz w:val="18"/>
                <w:szCs w:val="18"/>
              </w:rPr>
            </w:pPr>
            <w:r w:rsidRPr="00250AAB">
              <w:rPr>
                <w:rFonts w:ascii="Tahoma" w:hAnsi="Tahoma" w:cs="Tahoma"/>
                <w:sz w:val="18"/>
                <w:szCs w:val="18"/>
              </w:rPr>
              <w:t>Koruyucu Giysi ve Malzemeler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745E350C"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D261667" w14:textId="77777777" w:rsidR="00C00E39" w:rsidRPr="00250AAB" w:rsidRDefault="00C00E39">
            <w:pPr>
              <w:jc w:val="right"/>
              <w:rPr>
                <w:rFonts w:ascii="Tahoma" w:hAnsi="Tahoma" w:cs="Tahoma"/>
                <w:sz w:val="18"/>
                <w:szCs w:val="18"/>
              </w:rPr>
            </w:pPr>
          </w:p>
        </w:tc>
      </w:tr>
      <w:tr w:rsidR="00C00E39" w:rsidRPr="00250AAB" w14:paraId="4B5C6521"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3A031E8"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3A7613B"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0749E702" w14:textId="77777777" w:rsidR="00C00E39" w:rsidRPr="00250AAB" w:rsidRDefault="00C00E39">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392FF1A6" w14:textId="77777777" w:rsidR="00C00E39" w:rsidRPr="00250AAB" w:rsidRDefault="00C00E39">
            <w:pPr>
              <w:rPr>
                <w:rFonts w:ascii="Tahoma" w:hAnsi="Tahoma" w:cs="Tahoma"/>
                <w:sz w:val="18"/>
                <w:szCs w:val="18"/>
              </w:rPr>
            </w:pPr>
            <w:r w:rsidRPr="00250AAB">
              <w:rPr>
                <w:rFonts w:ascii="Tahoma" w:hAnsi="Tahoma" w:cs="Tahoma"/>
                <w:sz w:val="18"/>
                <w:szCs w:val="18"/>
              </w:rPr>
              <w:t>Seyahat, Muhafaza ve Taşıma Amaçlı Demirbaş Niteliğindeki Taşınırlar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7F563070"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88D2F4D" w14:textId="77777777" w:rsidR="00C00E39" w:rsidRPr="00250AAB" w:rsidRDefault="00C00E39">
            <w:pPr>
              <w:jc w:val="right"/>
              <w:rPr>
                <w:rFonts w:ascii="Tahoma" w:hAnsi="Tahoma" w:cs="Tahoma"/>
                <w:sz w:val="18"/>
                <w:szCs w:val="18"/>
              </w:rPr>
            </w:pPr>
          </w:p>
        </w:tc>
      </w:tr>
      <w:tr w:rsidR="00C00E39" w:rsidRPr="00250AAB" w14:paraId="16BCC101"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32A079C2"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16BC7FD"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993" w:type="dxa"/>
            <w:tcBorders>
              <w:top w:val="single" w:sz="4" w:space="0" w:color="auto"/>
              <w:left w:val="nil"/>
              <w:bottom w:val="single" w:sz="4" w:space="0" w:color="auto"/>
              <w:right w:val="single" w:sz="4" w:space="0" w:color="auto"/>
            </w:tcBorders>
            <w:shd w:val="clear" w:color="auto" w:fill="auto"/>
            <w:vAlign w:val="center"/>
          </w:tcPr>
          <w:p w14:paraId="2EE41DD0" w14:textId="77777777" w:rsidR="00C00E39" w:rsidRPr="00250AAB" w:rsidRDefault="00C00E39">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0058736E" w14:textId="77777777" w:rsidR="00C00E39" w:rsidRPr="00250AAB" w:rsidRDefault="00C00E39">
            <w:pPr>
              <w:rPr>
                <w:rFonts w:ascii="Tahoma" w:hAnsi="Tahoma" w:cs="Tahoma"/>
                <w:sz w:val="18"/>
                <w:szCs w:val="18"/>
              </w:rPr>
            </w:pPr>
            <w:r w:rsidRPr="00250AAB">
              <w:rPr>
                <w:rFonts w:ascii="Tahoma" w:hAnsi="Tahoma" w:cs="Tahoma"/>
                <w:sz w:val="18"/>
                <w:szCs w:val="18"/>
              </w:rPr>
              <w:t>Hastanede Kullanılan Demirbaş Niteliğindeki Taşınırlar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5C5105A5"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B527E1C" w14:textId="77777777" w:rsidR="00C00E39" w:rsidRPr="00250AAB" w:rsidRDefault="00C00E39">
            <w:pPr>
              <w:jc w:val="right"/>
              <w:rPr>
                <w:rFonts w:ascii="Tahoma" w:hAnsi="Tahoma" w:cs="Tahoma"/>
                <w:sz w:val="18"/>
                <w:szCs w:val="18"/>
              </w:rPr>
            </w:pPr>
          </w:p>
        </w:tc>
      </w:tr>
      <w:tr w:rsidR="00C00E39" w:rsidRPr="00250AAB" w14:paraId="69D5FF1B"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2450C1E"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DEEC30D"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1BBD8FA2"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523BFF62" w14:textId="77777777" w:rsidR="00C00E39" w:rsidRPr="00250AAB" w:rsidRDefault="00C00E39">
            <w:pPr>
              <w:rPr>
                <w:rFonts w:ascii="Tahoma" w:hAnsi="Tahoma" w:cs="Tahoma"/>
                <w:sz w:val="18"/>
                <w:szCs w:val="18"/>
              </w:rPr>
            </w:pPr>
            <w:r w:rsidRPr="00250AAB">
              <w:rPr>
                <w:rFonts w:ascii="Tahoma" w:hAnsi="Tahoma" w:cs="Tahoma"/>
                <w:sz w:val="18"/>
                <w:szCs w:val="18"/>
              </w:rPr>
              <w:t>Bilgisayarlar ve Sunucular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62C14205" w14:textId="33D10709"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B0E977A" w14:textId="15C14DC4" w:rsidR="00C00E39" w:rsidRPr="00250AAB" w:rsidRDefault="00C00E39">
            <w:pPr>
              <w:jc w:val="right"/>
              <w:rPr>
                <w:rFonts w:ascii="Tahoma" w:hAnsi="Tahoma" w:cs="Tahoma"/>
                <w:sz w:val="18"/>
                <w:szCs w:val="18"/>
              </w:rPr>
            </w:pPr>
          </w:p>
        </w:tc>
      </w:tr>
      <w:tr w:rsidR="00C00E39" w:rsidRPr="00250AAB" w14:paraId="44FB92A9"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1A89C34"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C7D5839"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7FAE5AAB"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5ED95BC3" w14:textId="77777777" w:rsidR="00C00E39" w:rsidRPr="00250AAB" w:rsidRDefault="00C00E39">
            <w:pPr>
              <w:rPr>
                <w:rFonts w:ascii="Tahoma" w:hAnsi="Tahoma" w:cs="Tahoma"/>
                <w:sz w:val="18"/>
                <w:szCs w:val="18"/>
              </w:rPr>
            </w:pPr>
            <w:r w:rsidRPr="00250AAB">
              <w:rPr>
                <w:rFonts w:ascii="Tahoma" w:hAnsi="Tahoma" w:cs="Tahoma"/>
                <w:sz w:val="18"/>
                <w:szCs w:val="18"/>
              </w:rPr>
              <w:t>Bilgisayar Çevre Birimleri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53A23B9A" w14:textId="425A8945"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1D57524" w14:textId="7507ABE6" w:rsidR="00C00E39" w:rsidRPr="00250AAB" w:rsidRDefault="00C00E39">
            <w:pPr>
              <w:jc w:val="right"/>
              <w:rPr>
                <w:rFonts w:ascii="Tahoma" w:hAnsi="Tahoma" w:cs="Tahoma"/>
                <w:sz w:val="18"/>
                <w:szCs w:val="18"/>
              </w:rPr>
            </w:pPr>
          </w:p>
        </w:tc>
      </w:tr>
      <w:tr w:rsidR="00C00E39" w:rsidRPr="00250AAB" w14:paraId="2A24F195"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2363A29"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561E56C"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47AB58B9"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13777EC3" w14:textId="77777777" w:rsidR="00C00E39" w:rsidRPr="00250AAB" w:rsidRDefault="00C00E39">
            <w:pPr>
              <w:rPr>
                <w:rFonts w:ascii="Tahoma" w:hAnsi="Tahoma" w:cs="Tahoma"/>
                <w:sz w:val="18"/>
                <w:szCs w:val="18"/>
              </w:rPr>
            </w:pPr>
            <w:r w:rsidRPr="00250AAB">
              <w:rPr>
                <w:rFonts w:ascii="Tahoma" w:hAnsi="Tahoma" w:cs="Tahoma"/>
                <w:sz w:val="18"/>
                <w:szCs w:val="18"/>
              </w:rPr>
              <w:t>Teksir ve Çoğaltma Makineleri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6A46B23D" w14:textId="7C05929A" w:rsidR="00C00E39" w:rsidRPr="00250AAB" w:rsidRDefault="0098010E">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3530BF3A" w14:textId="7CD62078" w:rsidR="00C00E39" w:rsidRPr="00250AAB" w:rsidRDefault="0098010E">
            <w:pPr>
              <w:jc w:val="right"/>
              <w:rPr>
                <w:rFonts w:ascii="Tahoma" w:hAnsi="Tahoma" w:cs="Tahoma"/>
                <w:sz w:val="18"/>
                <w:szCs w:val="18"/>
              </w:rPr>
            </w:pPr>
            <w:r>
              <w:rPr>
                <w:rFonts w:ascii="Tahoma" w:hAnsi="Tahoma" w:cs="Tahoma"/>
                <w:sz w:val="18"/>
                <w:szCs w:val="18"/>
              </w:rPr>
              <w:t>1</w:t>
            </w:r>
          </w:p>
        </w:tc>
      </w:tr>
      <w:tr w:rsidR="00C00E39" w:rsidRPr="00250AAB" w14:paraId="57E2B1C0"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654AEFA"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9C9A275"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276A4317" w14:textId="77777777" w:rsidR="00C00E39" w:rsidRPr="00250AAB" w:rsidRDefault="00C00E39">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329C8201" w14:textId="77777777" w:rsidR="00C00E39" w:rsidRPr="00250AAB" w:rsidRDefault="00C00E39">
            <w:pPr>
              <w:rPr>
                <w:rFonts w:ascii="Tahoma" w:hAnsi="Tahoma" w:cs="Tahoma"/>
                <w:sz w:val="18"/>
                <w:szCs w:val="18"/>
              </w:rPr>
            </w:pPr>
            <w:r w:rsidRPr="00250AAB">
              <w:rPr>
                <w:rFonts w:ascii="Tahoma" w:hAnsi="Tahoma" w:cs="Tahoma"/>
                <w:sz w:val="18"/>
                <w:szCs w:val="18"/>
              </w:rPr>
              <w:t>Haberleşme Cihazları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39342021" w14:textId="026652DE"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FC15B92" w14:textId="5E3DC2C8" w:rsidR="00C00E39" w:rsidRPr="00250AAB" w:rsidRDefault="00C00E39">
            <w:pPr>
              <w:jc w:val="right"/>
              <w:rPr>
                <w:rFonts w:ascii="Tahoma" w:hAnsi="Tahoma" w:cs="Tahoma"/>
                <w:sz w:val="18"/>
                <w:szCs w:val="18"/>
              </w:rPr>
            </w:pPr>
          </w:p>
        </w:tc>
      </w:tr>
      <w:tr w:rsidR="00C00E39" w:rsidRPr="00250AAB" w14:paraId="1B9FAAA0"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EC9F80E"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53DFABE"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05C913B5" w14:textId="77777777" w:rsidR="00C00E39" w:rsidRPr="00250AAB" w:rsidRDefault="00C00E39">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0E05C193" w14:textId="77777777" w:rsidR="00C00E39" w:rsidRPr="00250AAB" w:rsidRDefault="00C00E39">
            <w:pPr>
              <w:rPr>
                <w:rFonts w:ascii="Tahoma" w:hAnsi="Tahoma" w:cs="Tahoma"/>
                <w:sz w:val="18"/>
                <w:szCs w:val="18"/>
              </w:rPr>
            </w:pPr>
            <w:r w:rsidRPr="00250AAB">
              <w:rPr>
                <w:rFonts w:ascii="Tahoma" w:hAnsi="Tahoma" w:cs="Tahoma"/>
                <w:sz w:val="18"/>
                <w:szCs w:val="18"/>
              </w:rPr>
              <w:t>Ses, Görüntü ve Sunum Cihazları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0DDFEE6F" w14:textId="69C2884C"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2CADD7B" w14:textId="2A85CAD1" w:rsidR="00C00E39" w:rsidRPr="00250AAB" w:rsidRDefault="00C00E39">
            <w:pPr>
              <w:jc w:val="right"/>
              <w:rPr>
                <w:rFonts w:ascii="Tahoma" w:hAnsi="Tahoma" w:cs="Tahoma"/>
                <w:sz w:val="18"/>
                <w:szCs w:val="18"/>
              </w:rPr>
            </w:pPr>
          </w:p>
        </w:tc>
      </w:tr>
      <w:tr w:rsidR="00C00E39" w:rsidRPr="00250AAB" w14:paraId="4E72C0A3"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7618807"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3AC4E75"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144AB726" w14:textId="77777777" w:rsidR="00C00E39" w:rsidRPr="00250AAB" w:rsidRDefault="00C00E39">
            <w:pPr>
              <w:jc w:val="center"/>
              <w:rPr>
                <w:rFonts w:ascii="Tahoma" w:hAnsi="Tahoma" w:cs="Tahoma"/>
                <w:sz w:val="18"/>
                <w:szCs w:val="18"/>
              </w:rPr>
            </w:pPr>
            <w:r w:rsidRPr="00250AAB">
              <w:rPr>
                <w:rFonts w:ascii="Tahoma" w:hAnsi="Tahoma" w:cs="Tahoma"/>
                <w:sz w:val="18"/>
                <w:szCs w:val="18"/>
              </w:rPr>
              <w:t>06</w:t>
            </w:r>
          </w:p>
        </w:tc>
        <w:tc>
          <w:tcPr>
            <w:tcW w:w="4394" w:type="dxa"/>
            <w:tcBorders>
              <w:top w:val="single" w:sz="4" w:space="0" w:color="auto"/>
              <w:left w:val="nil"/>
              <w:bottom w:val="single" w:sz="4" w:space="0" w:color="auto"/>
              <w:right w:val="single" w:sz="4" w:space="0" w:color="auto"/>
            </w:tcBorders>
            <w:shd w:val="clear" w:color="auto" w:fill="auto"/>
            <w:vAlign w:val="center"/>
          </w:tcPr>
          <w:p w14:paraId="1160DBB7" w14:textId="77777777" w:rsidR="00C00E39" w:rsidRPr="00250AAB" w:rsidRDefault="00C00E39">
            <w:pPr>
              <w:rPr>
                <w:rFonts w:ascii="Tahoma" w:hAnsi="Tahoma" w:cs="Tahoma"/>
                <w:sz w:val="18"/>
                <w:szCs w:val="18"/>
              </w:rPr>
            </w:pPr>
            <w:r w:rsidRPr="00250AAB">
              <w:rPr>
                <w:rFonts w:ascii="Tahoma" w:hAnsi="Tahoma" w:cs="Tahoma"/>
                <w:sz w:val="18"/>
                <w:szCs w:val="18"/>
              </w:rPr>
              <w:t>Aydınlatma Cihazları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4BD9A3B7" w14:textId="2CD9D60B"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76A9212" w14:textId="66F3AA51" w:rsidR="00C00E39" w:rsidRPr="00250AAB" w:rsidRDefault="00C00E39">
            <w:pPr>
              <w:jc w:val="right"/>
              <w:rPr>
                <w:rFonts w:ascii="Tahoma" w:hAnsi="Tahoma" w:cs="Tahoma"/>
                <w:sz w:val="18"/>
                <w:szCs w:val="18"/>
              </w:rPr>
            </w:pPr>
          </w:p>
        </w:tc>
      </w:tr>
      <w:tr w:rsidR="00C00E39" w:rsidRPr="00250AAB" w14:paraId="38DF0B05"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355100C"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155663E"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14400FC0" w14:textId="77777777" w:rsidR="00C00E39" w:rsidRPr="00250AAB" w:rsidRDefault="00C00E39">
            <w:pPr>
              <w:jc w:val="center"/>
              <w:rPr>
                <w:rFonts w:ascii="Tahoma" w:hAnsi="Tahoma" w:cs="Tahoma"/>
                <w:sz w:val="18"/>
                <w:szCs w:val="18"/>
              </w:rPr>
            </w:pPr>
            <w:r w:rsidRPr="00250AAB">
              <w:rPr>
                <w:rFonts w:ascii="Tahoma" w:hAnsi="Tahoma" w:cs="Tahoma"/>
                <w:sz w:val="18"/>
                <w:szCs w:val="18"/>
              </w:rPr>
              <w:t>99</w:t>
            </w:r>
          </w:p>
        </w:tc>
        <w:tc>
          <w:tcPr>
            <w:tcW w:w="4394" w:type="dxa"/>
            <w:tcBorders>
              <w:top w:val="single" w:sz="4" w:space="0" w:color="auto"/>
              <w:left w:val="nil"/>
              <w:bottom w:val="single" w:sz="4" w:space="0" w:color="auto"/>
              <w:right w:val="single" w:sz="4" w:space="0" w:color="auto"/>
            </w:tcBorders>
            <w:shd w:val="clear" w:color="auto" w:fill="auto"/>
            <w:vAlign w:val="center"/>
          </w:tcPr>
          <w:p w14:paraId="78A8E734" w14:textId="77777777" w:rsidR="00C00E39" w:rsidRPr="00250AAB" w:rsidRDefault="00C00E39">
            <w:pPr>
              <w:rPr>
                <w:rFonts w:ascii="Tahoma" w:hAnsi="Tahoma" w:cs="Tahoma"/>
                <w:sz w:val="18"/>
                <w:szCs w:val="18"/>
              </w:rPr>
            </w:pPr>
            <w:r w:rsidRPr="00250AAB">
              <w:rPr>
                <w:rFonts w:ascii="Tahoma" w:hAnsi="Tahoma" w:cs="Tahoma"/>
                <w:sz w:val="18"/>
                <w:szCs w:val="18"/>
              </w:rPr>
              <w:t>Diğer Büro Makineleri ve Aletleri Grubu</w:t>
            </w:r>
          </w:p>
        </w:tc>
        <w:tc>
          <w:tcPr>
            <w:tcW w:w="992" w:type="dxa"/>
            <w:tcBorders>
              <w:top w:val="single" w:sz="4" w:space="0" w:color="auto"/>
              <w:left w:val="nil"/>
              <w:bottom w:val="single" w:sz="4" w:space="0" w:color="auto"/>
              <w:right w:val="single" w:sz="4" w:space="0" w:color="auto"/>
            </w:tcBorders>
            <w:shd w:val="clear" w:color="auto" w:fill="auto"/>
            <w:vAlign w:val="center"/>
          </w:tcPr>
          <w:p w14:paraId="02BAA769" w14:textId="4A5AAC0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DB521D0" w14:textId="3BF53E0F" w:rsidR="00C00E39" w:rsidRPr="00250AAB" w:rsidRDefault="00C00E39">
            <w:pPr>
              <w:jc w:val="right"/>
              <w:rPr>
                <w:rFonts w:ascii="Tahoma" w:hAnsi="Tahoma" w:cs="Tahoma"/>
                <w:sz w:val="18"/>
                <w:szCs w:val="18"/>
              </w:rPr>
            </w:pPr>
          </w:p>
        </w:tc>
      </w:tr>
      <w:tr w:rsidR="00C00E39" w:rsidRPr="00250AAB" w14:paraId="60FEE6D6"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FB6A338"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CA08477"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3506C35D"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5F81A39F" w14:textId="77777777" w:rsidR="00C00E39" w:rsidRPr="00250AAB" w:rsidRDefault="00C00E39">
            <w:pPr>
              <w:rPr>
                <w:rFonts w:ascii="Tahoma" w:hAnsi="Tahoma" w:cs="Tahoma"/>
                <w:sz w:val="18"/>
                <w:szCs w:val="18"/>
              </w:rPr>
            </w:pPr>
            <w:r w:rsidRPr="00250AAB">
              <w:rPr>
                <w:rFonts w:ascii="Tahoma" w:hAnsi="Tahoma" w:cs="Tahoma"/>
                <w:sz w:val="18"/>
                <w:szCs w:val="18"/>
              </w:rPr>
              <w:t>Büro Mobilyaları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0B6EE6A1" w14:textId="26428A7F" w:rsidR="00C00E39" w:rsidRPr="00250AAB" w:rsidRDefault="0098010E">
            <w:pPr>
              <w:jc w:val="center"/>
              <w:rPr>
                <w:rFonts w:ascii="Tahoma" w:hAnsi="Tahoma" w:cs="Tahoma"/>
                <w:sz w:val="18"/>
                <w:szCs w:val="18"/>
              </w:rPr>
            </w:pPr>
            <w:r>
              <w:rPr>
                <w:rFonts w:ascii="Tahoma" w:hAnsi="Tahoma" w:cs="Tahoma"/>
                <w:sz w:val="18"/>
                <w:szCs w:val="18"/>
              </w:rPr>
              <w:t>adet</w:t>
            </w:r>
          </w:p>
        </w:tc>
        <w:tc>
          <w:tcPr>
            <w:tcW w:w="992" w:type="dxa"/>
            <w:tcBorders>
              <w:top w:val="single" w:sz="4" w:space="0" w:color="auto"/>
              <w:left w:val="nil"/>
              <w:bottom w:val="single" w:sz="4" w:space="0" w:color="auto"/>
              <w:right w:val="single" w:sz="4" w:space="0" w:color="auto"/>
            </w:tcBorders>
            <w:shd w:val="clear" w:color="auto" w:fill="auto"/>
            <w:vAlign w:val="center"/>
          </w:tcPr>
          <w:p w14:paraId="38925620" w14:textId="513380A8" w:rsidR="00C00E39" w:rsidRPr="00250AAB" w:rsidRDefault="0098010E">
            <w:pPr>
              <w:jc w:val="right"/>
              <w:rPr>
                <w:rFonts w:ascii="Tahoma" w:hAnsi="Tahoma" w:cs="Tahoma"/>
                <w:sz w:val="18"/>
                <w:szCs w:val="18"/>
              </w:rPr>
            </w:pPr>
            <w:r>
              <w:rPr>
                <w:rFonts w:ascii="Tahoma" w:hAnsi="Tahoma" w:cs="Tahoma"/>
                <w:sz w:val="18"/>
                <w:szCs w:val="18"/>
              </w:rPr>
              <w:t>11</w:t>
            </w:r>
          </w:p>
        </w:tc>
      </w:tr>
      <w:tr w:rsidR="00C00E39" w:rsidRPr="00250AAB" w14:paraId="7573DBE0"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DEA7816" w14:textId="77777777" w:rsidR="00C00E39" w:rsidRPr="00250AAB" w:rsidRDefault="00C00E39">
            <w:pPr>
              <w:jc w:val="center"/>
              <w:rPr>
                <w:rFonts w:ascii="Tahoma" w:hAnsi="Tahoma" w:cs="Tahoma"/>
                <w:sz w:val="18"/>
                <w:szCs w:val="18"/>
              </w:rPr>
            </w:pPr>
            <w:r w:rsidRPr="00250AAB">
              <w:rPr>
                <w:rFonts w:ascii="Tahoma" w:hAnsi="Tahoma" w:cs="Tahoma"/>
                <w:sz w:val="18"/>
                <w:szCs w:val="18"/>
              </w:rPr>
              <w:lastRenderedPageBreak/>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70D9D64"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005BBE0E" w14:textId="77777777" w:rsidR="00C00E39" w:rsidRPr="00250AAB" w:rsidRDefault="00C00E39">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5A96BF74" w14:textId="77777777" w:rsidR="00C00E39" w:rsidRPr="00250AAB" w:rsidRDefault="00C00E39">
            <w:pPr>
              <w:rPr>
                <w:rFonts w:ascii="Tahoma" w:hAnsi="Tahoma" w:cs="Tahoma"/>
                <w:sz w:val="18"/>
                <w:szCs w:val="18"/>
              </w:rPr>
            </w:pPr>
            <w:r w:rsidRPr="00250AAB">
              <w:rPr>
                <w:rFonts w:ascii="Tahoma" w:hAnsi="Tahoma" w:cs="Tahoma"/>
                <w:sz w:val="18"/>
                <w:szCs w:val="18"/>
              </w:rPr>
              <w:t>Misafirhane, Konaklama ve Barınma Amaçlı Mobilyalar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643BB0F6"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100C434" w14:textId="77777777" w:rsidR="00C00E39" w:rsidRPr="00250AAB" w:rsidRDefault="00C00E39">
            <w:pPr>
              <w:jc w:val="right"/>
              <w:rPr>
                <w:rFonts w:ascii="Tahoma" w:hAnsi="Tahoma" w:cs="Tahoma"/>
                <w:sz w:val="18"/>
                <w:szCs w:val="18"/>
              </w:rPr>
            </w:pPr>
          </w:p>
        </w:tc>
      </w:tr>
      <w:tr w:rsidR="00C00E39" w:rsidRPr="00250AAB" w14:paraId="6405DFE2"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8C70A2C"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6DE261C"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1368B7D9"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3361B1BC" w14:textId="77777777" w:rsidR="00C00E39" w:rsidRPr="00250AAB" w:rsidRDefault="00C00E39">
            <w:pPr>
              <w:rPr>
                <w:rFonts w:ascii="Tahoma" w:hAnsi="Tahoma" w:cs="Tahoma"/>
                <w:sz w:val="18"/>
                <w:szCs w:val="18"/>
              </w:rPr>
            </w:pPr>
            <w:r w:rsidRPr="00250AAB">
              <w:rPr>
                <w:rFonts w:ascii="Tahoma" w:hAnsi="Tahoma" w:cs="Tahoma"/>
                <w:sz w:val="18"/>
                <w:szCs w:val="18"/>
              </w:rPr>
              <w:t>Kafeterya ve Yemekhane Mobilyaları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45EC5216"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615F933" w14:textId="77777777" w:rsidR="00C00E39" w:rsidRPr="00250AAB" w:rsidRDefault="00C00E39">
            <w:pPr>
              <w:jc w:val="right"/>
              <w:rPr>
                <w:rFonts w:ascii="Tahoma" w:hAnsi="Tahoma" w:cs="Tahoma"/>
                <w:sz w:val="18"/>
                <w:szCs w:val="18"/>
              </w:rPr>
            </w:pPr>
          </w:p>
        </w:tc>
      </w:tr>
      <w:tr w:rsidR="00C00E39" w:rsidRPr="00250AAB" w14:paraId="659B861C"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06AD072"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CCB7C1C" w14:textId="77777777" w:rsidR="00C00E39" w:rsidRPr="00250AAB" w:rsidRDefault="00C00E39">
            <w:pPr>
              <w:jc w:val="center"/>
              <w:rPr>
                <w:rFonts w:ascii="Tahoma" w:hAnsi="Tahoma" w:cs="Tahoma"/>
                <w:sz w:val="18"/>
                <w:szCs w:val="18"/>
              </w:rPr>
            </w:pPr>
            <w:r w:rsidRPr="00250AAB">
              <w:rPr>
                <w:rFonts w:ascii="Tahoma" w:hAnsi="Tahoma" w:cs="Tahoma"/>
                <w:sz w:val="18"/>
                <w:szCs w:val="18"/>
              </w:rPr>
              <w:t>03</w:t>
            </w:r>
          </w:p>
        </w:tc>
        <w:tc>
          <w:tcPr>
            <w:tcW w:w="993" w:type="dxa"/>
            <w:tcBorders>
              <w:top w:val="single" w:sz="4" w:space="0" w:color="auto"/>
              <w:left w:val="nil"/>
              <w:bottom w:val="single" w:sz="4" w:space="0" w:color="auto"/>
              <w:right w:val="single" w:sz="4" w:space="0" w:color="auto"/>
            </w:tcBorders>
            <w:shd w:val="clear" w:color="auto" w:fill="auto"/>
            <w:vAlign w:val="center"/>
          </w:tcPr>
          <w:p w14:paraId="1564F7B8" w14:textId="77777777" w:rsidR="00C00E39" w:rsidRPr="00250AAB" w:rsidRDefault="00C00E39">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5D801480" w14:textId="77777777" w:rsidR="00C00E39" w:rsidRPr="00250AAB" w:rsidRDefault="00C00E39">
            <w:pPr>
              <w:rPr>
                <w:rFonts w:ascii="Tahoma" w:hAnsi="Tahoma" w:cs="Tahoma"/>
                <w:sz w:val="18"/>
                <w:szCs w:val="18"/>
              </w:rPr>
            </w:pPr>
            <w:r w:rsidRPr="00250AAB">
              <w:rPr>
                <w:rFonts w:ascii="Tahoma" w:hAnsi="Tahoma" w:cs="Tahoma"/>
                <w:sz w:val="18"/>
                <w:szCs w:val="18"/>
              </w:rPr>
              <w:t>Seminer ve Sunum Amaçlı Ürünler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159F575B" w14:textId="2F7624D8"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CE70445" w14:textId="090F6A85" w:rsidR="00C00E39" w:rsidRPr="00250AAB" w:rsidRDefault="00C00E39">
            <w:pPr>
              <w:jc w:val="right"/>
              <w:rPr>
                <w:rFonts w:ascii="Tahoma" w:hAnsi="Tahoma" w:cs="Tahoma"/>
                <w:sz w:val="18"/>
                <w:szCs w:val="18"/>
              </w:rPr>
            </w:pPr>
          </w:p>
        </w:tc>
      </w:tr>
      <w:tr w:rsidR="00C00E39" w:rsidRPr="00250AAB" w14:paraId="516DAD31"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A74BF1C"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BD44DF9" w14:textId="77777777" w:rsidR="00C00E39" w:rsidRPr="00250AAB" w:rsidRDefault="00C00E39">
            <w:pPr>
              <w:jc w:val="center"/>
              <w:rPr>
                <w:rFonts w:ascii="Tahoma" w:hAnsi="Tahoma" w:cs="Tahoma"/>
                <w:sz w:val="18"/>
                <w:szCs w:val="18"/>
              </w:rPr>
            </w:pPr>
            <w:r w:rsidRPr="00250AAB">
              <w:rPr>
                <w:rFonts w:ascii="Tahoma" w:hAnsi="Tahoma" w:cs="Tahoma"/>
                <w:sz w:val="18"/>
                <w:szCs w:val="18"/>
              </w:rPr>
              <w:t>04</w:t>
            </w:r>
          </w:p>
        </w:tc>
        <w:tc>
          <w:tcPr>
            <w:tcW w:w="993" w:type="dxa"/>
            <w:tcBorders>
              <w:top w:val="single" w:sz="4" w:space="0" w:color="auto"/>
              <w:left w:val="nil"/>
              <w:bottom w:val="single" w:sz="4" w:space="0" w:color="auto"/>
              <w:right w:val="single" w:sz="4" w:space="0" w:color="auto"/>
            </w:tcBorders>
            <w:shd w:val="clear" w:color="auto" w:fill="auto"/>
            <w:vAlign w:val="center"/>
          </w:tcPr>
          <w:p w14:paraId="6ABFF0CB" w14:textId="77777777" w:rsidR="00C00E39" w:rsidRPr="00250AAB" w:rsidRDefault="00C00E39">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60858372" w14:textId="77777777" w:rsidR="00C00E39" w:rsidRPr="00250AAB" w:rsidRDefault="00C00E39">
            <w:pPr>
              <w:rPr>
                <w:rFonts w:ascii="Tahoma" w:hAnsi="Tahoma" w:cs="Tahoma"/>
                <w:sz w:val="18"/>
                <w:szCs w:val="18"/>
              </w:rPr>
            </w:pPr>
            <w:r w:rsidRPr="00250AAB">
              <w:rPr>
                <w:rFonts w:ascii="Tahoma" w:hAnsi="Tahoma" w:cs="Tahoma"/>
                <w:sz w:val="18"/>
                <w:szCs w:val="18"/>
              </w:rPr>
              <w:t>Yemek Hazırlama Ekipmanları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7D10953C"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03A236D" w14:textId="77777777" w:rsidR="00C00E39" w:rsidRPr="00250AAB" w:rsidRDefault="00C00E39">
            <w:pPr>
              <w:jc w:val="right"/>
              <w:rPr>
                <w:rFonts w:ascii="Tahoma" w:hAnsi="Tahoma" w:cs="Tahoma"/>
                <w:sz w:val="18"/>
                <w:szCs w:val="18"/>
              </w:rPr>
            </w:pPr>
          </w:p>
        </w:tc>
      </w:tr>
      <w:tr w:rsidR="00C00E39" w:rsidRPr="00250AAB" w14:paraId="6DE7E8F3"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79A0B2A" w14:textId="77777777" w:rsidR="00C00E39" w:rsidRPr="00250AAB" w:rsidRDefault="00C00E39">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BAB34BB" w14:textId="77777777" w:rsidR="00C00E39" w:rsidRPr="00250AAB" w:rsidRDefault="00C00E39">
            <w:pPr>
              <w:jc w:val="center"/>
              <w:rPr>
                <w:rFonts w:ascii="Tahoma" w:hAnsi="Tahoma" w:cs="Tahoma"/>
                <w:sz w:val="18"/>
                <w:szCs w:val="18"/>
              </w:rPr>
            </w:pPr>
            <w:r w:rsidRPr="00250AAB">
              <w:rPr>
                <w:rFonts w:ascii="Tahoma" w:hAnsi="Tahoma" w:cs="Tahoma"/>
                <w:sz w:val="18"/>
                <w:szCs w:val="18"/>
              </w:rPr>
              <w:t>06</w:t>
            </w:r>
          </w:p>
        </w:tc>
        <w:tc>
          <w:tcPr>
            <w:tcW w:w="993" w:type="dxa"/>
            <w:tcBorders>
              <w:top w:val="single" w:sz="4" w:space="0" w:color="auto"/>
              <w:left w:val="nil"/>
              <w:bottom w:val="single" w:sz="4" w:space="0" w:color="auto"/>
              <w:right w:val="single" w:sz="4" w:space="0" w:color="auto"/>
            </w:tcBorders>
            <w:shd w:val="clear" w:color="auto" w:fill="auto"/>
            <w:vAlign w:val="center"/>
          </w:tcPr>
          <w:p w14:paraId="2212C81F" w14:textId="77777777" w:rsidR="00C00E39" w:rsidRPr="00250AAB" w:rsidRDefault="00C00E39">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45940D2D" w14:textId="77777777" w:rsidR="00C00E39" w:rsidRPr="00250AAB" w:rsidRDefault="00C00E39">
            <w:pPr>
              <w:rPr>
                <w:rFonts w:ascii="Tahoma" w:hAnsi="Tahoma" w:cs="Tahoma"/>
                <w:sz w:val="18"/>
                <w:szCs w:val="18"/>
              </w:rPr>
            </w:pPr>
            <w:r w:rsidRPr="00250AAB">
              <w:rPr>
                <w:rFonts w:ascii="Tahoma" w:hAnsi="Tahoma" w:cs="Tahoma"/>
                <w:sz w:val="18"/>
                <w:szCs w:val="18"/>
              </w:rPr>
              <w:t>Güzel Sanat Eserleri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5BCA4EDD" w14:textId="77777777" w:rsidR="00C00E39" w:rsidRPr="00250AAB" w:rsidRDefault="00C00E39">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B40541D" w14:textId="77777777" w:rsidR="00C00E39" w:rsidRPr="00250AAB" w:rsidRDefault="00C00E39">
            <w:pPr>
              <w:jc w:val="right"/>
              <w:rPr>
                <w:rFonts w:ascii="Tahoma" w:hAnsi="Tahoma" w:cs="Tahoma"/>
                <w:sz w:val="18"/>
                <w:szCs w:val="18"/>
              </w:rPr>
            </w:pPr>
          </w:p>
        </w:tc>
      </w:tr>
    </w:tbl>
    <w:p w14:paraId="74E09B66" w14:textId="77777777" w:rsidR="00D07291" w:rsidRDefault="00D07291" w:rsidP="00033C71">
      <w:pPr>
        <w:spacing w:after="0" w:line="240" w:lineRule="auto"/>
        <w:jc w:val="both"/>
        <w:rPr>
          <w:rFonts w:ascii="Tahoma" w:hAnsi="Tahoma" w:cs="Tahoma"/>
        </w:rPr>
      </w:pPr>
    </w:p>
    <w:p w14:paraId="67B69243" w14:textId="77777777" w:rsidR="00BB606E" w:rsidRDefault="00BB606E" w:rsidP="00033C71">
      <w:pPr>
        <w:spacing w:after="0" w:line="240" w:lineRule="auto"/>
        <w:jc w:val="both"/>
        <w:rPr>
          <w:rFonts w:ascii="Tahoma" w:hAnsi="Tahoma" w:cs="Tahoma"/>
        </w:rPr>
      </w:pPr>
    </w:p>
    <w:p w14:paraId="6215F811" w14:textId="77777777" w:rsidR="00BB606E" w:rsidRPr="00250AAB" w:rsidRDefault="00BB606E" w:rsidP="00033C71">
      <w:pPr>
        <w:spacing w:after="0" w:line="240" w:lineRule="auto"/>
        <w:jc w:val="both"/>
        <w:rPr>
          <w:rFonts w:ascii="Tahoma" w:hAnsi="Tahoma" w:cs="Tahoma"/>
        </w:rPr>
      </w:pPr>
    </w:p>
    <w:tbl>
      <w:tblPr>
        <w:tblW w:w="9089" w:type="dxa"/>
        <w:tblInd w:w="53" w:type="dxa"/>
        <w:tblLayout w:type="fixed"/>
        <w:tblCellMar>
          <w:left w:w="70" w:type="dxa"/>
          <w:right w:w="70" w:type="dxa"/>
        </w:tblCellMar>
        <w:tblLook w:val="04A0" w:firstRow="1" w:lastRow="0" w:firstColumn="1" w:lastColumn="0" w:noHBand="0" w:noVBand="1"/>
      </w:tblPr>
      <w:tblGrid>
        <w:gridCol w:w="792"/>
        <w:gridCol w:w="926"/>
        <w:gridCol w:w="993"/>
        <w:gridCol w:w="4394"/>
        <w:gridCol w:w="992"/>
        <w:gridCol w:w="992"/>
      </w:tblGrid>
      <w:tr w:rsidR="00C00E39" w:rsidRPr="00250AAB" w14:paraId="00851E90" w14:textId="77777777" w:rsidTr="00A229D5">
        <w:trPr>
          <w:trHeight w:hRule="exact" w:val="284"/>
        </w:trPr>
        <w:tc>
          <w:tcPr>
            <w:tcW w:w="9089" w:type="dxa"/>
            <w:gridSpan w:val="6"/>
            <w:tcBorders>
              <w:top w:val="single" w:sz="8" w:space="0" w:color="auto"/>
              <w:left w:val="single" w:sz="8" w:space="0" w:color="auto"/>
              <w:bottom w:val="single" w:sz="8" w:space="0" w:color="auto"/>
              <w:right w:val="single" w:sz="8" w:space="0" w:color="auto"/>
            </w:tcBorders>
            <w:shd w:val="clear" w:color="auto" w:fill="F79646"/>
            <w:vAlign w:val="center"/>
          </w:tcPr>
          <w:p w14:paraId="7FDA9B4F" w14:textId="77777777" w:rsidR="00C00E39" w:rsidRPr="00071618" w:rsidRDefault="00E75607" w:rsidP="005C7D0F">
            <w:pPr>
              <w:pStyle w:val="Stil3"/>
              <w:rPr>
                <w:sz w:val="18"/>
                <w:szCs w:val="18"/>
              </w:rPr>
            </w:pPr>
            <w:bookmarkStart w:id="97" w:name="_Toc188456073"/>
            <w:r w:rsidRPr="005C7D0F">
              <w:rPr>
                <w:b w:val="0"/>
                <w:sz w:val="18"/>
                <w:szCs w:val="18"/>
              </w:rPr>
              <w:t>Ek 2</w:t>
            </w:r>
            <w:r w:rsidR="00C00E39" w:rsidRPr="005C7D0F">
              <w:rPr>
                <w:b w:val="0"/>
                <w:sz w:val="18"/>
                <w:szCs w:val="18"/>
              </w:rPr>
              <w:t>: Demirbaşlar Listesi (2)</w:t>
            </w:r>
            <w:bookmarkEnd w:id="97"/>
          </w:p>
        </w:tc>
      </w:tr>
      <w:tr w:rsidR="00C00E39" w:rsidRPr="00250AAB" w14:paraId="26989312" w14:textId="77777777" w:rsidTr="00C00E39">
        <w:trPr>
          <w:trHeight w:hRule="exact" w:val="567"/>
        </w:trPr>
        <w:tc>
          <w:tcPr>
            <w:tcW w:w="792" w:type="dxa"/>
            <w:tcBorders>
              <w:top w:val="nil"/>
              <w:left w:val="single" w:sz="8" w:space="0" w:color="auto"/>
              <w:bottom w:val="single" w:sz="4" w:space="0" w:color="auto"/>
              <w:right w:val="nil"/>
            </w:tcBorders>
            <w:shd w:val="clear" w:color="000000" w:fill="C0C0C0"/>
            <w:vAlign w:val="center"/>
          </w:tcPr>
          <w:p w14:paraId="0DF22D58" w14:textId="77777777" w:rsidR="00C00E39" w:rsidRPr="00250AAB" w:rsidRDefault="00C00E39" w:rsidP="00385F0A">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Hesap Kodu</w:t>
            </w:r>
          </w:p>
        </w:tc>
        <w:tc>
          <w:tcPr>
            <w:tcW w:w="926" w:type="dxa"/>
            <w:tcBorders>
              <w:top w:val="nil"/>
              <w:left w:val="single" w:sz="4" w:space="0" w:color="auto"/>
              <w:bottom w:val="single" w:sz="4" w:space="0" w:color="auto"/>
              <w:right w:val="single" w:sz="4" w:space="0" w:color="auto"/>
            </w:tcBorders>
            <w:shd w:val="clear" w:color="000000" w:fill="C0C0C0"/>
            <w:vAlign w:val="center"/>
          </w:tcPr>
          <w:p w14:paraId="1EC230D6" w14:textId="77777777" w:rsidR="00C00E39" w:rsidRPr="00250AAB" w:rsidRDefault="00C00E39" w:rsidP="00385F0A">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I. Düzey Kodu</w:t>
            </w:r>
          </w:p>
        </w:tc>
        <w:tc>
          <w:tcPr>
            <w:tcW w:w="993" w:type="dxa"/>
            <w:tcBorders>
              <w:top w:val="nil"/>
              <w:left w:val="nil"/>
              <w:bottom w:val="single" w:sz="4" w:space="0" w:color="auto"/>
              <w:right w:val="single" w:sz="4" w:space="0" w:color="auto"/>
            </w:tcBorders>
            <w:shd w:val="clear" w:color="000000" w:fill="C0C0C0"/>
            <w:vAlign w:val="center"/>
          </w:tcPr>
          <w:p w14:paraId="1AD832A3" w14:textId="77777777" w:rsidR="00C00E39" w:rsidRPr="00250AAB" w:rsidRDefault="00C00E39" w:rsidP="00385F0A">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II.Düzey Kodu</w:t>
            </w:r>
          </w:p>
        </w:tc>
        <w:tc>
          <w:tcPr>
            <w:tcW w:w="4394" w:type="dxa"/>
            <w:tcBorders>
              <w:top w:val="nil"/>
              <w:left w:val="nil"/>
              <w:bottom w:val="single" w:sz="4" w:space="0" w:color="auto"/>
              <w:right w:val="single" w:sz="4" w:space="0" w:color="auto"/>
            </w:tcBorders>
            <w:shd w:val="clear" w:color="000000" w:fill="C0C0C0"/>
            <w:vAlign w:val="center"/>
          </w:tcPr>
          <w:p w14:paraId="731B4B79" w14:textId="77777777" w:rsidR="00C00E39" w:rsidRPr="00250AAB" w:rsidRDefault="00C00E39" w:rsidP="00385F0A">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DAYANIKLI TAŞINIRLAR</w:t>
            </w:r>
          </w:p>
        </w:tc>
        <w:tc>
          <w:tcPr>
            <w:tcW w:w="992" w:type="dxa"/>
            <w:tcBorders>
              <w:top w:val="nil"/>
              <w:left w:val="nil"/>
              <w:bottom w:val="single" w:sz="4" w:space="0" w:color="auto"/>
              <w:right w:val="single" w:sz="4" w:space="0" w:color="auto"/>
            </w:tcBorders>
            <w:shd w:val="clear" w:color="000000" w:fill="C0C0C0"/>
            <w:vAlign w:val="center"/>
          </w:tcPr>
          <w:p w14:paraId="792B689D" w14:textId="77777777" w:rsidR="00C00E39" w:rsidRPr="00250AAB" w:rsidRDefault="00C00E39" w:rsidP="00385F0A">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Ölçü Birimi</w:t>
            </w:r>
          </w:p>
        </w:tc>
        <w:tc>
          <w:tcPr>
            <w:tcW w:w="992" w:type="dxa"/>
            <w:tcBorders>
              <w:top w:val="nil"/>
              <w:left w:val="nil"/>
              <w:bottom w:val="single" w:sz="4" w:space="0" w:color="auto"/>
              <w:right w:val="single" w:sz="8" w:space="0" w:color="auto"/>
            </w:tcBorders>
            <w:shd w:val="clear" w:color="000000" w:fill="C0C0C0"/>
            <w:vAlign w:val="center"/>
          </w:tcPr>
          <w:p w14:paraId="115936D0" w14:textId="77777777" w:rsidR="00C00E39" w:rsidRPr="00250AAB" w:rsidRDefault="00C00E39" w:rsidP="00385F0A">
            <w:pPr>
              <w:spacing w:after="0" w:line="240" w:lineRule="auto"/>
              <w:jc w:val="center"/>
              <w:rPr>
                <w:rFonts w:ascii="Tahoma" w:hAnsi="Tahoma" w:cs="Tahoma"/>
                <w:b/>
                <w:bCs/>
                <w:color w:val="000000"/>
                <w:sz w:val="18"/>
                <w:szCs w:val="18"/>
              </w:rPr>
            </w:pPr>
            <w:r w:rsidRPr="00250AAB">
              <w:rPr>
                <w:rFonts w:ascii="Tahoma" w:hAnsi="Tahoma" w:cs="Tahoma"/>
                <w:b/>
                <w:bCs/>
                <w:color w:val="000000"/>
                <w:sz w:val="18"/>
                <w:szCs w:val="18"/>
              </w:rPr>
              <w:t>Miktarı</w:t>
            </w:r>
          </w:p>
        </w:tc>
      </w:tr>
      <w:tr w:rsidR="00C00E39" w:rsidRPr="00250AAB" w14:paraId="66091C9E"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64ED448"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932B794"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06</w:t>
            </w:r>
          </w:p>
        </w:tc>
        <w:tc>
          <w:tcPr>
            <w:tcW w:w="993" w:type="dxa"/>
            <w:tcBorders>
              <w:top w:val="single" w:sz="4" w:space="0" w:color="auto"/>
              <w:left w:val="nil"/>
              <w:bottom w:val="single" w:sz="4" w:space="0" w:color="auto"/>
              <w:right w:val="single" w:sz="4" w:space="0" w:color="auto"/>
            </w:tcBorders>
            <w:shd w:val="clear" w:color="auto" w:fill="auto"/>
            <w:vAlign w:val="center"/>
          </w:tcPr>
          <w:p w14:paraId="09B9986A"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08</w:t>
            </w:r>
          </w:p>
        </w:tc>
        <w:tc>
          <w:tcPr>
            <w:tcW w:w="4394" w:type="dxa"/>
            <w:tcBorders>
              <w:top w:val="single" w:sz="4" w:space="0" w:color="auto"/>
              <w:left w:val="nil"/>
              <w:bottom w:val="single" w:sz="4" w:space="0" w:color="auto"/>
              <w:right w:val="single" w:sz="4" w:space="0" w:color="auto"/>
            </w:tcBorders>
            <w:shd w:val="clear" w:color="auto" w:fill="auto"/>
            <w:vAlign w:val="center"/>
          </w:tcPr>
          <w:p w14:paraId="3018C059" w14:textId="77777777" w:rsidR="00C00E39" w:rsidRPr="00250AAB" w:rsidRDefault="00C00E39" w:rsidP="00385F0A">
            <w:pPr>
              <w:rPr>
                <w:rFonts w:ascii="Tahoma" w:hAnsi="Tahoma" w:cs="Tahoma"/>
                <w:sz w:val="18"/>
                <w:szCs w:val="18"/>
              </w:rPr>
            </w:pPr>
            <w:r w:rsidRPr="00250AAB">
              <w:rPr>
                <w:rFonts w:ascii="Tahoma" w:hAnsi="Tahoma" w:cs="Tahoma"/>
                <w:sz w:val="18"/>
                <w:szCs w:val="18"/>
              </w:rPr>
              <w:t>Mühür ve Mühür Baskıları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4097E5C2" w14:textId="055250BC"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E560BA3" w14:textId="6270329B" w:rsidR="00C00E39" w:rsidRPr="00250AAB" w:rsidRDefault="00C00E39" w:rsidP="00385F0A">
            <w:pPr>
              <w:jc w:val="right"/>
              <w:rPr>
                <w:rFonts w:ascii="Tahoma" w:hAnsi="Tahoma" w:cs="Tahoma"/>
                <w:sz w:val="18"/>
                <w:szCs w:val="18"/>
              </w:rPr>
            </w:pPr>
          </w:p>
        </w:tc>
      </w:tr>
      <w:tr w:rsidR="00C00E39" w:rsidRPr="00250AAB" w14:paraId="357793F3"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69BC047"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02C265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07</w:t>
            </w:r>
          </w:p>
        </w:tc>
        <w:tc>
          <w:tcPr>
            <w:tcW w:w="993" w:type="dxa"/>
            <w:tcBorders>
              <w:top w:val="single" w:sz="4" w:space="0" w:color="auto"/>
              <w:left w:val="nil"/>
              <w:bottom w:val="single" w:sz="4" w:space="0" w:color="auto"/>
              <w:right w:val="single" w:sz="4" w:space="0" w:color="auto"/>
            </w:tcBorders>
            <w:shd w:val="clear" w:color="auto" w:fill="auto"/>
            <w:vAlign w:val="center"/>
          </w:tcPr>
          <w:p w14:paraId="58C749B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7064E712" w14:textId="77777777" w:rsidR="00C00E39" w:rsidRPr="00250AAB" w:rsidRDefault="00C00E39" w:rsidP="00385F0A">
            <w:pPr>
              <w:rPr>
                <w:rFonts w:ascii="Tahoma" w:hAnsi="Tahoma" w:cs="Tahoma"/>
                <w:sz w:val="18"/>
                <w:szCs w:val="18"/>
              </w:rPr>
            </w:pPr>
            <w:r w:rsidRPr="00250AAB">
              <w:rPr>
                <w:rFonts w:ascii="Tahoma" w:hAnsi="Tahoma" w:cs="Tahoma"/>
                <w:sz w:val="18"/>
                <w:szCs w:val="18"/>
              </w:rPr>
              <w:t>Kütüphane Mobilyaları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6A0190B4"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9192A46" w14:textId="77777777" w:rsidR="00C00E39" w:rsidRPr="00250AAB" w:rsidRDefault="00C00E39" w:rsidP="00385F0A">
            <w:pPr>
              <w:jc w:val="right"/>
              <w:rPr>
                <w:rFonts w:ascii="Tahoma" w:hAnsi="Tahoma" w:cs="Tahoma"/>
                <w:sz w:val="18"/>
                <w:szCs w:val="18"/>
              </w:rPr>
            </w:pPr>
          </w:p>
        </w:tc>
      </w:tr>
      <w:tr w:rsidR="00C00E39" w:rsidRPr="00250AAB" w14:paraId="03331588"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773A6EC"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AD776D0"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07</w:t>
            </w:r>
          </w:p>
        </w:tc>
        <w:tc>
          <w:tcPr>
            <w:tcW w:w="993" w:type="dxa"/>
            <w:tcBorders>
              <w:top w:val="single" w:sz="4" w:space="0" w:color="auto"/>
              <w:left w:val="nil"/>
              <w:bottom w:val="single" w:sz="4" w:space="0" w:color="auto"/>
              <w:right w:val="single" w:sz="4" w:space="0" w:color="auto"/>
            </w:tcBorders>
            <w:shd w:val="clear" w:color="auto" w:fill="auto"/>
            <w:vAlign w:val="center"/>
          </w:tcPr>
          <w:p w14:paraId="76F5E38C"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522777D5" w14:textId="77777777" w:rsidR="00C00E39" w:rsidRPr="00250AAB" w:rsidRDefault="00C00E39" w:rsidP="00385F0A">
            <w:pPr>
              <w:rPr>
                <w:rFonts w:ascii="Tahoma" w:hAnsi="Tahoma" w:cs="Tahoma"/>
                <w:sz w:val="18"/>
                <w:szCs w:val="18"/>
              </w:rPr>
            </w:pPr>
            <w:r w:rsidRPr="00250AAB">
              <w:rPr>
                <w:rFonts w:ascii="Tahoma" w:hAnsi="Tahoma" w:cs="Tahoma"/>
                <w:sz w:val="18"/>
                <w:szCs w:val="18"/>
              </w:rPr>
              <w:t>Basılı Yayınlar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4F2CF787"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B20C505" w14:textId="77777777" w:rsidR="00C00E39" w:rsidRPr="00250AAB" w:rsidRDefault="00C00E39" w:rsidP="00385F0A">
            <w:pPr>
              <w:jc w:val="right"/>
              <w:rPr>
                <w:rFonts w:ascii="Tahoma" w:hAnsi="Tahoma" w:cs="Tahoma"/>
                <w:sz w:val="18"/>
                <w:szCs w:val="18"/>
              </w:rPr>
            </w:pPr>
          </w:p>
        </w:tc>
      </w:tr>
      <w:tr w:rsidR="00C00E39" w:rsidRPr="00250AAB" w14:paraId="66ED2F06"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9CDA52C"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1466D9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07</w:t>
            </w:r>
          </w:p>
        </w:tc>
        <w:tc>
          <w:tcPr>
            <w:tcW w:w="993" w:type="dxa"/>
            <w:tcBorders>
              <w:top w:val="single" w:sz="4" w:space="0" w:color="auto"/>
              <w:left w:val="nil"/>
              <w:bottom w:val="single" w:sz="4" w:space="0" w:color="auto"/>
              <w:right w:val="single" w:sz="4" w:space="0" w:color="auto"/>
            </w:tcBorders>
            <w:shd w:val="clear" w:color="auto" w:fill="auto"/>
            <w:vAlign w:val="center"/>
          </w:tcPr>
          <w:p w14:paraId="45E80EB4"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7288F417" w14:textId="77777777" w:rsidR="00C00E39" w:rsidRPr="00250AAB" w:rsidRDefault="00C00E39" w:rsidP="00385F0A">
            <w:pPr>
              <w:rPr>
                <w:rFonts w:ascii="Tahoma" w:hAnsi="Tahoma" w:cs="Tahoma"/>
                <w:sz w:val="18"/>
                <w:szCs w:val="18"/>
              </w:rPr>
            </w:pPr>
            <w:r w:rsidRPr="00250AAB">
              <w:rPr>
                <w:rFonts w:ascii="Tahoma" w:hAnsi="Tahoma" w:cs="Tahoma"/>
                <w:sz w:val="18"/>
                <w:szCs w:val="18"/>
              </w:rPr>
              <w:t>Görsel ve İşitsel Kaynaklar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0B091B5B"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76B356B" w14:textId="77777777" w:rsidR="00C00E39" w:rsidRPr="00250AAB" w:rsidRDefault="00C00E39" w:rsidP="00385F0A">
            <w:pPr>
              <w:jc w:val="right"/>
              <w:rPr>
                <w:rFonts w:ascii="Tahoma" w:hAnsi="Tahoma" w:cs="Tahoma"/>
                <w:sz w:val="18"/>
                <w:szCs w:val="18"/>
              </w:rPr>
            </w:pPr>
          </w:p>
        </w:tc>
      </w:tr>
      <w:tr w:rsidR="00C00E39" w:rsidRPr="00250AAB" w14:paraId="3A1E153D"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3431DB69"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7BB2A00"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08</w:t>
            </w:r>
          </w:p>
        </w:tc>
        <w:tc>
          <w:tcPr>
            <w:tcW w:w="993" w:type="dxa"/>
            <w:tcBorders>
              <w:top w:val="single" w:sz="4" w:space="0" w:color="auto"/>
              <w:left w:val="nil"/>
              <w:bottom w:val="single" w:sz="4" w:space="0" w:color="auto"/>
              <w:right w:val="single" w:sz="4" w:space="0" w:color="auto"/>
            </w:tcBorders>
            <w:shd w:val="clear" w:color="auto" w:fill="auto"/>
            <w:vAlign w:val="center"/>
          </w:tcPr>
          <w:p w14:paraId="6247408D"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6284597B" w14:textId="77777777" w:rsidR="00C00E39" w:rsidRPr="00250AAB" w:rsidRDefault="00C00E39" w:rsidP="00385F0A">
            <w:pPr>
              <w:rPr>
                <w:rFonts w:ascii="Tahoma" w:hAnsi="Tahoma" w:cs="Tahoma"/>
                <w:sz w:val="18"/>
                <w:szCs w:val="18"/>
              </w:rPr>
            </w:pPr>
            <w:r w:rsidRPr="00250AAB">
              <w:rPr>
                <w:rFonts w:ascii="Tahoma" w:hAnsi="Tahoma" w:cs="Tahoma"/>
                <w:sz w:val="18"/>
                <w:szCs w:val="18"/>
              </w:rPr>
              <w:t>Eğitim Mobilyaları ve Donanımları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0A69B1FB" w14:textId="2BD9FB99"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3DDAC0C" w14:textId="41EFE967" w:rsidR="00C00E39" w:rsidRPr="00250AAB" w:rsidRDefault="00C00E39" w:rsidP="00385F0A">
            <w:pPr>
              <w:jc w:val="right"/>
              <w:rPr>
                <w:rFonts w:ascii="Tahoma" w:hAnsi="Tahoma" w:cs="Tahoma"/>
                <w:sz w:val="18"/>
                <w:szCs w:val="18"/>
              </w:rPr>
            </w:pPr>
          </w:p>
        </w:tc>
      </w:tr>
      <w:tr w:rsidR="00C00E39" w:rsidRPr="00250AAB" w14:paraId="75DEDCE4"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F218693"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4347ED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08</w:t>
            </w:r>
          </w:p>
        </w:tc>
        <w:tc>
          <w:tcPr>
            <w:tcW w:w="993" w:type="dxa"/>
            <w:tcBorders>
              <w:top w:val="single" w:sz="4" w:space="0" w:color="auto"/>
              <w:left w:val="nil"/>
              <w:bottom w:val="single" w:sz="4" w:space="0" w:color="auto"/>
              <w:right w:val="single" w:sz="4" w:space="0" w:color="auto"/>
            </w:tcBorders>
            <w:shd w:val="clear" w:color="auto" w:fill="auto"/>
            <w:vAlign w:val="center"/>
          </w:tcPr>
          <w:p w14:paraId="5CF28B84"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5FDF347F" w14:textId="77777777" w:rsidR="00C00E39" w:rsidRPr="00250AAB" w:rsidRDefault="00C00E39" w:rsidP="00385F0A">
            <w:pPr>
              <w:rPr>
                <w:rFonts w:ascii="Tahoma" w:hAnsi="Tahoma" w:cs="Tahoma"/>
                <w:sz w:val="18"/>
                <w:szCs w:val="18"/>
              </w:rPr>
            </w:pPr>
            <w:r w:rsidRPr="00250AAB">
              <w:rPr>
                <w:rFonts w:ascii="Tahoma" w:hAnsi="Tahoma" w:cs="Tahoma"/>
                <w:sz w:val="18"/>
                <w:szCs w:val="18"/>
              </w:rPr>
              <w:t>Öğrenmeyi Kolaylaştırıcı Ekipmanlar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10EDDB69"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006F482" w14:textId="77777777" w:rsidR="00C00E39" w:rsidRPr="00250AAB" w:rsidRDefault="00C00E39" w:rsidP="00385F0A">
            <w:pPr>
              <w:jc w:val="right"/>
              <w:rPr>
                <w:rFonts w:ascii="Tahoma" w:hAnsi="Tahoma" w:cs="Tahoma"/>
                <w:sz w:val="18"/>
                <w:szCs w:val="18"/>
              </w:rPr>
            </w:pPr>
          </w:p>
        </w:tc>
      </w:tr>
      <w:tr w:rsidR="00C00E39" w:rsidRPr="00250AAB" w14:paraId="5BE473A5"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1CD037A"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10B217C"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09</w:t>
            </w:r>
          </w:p>
        </w:tc>
        <w:tc>
          <w:tcPr>
            <w:tcW w:w="993" w:type="dxa"/>
            <w:tcBorders>
              <w:top w:val="single" w:sz="4" w:space="0" w:color="auto"/>
              <w:left w:val="nil"/>
              <w:bottom w:val="single" w:sz="4" w:space="0" w:color="auto"/>
              <w:right w:val="single" w:sz="4" w:space="0" w:color="auto"/>
            </w:tcBorders>
            <w:shd w:val="clear" w:color="auto" w:fill="auto"/>
            <w:vAlign w:val="center"/>
          </w:tcPr>
          <w:p w14:paraId="13105470"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7484149E" w14:textId="77777777" w:rsidR="00C00E39" w:rsidRPr="00250AAB" w:rsidRDefault="00C00E39" w:rsidP="00385F0A">
            <w:pPr>
              <w:rPr>
                <w:rFonts w:ascii="Tahoma" w:hAnsi="Tahoma" w:cs="Tahoma"/>
                <w:sz w:val="18"/>
                <w:szCs w:val="18"/>
              </w:rPr>
            </w:pPr>
            <w:r w:rsidRPr="00250AAB">
              <w:rPr>
                <w:rFonts w:ascii="Tahoma" w:hAnsi="Tahoma" w:cs="Tahoma"/>
                <w:sz w:val="18"/>
                <w:szCs w:val="18"/>
              </w:rPr>
              <w:t>Doğa Sporlarında Kullanılan Demirbaşlar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0A17D9A1"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0049C13" w14:textId="77777777" w:rsidR="00C00E39" w:rsidRPr="00250AAB" w:rsidRDefault="00C00E39" w:rsidP="00385F0A">
            <w:pPr>
              <w:jc w:val="right"/>
              <w:rPr>
                <w:rFonts w:ascii="Tahoma" w:hAnsi="Tahoma" w:cs="Tahoma"/>
                <w:sz w:val="18"/>
                <w:szCs w:val="18"/>
              </w:rPr>
            </w:pPr>
          </w:p>
        </w:tc>
      </w:tr>
      <w:tr w:rsidR="00C00E39" w:rsidRPr="00250AAB" w14:paraId="77FE0A89"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6356C9D"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A949D8D"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09</w:t>
            </w:r>
          </w:p>
        </w:tc>
        <w:tc>
          <w:tcPr>
            <w:tcW w:w="993" w:type="dxa"/>
            <w:tcBorders>
              <w:top w:val="single" w:sz="4" w:space="0" w:color="auto"/>
              <w:left w:val="nil"/>
              <w:bottom w:val="single" w:sz="4" w:space="0" w:color="auto"/>
              <w:right w:val="single" w:sz="4" w:space="0" w:color="auto"/>
            </w:tcBorders>
            <w:shd w:val="clear" w:color="auto" w:fill="auto"/>
            <w:vAlign w:val="center"/>
          </w:tcPr>
          <w:p w14:paraId="226CEDE3"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47EED1C4" w14:textId="77777777" w:rsidR="00C00E39" w:rsidRPr="00250AAB" w:rsidRDefault="00C00E39" w:rsidP="00385F0A">
            <w:pPr>
              <w:rPr>
                <w:rFonts w:ascii="Tahoma" w:hAnsi="Tahoma" w:cs="Tahoma"/>
                <w:sz w:val="18"/>
                <w:szCs w:val="18"/>
              </w:rPr>
            </w:pPr>
            <w:r w:rsidRPr="00250AAB">
              <w:rPr>
                <w:rFonts w:ascii="Tahoma" w:hAnsi="Tahoma" w:cs="Tahoma"/>
                <w:sz w:val="18"/>
                <w:szCs w:val="18"/>
              </w:rPr>
              <w:t>Salon Sporlarında Kullanılan Demirbaşlar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2FF21DCD"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66E13E4" w14:textId="77777777" w:rsidR="00C00E39" w:rsidRPr="00250AAB" w:rsidRDefault="00C00E39" w:rsidP="00385F0A">
            <w:pPr>
              <w:jc w:val="right"/>
              <w:rPr>
                <w:rFonts w:ascii="Tahoma" w:hAnsi="Tahoma" w:cs="Tahoma"/>
                <w:sz w:val="18"/>
                <w:szCs w:val="18"/>
              </w:rPr>
            </w:pPr>
          </w:p>
        </w:tc>
      </w:tr>
      <w:tr w:rsidR="00C00E39" w:rsidRPr="00250AAB" w14:paraId="56B396D0"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7E71B9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81A2009"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09</w:t>
            </w:r>
          </w:p>
        </w:tc>
        <w:tc>
          <w:tcPr>
            <w:tcW w:w="993" w:type="dxa"/>
            <w:tcBorders>
              <w:top w:val="single" w:sz="4" w:space="0" w:color="auto"/>
              <w:left w:val="nil"/>
              <w:bottom w:val="single" w:sz="4" w:space="0" w:color="auto"/>
              <w:right w:val="single" w:sz="4" w:space="0" w:color="auto"/>
            </w:tcBorders>
            <w:shd w:val="clear" w:color="auto" w:fill="auto"/>
            <w:vAlign w:val="center"/>
          </w:tcPr>
          <w:p w14:paraId="0D4BCB3F"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2FC0D86D" w14:textId="77777777" w:rsidR="00C00E39" w:rsidRPr="00250AAB" w:rsidRDefault="00C00E39" w:rsidP="00385F0A">
            <w:pPr>
              <w:rPr>
                <w:rFonts w:ascii="Tahoma" w:hAnsi="Tahoma" w:cs="Tahoma"/>
                <w:sz w:val="18"/>
                <w:szCs w:val="18"/>
              </w:rPr>
            </w:pPr>
            <w:r w:rsidRPr="00250AAB">
              <w:rPr>
                <w:rFonts w:ascii="Tahoma" w:hAnsi="Tahoma" w:cs="Tahoma"/>
                <w:sz w:val="18"/>
                <w:szCs w:val="18"/>
              </w:rPr>
              <w:t>Saha Sporlarında Kullanılan Demirbaşlar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143B8B57"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B5D55DB" w14:textId="77777777" w:rsidR="00C00E39" w:rsidRPr="00250AAB" w:rsidRDefault="00C00E39" w:rsidP="00385F0A">
            <w:pPr>
              <w:jc w:val="right"/>
              <w:rPr>
                <w:rFonts w:ascii="Tahoma" w:hAnsi="Tahoma" w:cs="Tahoma"/>
                <w:sz w:val="18"/>
                <w:szCs w:val="18"/>
              </w:rPr>
            </w:pPr>
          </w:p>
        </w:tc>
      </w:tr>
      <w:tr w:rsidR="00C00E39" w:rsidRPr="00250AAB" w14:paraId="29811016"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42AD84C0"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5CA95C4"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09</w:t>
            </w:r>
          </w:p>
        </w:tc>
        <w:tc>
          <w:tcPr>
            <w:tcW w:w="993" w:type="dxa"/>
            <w:tcBorders>
              <w:top w:val="single" w:sz="4" w:space="0" w:color="auto"/>
              <w:left w:val="nil"/>
              <w:bottom w:val="single" w:sz="4" w:space="0" w:color="auto"/>
              <w:right w:val="single" w:sz="4" w:space="0" w:color="auto"/>
            </w:tcBorders>
            <w:shd w:val="clear" w:color="auto" w:fill="auto"/>
            <w:vAlign w:val="center"/>
          </w:tcPr>
          <w:p w14:paraId="17E035C8"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99</w:t>
            </w:r>
          </w:p>
        </w:tc>
        <w:tc>
          <w:tcPr>
            <w:tcW w:w="4394" w:type="dxa"/>
            <w:tcBorders>
              <w:top w:val="single" w:sz="4" w:space="0" w:color="auto"/>
              <w:left w:val="nil"/>
              <w:bottom w:val="single" w:sz="4" w:space="0" w:color="auto"/>
              <w:right w:val="single" w:sz="4" w:space="0" w:color="auto"/>
            </w:tcBorders>
            <w:shd w:val="clear" w:color="auto" w:fill="auto"/>
            <w:vAlign w:val="center"/>
          </w:tcPr>
          <w:p w14:paraId="0F7BE844" w14:textId="77777777" w:rsidR="00C00E39" w:rsidRPr="00250AAB" w:rsidRDefault="00C00E39" w:rsidP="00385F0A">
            <w:pPr>
              <w:rPr>
                <w:rFonts w:ascii="Tahoma" w:hAnsi="Tahoma" w:cs="Tahoma"/>
                <w:sz w:val="18"/>
                <w:szCs w:val="18"/>
              </w:rPr>
            </w:pPr>
            <w:r w:rsidRPr="00250AAB">
              <w:rPr>
                <w:rFonts w:ascii="Tahoma" w:hAnsi="Tahoma" w:cs="Tahoma"/>
                <w:sz w:val="18"/>
                <w:szCs w:val="18"/>
              </w:rPr>
              <w:t>Diğer Spor Amaçlı Kullanılan Demirbaşlar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1F8A2B6F"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2B0F3AE" w14:textId="77777777" w:rsidR="00C00E39" w:rsidRPr="00250AAB" w:rsidRDefault="00C00E39" w:rsidP="00385F0A">
            <w:pPr>
              <w:jc w:val="right"/>
              <w:rPr>
                <w:rFonts w:ascii="Tahoma" w:hAnsi="Tahoma" w:cs="Tahoma"/>
                <w:sz w:val="18"/>
                <w:szCs w:val="18"/>
              </w:rPr>
            </w:pPr>
          </w:p>
        </w:tc>
      </w:tr>
      <w:tr w:rsidR="00C00E39" w:rsidRPr="00250AAB" w14:paraId="7EB53A61"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752E678"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2607891"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10</w:t>
            </w:r>
          </w:p>
        </w:tc>
        <w:tc>
          <w:tcPr>
            <w:tcW w:w="993" w:type="dxa"/>
            <w:tcBorders>
              <w:top w:val="single" w:sz="4" w:space="0" w:color="auto"/>
              <w:left w:val="nil"/>
              <w:bottom w:val="single" w:sz="4" w:space="0" w:color="auto"/>
              <w:right w:val="single" w:sz="4" w:space="0" w:color="auto"/>
            </w:tcBorders>
            <w:shd w:val="clear" w:color="auto" w:fill="auto"/>
            <w:vAlign w:val="center"/>
          </w:tcPr>
          <w:p w14:paraId="69FE0686"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514D3731" w14:textId="77777777" w:rsidR="00C00E39" w:rsidRPr="00250AAB" w:rsidRDefault="00C00E39" w:rsidP="00385F0A">
            <w:pPr>
              <w:rPr>
                <w:rFonts w:ascii="Tahoma" w:hAnsi="Tahoma" w:cs="Tahoma"/>
                <w:sz w:val="18"/>
                <w:szCs w:val="18"/>
              </w:rPr>
            </w:pPr>
            <w:r w:rsidRPr="00250AAB">
              <w:rPr>
                <w:rFonts w:ascii="Tahoma" w:hAnsi="Tahoma" w:cs="Tahoma"/>
                <w:sz w:val="18"/>
                <w:szCs w:val="18"/>
              </w:rPr>
              <w:t>Güvenlik ve Korunma Amaçlı Araçlar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1A4B3DF3"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3946360" w14:textId="77777777" w:rsidR="00C00E39" w:rsidRPr="00250AAB" w:rsidRDefault="00C00E39" w:rsidP="00385F0A">
            <w:pPr>
              <w:jc w:val="right"/>
              <w:rPr>
                <w:rFonts w:ascii="Tahoma" w:hAnsi="Tahoma" w:cs="Tahoma"/>
                <w:sz w:val="18"/>
                <w:szCs w:val="18"/>
              </w:rPr>
            </w:pPr>
          </w:p>
        </w:tc>
      </w:tr>
      <w:tr w:rsidR="00C00E39" w:rsidRPr="00250AAB" w14:paraId="351C457B"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98D99A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84C12E7"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10</w:t>
            </w:r>
          </w:p>
        </w:tc>
        <w:tc>
          <w:tcPr>
            <w:tcW w:w="993" w:type="dxa"/>
            <w:tcBorders>
              <w:top w:val="single" w:sz="4" w:space="0" w:color="auto"/>
              <w:left w:val="nil"/>
              <w:bottom w:val="single" w:sz="4" w:space="0" w:color="auto"/>
              <w:right w:val="single" w:sz="4" w:space="0" w:color="auto"/>
            </w:tcBorders>
            <w:shd w:val="clear" w:color="auto" w:fill="auto"/>
            <w:vAlign w:val="center"/>
          </w:tcPr>
          <w:p w14:paraId="397DF818"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30A371D5" w14:textId="77777777" w:rsidR="00C00E39" w:rsidRPr="00250AAB" w:rsidRDefault="00C00E39" w:rsidP="00385F0A">
            <w:pPr>
              <w:rPr>
                <w:rFonts w:ascii="Tahoma" w:hAnsi="Tahoma" w:cs="Tahoma"/>
                <w:sz w:val="18"/>
                <w:szCs w:val="18"/>
              </w:rPr>
            </w:pPr>
            <w:r w:rsidRPr="00250AAB">
              <w:rPr>
                <w:rFonts w:ascii="Tahoma" w:hAnsi="Tahoma" w:cs="Tahoma"/>
                <w:sz w:val="18"/>
                <w:szCs w:val="18"/>
              </w:rPr>
              <w:t>Kontrol ve Güvenlik Sistemleri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0952CC4D"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8746A3B" w14:textId="77777777" w:rsidR="00C00E39" w:rsidRPr="00250AAB" w:rsidRDefault="00C00E39" w:rsidP="00385F0A">
            <w:pPr>
              <w:jc w:val="right"/>
              <w:rPr>
                <w:rFonts w:ascii="Tahoma" w:hAnsi="Tahoma" w:cs="Tahoma"/>
                <w:sz w:val="18"/>
                <w:szCs w:val="18"/>
              </w:rPr>
            </w:pPr>
          </w:p>
        </w:tc>
      </w:tr>
      <w:tr w:rsidR="00C00E39" w:rsidRPr="00250AAB" w14:paraId="01F42077"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8A256A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6E4004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10</w:t>
            </w:r>
          </w:p>
        </w:tc>
        <w:tc>
          <w:tcPr>
            <w:tcW w:w="993" w:type="dxa"/>
            <w:tcBorders>
              <w:top w:val="single" w:sz="4" w:space="0" w:color="auto"/>
              <w:left w:val="nil"/>
              <w:bottom w:val="single" w:sz="4" w:space="0" w:color="auto"/>
              <w:right w:val="single" w:sz="4" w:space="0" w:color="auto"/>
            </w:tcBorders>
            <w:shd w:val="clear" w:color="auto" w:fill="auto"/>
            <w:vAlign w:val="center"/>
          </w:tcPr>
          <w:p w14:paraId="13EB0D3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3B67C383" w14:textId="77777777" w:rsidR="00C00E39" w:rsidRPr="00250AAB" w:rsidRDefault="00C00E39" w:rsidP="00385F0A">
            <w:pPr>
              <w:rPr>
                <w:rFonts w:ascii="Tahoma" w:hAnsi="Tahoma" w:cs="Tahoma"/>
                <w:sz w:val="18"/>
                <w:szCs w:val="18"/>
              </w:rPr>
            </w:pPr>
            <w:r w:rsidRPr="00250AAB">
              <w:rPr>
                <w:rFonts w:ascii="Tahoma" w:hAnsi="Tahoma" w:cs="Tahoma"/>
                <w:sz w:val="18"/>
                <w:szCs w:val="18"/>
              </w:rPr>
              <w:t>Yangın Söndürme ve Tedbir Cihaz ve Araçları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16C45714"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54D4F9E" w14:textId="77777777" w:rsidR="00C00E39" w:rsidRPr="00250AAB" w:rsidRDefault="00C00E39" w:rsidP="00385F0A">
            <w:pPr>
              <w:jc w:val="right"/>
              <w:rPr>
                <w:rFonts w:ascii="Tahoma" w:hAnsi="Tahoma" w:cs="Tahoma"/>
                <w:sz w:val="18"/>
                <w:szCs w:val="18"/>
              </w:rPr>
            </w:pPr>
          </w:p>
        </w:tc>
      </w:tr>
      <w:tr w:rsidR="00C00E39" w:rsidRPr="00250AAB" w14:paraId="5A43B025"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0D8E3453"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37A0562"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11</w:t>
            </w:r>
          </w:p>
        </w:tc>
        <w:tc>
          <w:tcPr>
            <w:tcW w:w="993" w:type="dxa"/>
            <w:tcBorders>
              <w:top w:val="single" w:sz="4" w:space="0" w:color="auto"/>
              <w:left w:val="nil"/>
              <w:bottom w:val="single" w:sz="4" w:space="0" w:color="auto"/>
              <w:right w:val="single" w:sz="4" w:space="0" w:color="auto"/>
            </w:tcBorders>
            <w:shd w:val="clear" w:color="auto" w:fill="auto"/>
            <w:vAlign w:val="center"/>
          </w:tcPr>
          <w:p w14:paraId="1B2D580C"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359776DD" w14:textId="77777777" w:rsidR="00C00E39" w:rsidRPr="00250AAB" w:rsidRDefault="00C00E39" w:rsidP="00385F0A">
            <w:pPr>
              <w:rPr>
                <w:rFonts w:ascii="Tahoma" w:hAnsi="Tahoma" w:cs="Tahoma"/>
                <w:sz w:val="18"/>
                <w:szCs w:val="18"/>
              </w:rPr>
            </w:pPr>
            <w:r w:rsidRPr="00250AAB">
              <w:rPr>
                <w:rFonts w:ascii="Tahoma" w:hAnsi="Tahoma" w:cs="Tahoma"/>
                <w:sz w:val="18"/>
                <w:szCs w:val="18"/>
              </w:rPr>
              <w:t>Duvarda Sergilenen Süs Eşyaları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0EB7C019"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A514152" w14:textId="77777777" w:rsidR="00C00E39" w:rsidRPr="00250AAB" w:rsidRDefault="00C00E39" w:rsidP="00385F0A">
            <w:pPr>
              <w:jc w:val="right"/>
              <w:rPr>
                <w:rFonts w:ascii="Tahoma" w:hAnsi="Tahoma" w:cs="Tahoma"/>
                <w:sz w:val="18"/>
                <w:szCs w:val="18"/>
              </w:rPr>
            </w:pPr>
          </w:p>
        </w:tc>
      </w:tr>
      <w:tr w:rsidR="00C00E39" w:rsidRPr="00250AAB" w14:paraId="4C0B5E32"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1C94E9C"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2D9A856"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11</w:t>
            </w:r>
          </w:p>
        </w:tc>
        <w:tc>
          <w:tcPr>
            <w:tcW w:w="993" w:type="dxa"/>
            <w:tcBorders>
              <w:top w:val="single" w:sz="4" w:space="0" w:color="auto"/>
              <w:left w:val="nil"/>
              <w:bottom w:val="single" w:sz="4" w:space="0" w:color="auto"/>
              <w:right w:val="single" w:sz="4" w:space="0" w:color="auto"/>
            </w:tcBorders>
            <w:shd w:val="clear" w:color="auto" w:fill="auto"/>
            <w:vAlign w:val="center"/>
          </w:tcPr>
          <w:p w14:paraId="031BDA37"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5E8F23D4" w14:textId="77777777" w:rsidR="00C00E39" w:rsidRPr="00250AAB" w:rsidRDefault="00C00E39" w:rsidP="00385F0A">
            <w:pPr>
              <w:rPr>
                <w:rFonts w:ascii="Tahoma" w:hAnsi="Tahoma" w:cs="Tahoma"/>
                <w:sz w:val="18"/>
                <w:szCs w:val="18"/>
              </w:rPr>
            </w:pPr>
            <w:r w:rsidRPr="00250AAB">
              <w:rPr>
                <w:rFonts w:ascii="Tahoma" w:hAnsi="Tahoma" w:cs="Tahoma"/>
                <w:sz w:val="18"/>
                <w:szCs w:val="18"/>
              </w:rPr>
              <w:t>Masa, Sehpa ve Zeminde Sergilenen Süs Eşyaları</w:t>
            </w:r>
          </w:p>
        </w:tc>
        <w:tc>
          <w:tcPr>
            <w:tcW w:w="992" w:type="dxa"/>
            <w:tcBorders>
              <w:top w:val="single" w:sz="4" w:space="0" w:color="auto"/>
              <w:left w:val="nil"/>
              <w:bottom w:val="single" w:sz="4" w:space="0" w:color="auto"/>
              <w:right w:val="single" w:sz="4" w:space="0" w:color="auto"/>
            </w:tcBorders>
            <w:shd w:val="clear" w:color="auto" w:fill="auto"/>
            <w:vAlign w:val="center"/>
          </w:tcPr>
          <w:p w14:paraId="345E7088"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60FED32" w14:textId="77777777" w:rsidR="00C00E39" w:rsidRPr="00250AAB" w:rsidRDefault="00C00E39" w:rsidP="00385F0A">
            <w:pPr>
              <w:jc w:val="right"/>
              <w:rPr>
                <w:rFonts w:ascii="Tahoma" w:hAnsi="Tahoma" w:cs="Tahoma"/>
                <w:sz w:val="18"/>
                <w:szCs w:val="18"/>
              </w:rPr>
            </w:pPr>
          </w:p>
        </w:tc>
      </w:tr>
      <w:tr w:rsidR="00C00E39" w:rsidRPr="00250AAB" w14:paraId="3D22E487"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6B29857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2F3311B"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99</w:t>
            </w:r>
          </w:p>
        </w:tc>
        <w:tc>
          <w:tcPr>
            <w:tcW w:w="993" w:type="dxa"/>
            <w:tcBorders>
              <w:top w:val="single" w:sz="4" w:space="0" w:color="auto"/>
              <w:left w:val="nil"/>
              <w:bottom w:val="single" w:sz="4" w:space="0" w:color="auto"/>
              <w:right w:val="single" w:sz="4" w:space="0" w:color="auto"/>
            </w:tcBorders>
            <w:shd w:val="clear" w:color="auto" w:fill="auto"/>
            <w:vAlign w:val="center"/>
          </w:tcPr>
          <w:p w14:paraId="36AF95E0"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09158DA4" w14:textId="77777777" w:rsidR="00C00E39" w:rsidRPr="00250AAB" w:rsidRDefault="00C00E39" w:rsidP="00385F0A">
            <w:pPr>
              <w:rPr>
                <w:rFonts w:ascii="Tahoma" w:hAnsi="Tahoma" w:cs="Tahoma"/>
                <w:sz w:val="18"/>
                <w:szCs w:val="18"/>
              </w:rPr>
            </w:pPr>
            <w:r w:rsidRPr="00250AAB">
              <w:rPr>
                <w:rFonts w:ascii="Tahoma" w:hAnsi="Tahoma" w:cs="Tahoma"/>
                <w:sz w:val="18"/>
                <w:szCs w:val="18"/>
              </w:rPr>
              <w:t>Seyyar Kulube, Kabin,  Büfe, Sandık ve Kafesler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1AE78933"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F871AFB" w14:textId="77777777" w:rsidR="00C00E39" w:rsidRPr="00250AAB" w:rsidRDefault="00C00E39" w:rsidP="00385F0A">
            <w:pPr>
              <w:jc w:val="right"/>
              <w:rPr>
                <w:rFonts w:ascii="Tahoma" w:hAnsi="Tahoma" w:cs="Tahoma"/>
                <w:sz w:val="18"/>
                <w:szCs w:val="18"/>
              </w:rPr>
            </w:pPr>
          </w:p>
        </w:tc>
      </w:tr>
      <w:tr w:rsidR="00C00E39" w:rsidRPr="00250AAB" w14:paraId="0BAA7509"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7EA5E49C"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D401F2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99</w:t>
            </w:r>
          </w:p>
        </w:tc>
        <w:tc>
          <w:tcPr>
            <w:tcW w:w="993" w:type="dxa"/>
            <w:tcBorders>
              <w:top w:val="single" w:sz="4" w:space="0" w:color="auto"/>
              <w:left w:val="nil"/>
              <w:bottom w:val="single" w:sz="4" w:space="0" w:color="auto"/>
              <w:right w:val="single" w:sz="4" w:space="0" w:color="auto"/>
            </w:tcBorders>
            <w:shd w:val="clear" w:color="auto" w:fill="auto"/>
            <w:vAlign w:val="center"/>
          </w:tcPr>
          <w:p w14:paraId="5FF7ACA0"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3BA65C54" w14:textId="77777777" w:rsidR="00C00E39" w:rsidRPr="00250AAB" w:rsidRDefault="00C00E39" w:rsidP="00385F0A">
            <w:pPr>
              <w:rPr>
                <w:rFonts w:ascii="Tahoma" w:hAnsi="Tahoma" w:cs="Tahoma"/>
                <w:sz w:val="18"/>
                <w:szCs w:val="18"/>
              </w:rPr>
            </w:pPr>
            <w:r w:rsidRPr="00250AAB">
              <w:rPr>
                <w:rFonts w:ascii="Tahoma" w:hAnsi="Tahoma" w:cs="Tahoma"/>
                <w:sz w:val="18"/>
                <w:szCs w:val="18"/>
              </w:rPr>
              <w:t>Seyyar Tanklar ve Tüpler</w:t>
            </w:r>
          </w:p>
        </w:tc>
        <w:tc>
          <w:tcPr>
            <w:tcW w:w="992" w:type="dxa"/>
            <w:tcBorders>
              <w:top w:val="single" w:sz="4" w:space="0" w:color="auto"/>
              <w:left w:val="nil"/>
              <w:bottom w:val="single" w:sz="4" w:space="0" w:color="auto"/>
              <w:right w:val="single" w:sz="4" w:space="0" w:color="auto"/>
            </w:tcBorders>
            <w:shd w:val="clear" w:color="auto" w:fill="auto"/>
            <w:vAlign w:val="center"/>
          </w:tcPr>
          <w:p w14:paraId="7830D30F"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41DF0C5" w14:textId="77777777" w:rsidR="00C00E39" w:rsidRPr="00250AAB" w:rsidRDefault="00C00E39" w:rsidP="00385F0A">
            <w:pPr>
              <w:jc w:val="right"/>
              <w:rPr>
                <w:rFonts w:ascii="Tahoma" w:hAnsi="Tahoma" w:cs="Tahoma"/>
                <w:sz w:val="18"/>
                <w:szCs w:val="18"/>
              </w:rPr>
            </w:pPr>
          </w:p>
        </w:tc>
      </w:tr>
      <w:tr w:rsidR="00C00E39" w:rsidRPr="00250AAB" w14:paraId="17A14402"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55887FA"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255</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50655404"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99</w:t>
            </w:r>
          </w:p>
        </w:tc>
        <w:tc>
          <w:tcPr>
            <w:tcW w:w="993" w:type="dxa"/>
            <w:tcBorders>
              <w:top w:val="single" w:sz="4" w:space="0" w:color="auto"/>
              <w:left w:val="nil"/>
              <w:bottom w:val="single" w:sz="4" w:space="0" w:color="auto"/>
              <w:right w:val="single" w:sz="4" w:space="0" w:color="auto"/>
            </w:tcBorders>
            <w:shd w:val="clear" w:color="auto" w:fill="auto"/>
            <w:vAlign w:val="center"/>
          </w:tcPr>
          <w:p w14:paraId="5A550142"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0A1E18B9" w14:textId="77777777" w:rsidR="00C00E39" w:rsidRPr="00250AAB" w:rsidRDefault="00C00E39" w:rsidP="00385F0A">
            <w:pPr>
              <w:rPr>
                <w:rFonts w:ascii="Tahoma" w:hAnsi="Tahoma" w:cs="Tahoma"/>
                <w:sz w:val="18"/>
                <w:szCs w:val="18"/>
              </w:rPr>
            </w:pPr>
            <w:r w:rsidRPr="00250AAB">
              <w:rPr>
                <w:rFonts w:ascii="Tahoma" w:hAnsi="Tahoma" w:cs="Tahoma"/>
                <w:sz w:val="18"/>
                <w:szCs w:val="18"/>
              </w:rPr>
              <w:t>Sergileme ve Tanıtım Amaçlı Taşınırlar</w:t>
            </w:r>
          </w:p>
        </w:tc>
        <w:tc>
          <w:tcPr>
            <w:tcW w:w="992" w:type="dxa"/>
            <w:tcBorders>
              <w:top w:val="single" w:sz="4" w:space="0" w:color="auto"/>
              <w:left w:val="nil"/>
              <w:bottom w:val="single" w:sz="4" w:space="0" w:color="auto"/>
              <w:right w:val="single" w:sz="4" w:space="0" w:color="auto"/>
            </w:tcBorders>
            <w:shd w:val="clear" w:color="auto" w:fill="auto"/>
            <w:vAlign w:val="center"/>
          </w:tcPr>
          <w:p w14:paraId="3FA71938"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87F5309" w14:textId="77777777" w:rsidR="00C00E39" w:rsidRPr="00250AAB" w:rsidRDefault="00C00E39" w:rsidP="00385F0A">
            <w:pPr>
              <w:jc w:val="right"/>
              <w:rPr>
                <w:rFonts w:ascii="Tahoma" w:hAnsi="Tahoma" w:cs="Tahoma"/>
                <w:sz w:val="18"/>
                <w:szCs w:val="18"/>
              </w:rPr>
            </w:pPr>
          </w:p>
        </w:tc>
      </w:tr>
      <w:tr w:rsidR="00C00E39" w:rsidRPr="00250AAB" w14:paraId="1FEAF164"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0BABBFF"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6CAF31D"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22DD7255"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01</w:t>
            </w:r>
          </w:p>
        </w:tc>
        <w:tc>
          <w:tcPr>
            <w:tcW w:w="4394" w:type="dxa"/>
            <w:tcBorders>
              <w:top w:val="single" w:sz="4" w:space="0" w:color="auto"/>
              <w:left w:val="nil"/>
              <w:bottom w:val="single" w:sz="4" w:space="0" w:color="auto"/>
              <w:right w:val="single" w:sz="4" w:space="0" w:color="auto"/>
            </w:tcBorders>
            <w:shd w:val="clear" w:color="auto" w:fill="auto"/>
            <w:vAlign w:val="center"/>
          </w:tcPr>
          <w:p w14:paraId="2477F5B5" w14:textId="77777777" w:rsidR="00C00E39" w:rsidRPr="00250AAB" w:rsidRDefault="00C00E39" w:rsidP="00385F0A">
            <w:pPr>
              <w:rPr>
                <w:rFonts w:ascii="Tahoma" w:hAnsi="Tahoma" w:cs="Tahoma"/>
                <w:sz w:val="18"/>
                <w:szCs w:val="18"/>
              </w:rPr>
            </w:pPr>
            <w:r w:rsidRPr="00250AAB">
              <w:rPr>
                <w:rFonts w:ascii="Tahoma" w:hAnsi="Tahoma" w:cs="Tahoma"/>
                <w:sz w:val="18"/>
                <w:szCs w:val="18"/>
              </w:rPr>
              <w:t>Tarım ve Ormancılık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2919D787"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F6E276A" w14:textId="77777777" w:rsidR="00C00E39" w:rsidRPr="00250AAB" w:rsidRDefault="00C00E39" w:rsidP="00385F0A">
            <w:pPr>
              <w:jc w:val="right"/>
              <w:rPr>
                <w:rFonts w:ascii="Tahoma" w:hAnsi="Tahoma" w:cs="Tahoma"/>
                <w:sz w:val="18"/>
                <w:szCs w:val="18"/>
              </w:rPr>
            </w:pPr>
          </w:p>
        </w:tc>
      </w:tr>
      <w:tr w:rsidR="00C00E39" w:rsidRPr="00250AAB" w14:paraId="2D4E2267"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33B41AD"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353541A"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0ECE4383"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4394" w:type="dxa"/>
            <w:tcBorders>
              <w:top w:val="single" w:sz="4" w:space="0" w:color="auto"/>
              <w:left w:val="nil"/>
              <w:bottom w:val="single" w:sz="4" w:space="0" w:color="auto"/>
              <w:right w:val="single" w:sz="4" w:space="0" w:color="auto"/>
            </w:tcBorders>
            <w:shd w:val="clear" w:color="auto" w:fill="auto"/>
            <w:vAlign w:val="center"/>
          </w:tcPr>
          <w:p w14:paraId="1A00B8CE" w14:textId="77777777" w:rsidR="00C00E39" w:rsidRPr="00250AAB" w:rsidRDefault="00C00E39" w:rsidP="00385F0A">
            <w:pPr>
              <w:rPr>
                <w:rFonts w:ascii="Tahoma" w:hAnsi="Tahoma" w:cs="Tahoma"/>
                <w:sz w:val="18"/>
                <w:szCs w:val="18"/>
              </w:rPr>
            </w:pPr>
            <w:r w:rsidRPr="00250AAB">
              <w:rPr>
                <w:rFonts w:ascii="Tahoma" w:hAnsi="Tahoma" w:cs="Tahoma"/>
                <w:sz w:val="18"/>
                <w:szCs w:val="18"/>
              </w:rPr>
              <w:t>İnşaat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28BE83DD"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FD584A3" w14:textId="77777777" w:rsidR="00C00E39" w:rsidRPr="00250AAB" w:rsidRDefault="00C00E39" w:rsidP="00385F0A">
            <w:pPr>
              <w:jc w:val="right"/>
              <w:rPr>
                <w:rFonts w:ascii="Tahoma" w:hAnsi="Tahoma" w:cs="Tahoma"/>
                <w:sz w:val="18"/>
                <w:szCs w:val="18"/>
              </w:rPr>
            </w:pPr>
          </w:p>
        </w:tc>
      </w:tr>
      <w:tr w:rsidR="00C00E39" w:rsidRPr="00250AAB" w14:paraId="5FFBEFA2"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298AA44F"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6CE2AD6"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6E4E4029"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03</w:t>
            </w:r>
          </w:p>
        </w:tc>
        <w:tc>
          <w:tcPr>
            <w:tcW w:w="4394" w:type="dxa"/>
            <w:tcBorders>
              <w:top w:val="single" w:sz="4" w:space="0" w:color="auto"/>
              <w:left w:val="nil"/>
              <w:bottom w:val="single" w:sz="4" w:space="0" w:color="auto"/>
              <w:right w:val="single" w:sz="4" w:space="0" w:color="auto"/>
            </w:tcBorders>
            <w:shd w:val="clear" w:color="auto" w:fill="auto"/>
            <w:vAlign w:val="center"/>
          </w:tcPr>
          <w:p w14:paraId="4B005EBA" w14:textId="77777777" w:rsidR="00C00E39" w:rsidRPr="00250AAB" w:rsidRDefault="00C00E39" w:rsidP="00385F0A">
            <w:pPr>
              <w:rPr>
                <w:rFonts w:ascii="Tahoma" w:hAnsi="Tahoma" w:cs="Tahoma"/>
                <w:sz w:val="18"/>
                <w:szCs w:val="18"/>
              </w:rPr>
            </w:pPr>
            <w:r w:rsidRPr="00250AAB">
              <w:rPr>
                <w:rFonts w:ascii="Tahoma" w:hAnsi="Tahoma" w:cs="Tahoma"/>
                <w:sz w:val="18"/>
                <w:szCs w:val="18"/>
              </w:rPr>
              <w:t>Atölye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683EECE5"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112F989" w14:textId="77777777" w:rsidR="00C00E39" w:rsidRPr="00250AAB" w:rsidRDefault="00C00E39" w:rsidP="00385F0A">
            <w:pPr>
              <w:jc w:val="right"/>
              <w:rPr>
                <w:rFonts w:ascii="Tahoma" w:hAnsi="Tahoma" w:cs="Tahoma"/>
                <w:sz w:val="18"/>
                <w:szCs w:val="18"/>
              </w:rPr>
            </w:pPr>
          </w:p>
        </w:tc>
      </w:tr>
      <w:tr w:rsidR="00C00E39" w:rsidRPr="00250AAB" w14:paraId="178CF26A"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5F250526"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2A4360D7"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75E6F05E"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04</w:t>
            </w:r>
          </w:p>
        </w:tc>
        <w:tc>
          <w:tcPr>
            <w:tcW w:w="4394" w:type="dxa"/>
            <w:tcBorders>
              <w:top w:val="single" w:sz="4" w:space="0" w:color="auto"/>
              <w:left w:val="nil"/>
              <w:bottom w:val="single" w:sz="4" w:space="0" w:color="auto"/>
              <w:right w:val="single" w:sz="4" w:space="0" w:color="auto"/>
            </w:tcBorders>
            <w:shd w:val="clear" w:color="auto" w:fill="auto"/>
            <w:vAlign w:val="center"/>
          </w:tcPr>
          <w:p w14:paraId="37A0454D" w14:textId="77777777" w:rsidR="00C00E39" w:rsidRPr="00250AAB" w:rsidRDefault="00C00E39" w:rsidP="00385F0A">
            <w:pPr>
              <w:rPr>
                <w:rFonts w:ascii="Tahoma" w:hAnsi="Tahoma" w:cs="Tahoma"/>
                <w:sz w:val="18"/>
                <w:szCs w:val="18"/>
              </w:rPr>
            </w:pPr>
            <w:r w:rsidRPr="00250AAB">
              <w:rPr>
                <w:rFonts w:ascii="Tahoma" w:hAnsi="Tahoma" w:cs="Tahoma"/>
                <w:sz w:val="18"/>
                <w:szCs w:val="18"/>
              </w:rPr>
              <w:t>İş Makineleri ve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1A8F7E41"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DEB50F1" w14:textId="77777777" w:rsidR="00C00E39" w:rsidRPr="00250AAB" w:rsidRDefault="00C00E39" w:rsidP="00385F0A">
            <w:pPr>
              <w:jc w:val="right"/>
              <w:rPr>
                <w:rFonts w:ascii="Tahoma" w:hAnsi="Tahoma" w:cs="Tahoma"/>
                <w:sz w:val="18"/>
                <w:szCs w:val="18"/>
              </w:rPr>
            </w:pPr>
          </w:p>
        </w:tc>
      </w:tr>
      <w:tr w:rsidR="00C00E39" w:rsidRPr="00250AAB" w14:paraId="6AA48236" w14:textId="77777777" w:rsidTr="00C00E39">
        <w:trPr>
          <w:trHeight w:hRule="exact" w:val="284"/>
        </w:trPr>
        <w:tc>
          <w:tcPr>
            <w:tcW w:w="792" w:type="dxa"/>
            <w:tcBorders>
              <w:top w:val="single" w:sz="4" w:space="0" w:color="auto"/>
              <w:left w:val="single" w:sz="4" w:space="0" w:color="auto"/>
              <w:bottom w:val="single" w:sz="4" w:space="0" w:color="auto"/>
              <w:right w:val="nil"/>
            </w:tcBorders>
            <w:shd w:val="clear" w:color="auto" w:fill="auto"/>
            <w:vAlign w:val="center"/>
          </w:tcPr>
          <w:p w14:paraId="153C7D37"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253</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C9C5D01"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02</w:t>
            </w:r>
          </w:p>
        </w:tc>
        <w:tc>
          <w:tcPr>
            <w:tcW w:w="993" w:type="dxa"/>
            <w:tcBorders>
              <w:top w:val="single" w:sz="4" w:space="0" w:color="auto"/>
              <w:left w:val="nil"/>
              <w:bottom w:val="single" w:sz="4" w:space="0" w:color="auto"/>
              <w:right w:val="single" w:sz="4" w:space="0" w:color="auto"/>
            </w:tcBorders>
            <w:shd w:val="clear" w:color="auto" w:fill="auto"/>
            <w:vAlign w:val="center"/>
          </w:tcPr>
          <w:p w14:paraId="25A8C7C8" w14:textId="77777777" w:rsidR="00C00E39" w:rsidRPr="00250AAB" w:rsidRDefault="00C00E39" w:rsidP="00385F0A">
            <w:pPr>
              <w:jc w:val="center"/>
              <w:rPr>
                <w:rFonts w:ascii="Tahoma" w:hAnsi="Tahoma" w:cs="Tahoma"/>
                <w:sz w:val="18"/>
                <w:szCs w:val="18"/>
              </w:rPr>
            </w:pPr>
            <w:r w:rsidRPr="00250AAB">
              <w:rPr>
                <w:rFonts w:ascii="Tahoma" w:hAnsi="Tahoma" w:cs="Tahoma"/>
                <w:sz w:val="18"/>
                <w:szCs w:val="18"/>
              </w:rPr>
              <w:t>05</w:t>
            </w:r>
          </w:p>
        </w:tc>
        <w:tc>
          <w:tcPr>
            <w:tcW w:w="4394" w:type="dxa"/>
            <w:tcBorders>
              <w:top w:val="single" w:sz="4" w:space="0" w:color="auto"/>
              <w:left w:val="nil"/>
              <w:bottom w:val="single" w:sz="4" w:space="0" w:color="auto"/>
              <w:right w:val="single" w:sz="4" w:space="0" w:color="auto"/>
            </w:tcBorders>
            <w:shd w:val="clear" w:color="auto" w:fill="auto"/>
            <w:vAlign w:val="center"/>
          </w:tcPr>
          <w:p w14:paraId="57050405" w14:textId="77777777" w:rsidR="00C00E39" w:rsidRPr="00250AAB" w:rsidRDefault="00C00E39" w:rsidP="00385F0A">
            <w:pPr>
              <w:rPr>
                <w:rFonts w:ascii="Tahoma" w:hAnsi="Tahoma" w:cs="Tahoma"/>
                <w:sz w:val="18"/>
                <w:szCs w:val="18"/>
              </w:rPr>
            </w:pPr>
            <w:r w:rsidRPr="00250AAB">
              <w:rPr>
                <w:rFonts w:ascii="Tahoma" w:hAnsi="Tahoma" w:cs="Tahoma"/>
                <w:sz w:val="18"/>
                <w:szCs w:val="18"/>
              </w:rPr>
              <w:t>Güç Elektroniği ve Basınçlı Makineler ile Aletleri</w:t>
            </w:r>
          </w:p>
        </w:tc>
        <w:tc>
          <w:tcPr>
            <w:tcW w:w="992" w:type="dxa"/>
            <w:tcBorders>
              <w:top w:val="single" w:sz="4" w:space="0" w:color="auto"/>
              <w:left w:val="nil"/>
              <w:bottom w:val="single" w:sz="4" w:space="0" w:color="auto"/>
              <w:right w:val="single" w:sz="4" w:space="0" w:color="auto"/>
            </w:tcBorders>
            <w:shd w:val="clear" w:color="auto" w:fill="auto"/>
            <w:vAlign w:val="center"/>
          </w:tcPr>
          <w:p w14:paraId="76780EC7" w14:textId="77777777" w:rsidR="00C00E39" w:rsidRPr="00250AAB" w:rsidRDefault="00C00E39" w:rsidP="00385F0A">
            <w:pPr>
              <w:jc w:val="center"/>
              <w:rPr>
                <w:rFonts w:ascii="Tahoma" w:hAnsi="Tahoma" w:cs="Tahoma"/>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6DBD5C3" w14:textId="77777777" w:rsidR="00C00E39" w:rsidRPr="00250AAB" w:rsidRDefault="00C00E39" w:rsidP="00385F0A">
            <w:pPr>
              <w:jc w:val="right"/>
              <w:rPr>
                <w:rFonts w:ascii="Tahoma" w:hAnsi="Tahoma" w:cs="Tahoma"/>
                <w:sz w:val="18"/>
                <w:szCs w:val="18"/>
              </w:rPr>
            </w:pPr>
          </w:p>
        </w:tc>
      </w:tr>
    </w:tbl>
    <w:p w14:paraId="442452DE" w14:textId="77777777" w:rsidR="00C00E39" w:rsidRPr="00250AAB" w:rsidRDefault="00C00E39" w:rsidP="00033C71">
      <w:pPr>
        <w:spacing w:after="0" w:line="240" w:lineRule="auto"/>
        <w:jc w:val="both"/>
        <w:rPr>
          <w:rFonts w:ascii="Tahoma" w:hAnsi="Tahoma" w:cs="Tahoma"/>
        </w:rPr>
      </w:pPr>
    </w:p>
    <w:p w14:paraId="408BF527" w14:textId="77777777" w:rsidR="004C22A0" w:rsidRPr="002E0A55" w:rsidRDefault="005E072B" w:rsidP="002E0A55">
      <w:pPr>
        <w:pStyle w:val="Balk2"/>
        <w:spacing w:before="0" w:line="240" w:lineRule="auto"/>
        <w:rPr>
          <w:rFonts w:ascii="Tahoma" w:hAnsi="Tahoma" w:cs="Tahoma"/>
          <w:i/>
          <w:sz w:val="24"/>
          <w:szCs w:val="24"/>
        </w:rPr>
      </w:pPr>
      <w:r w:rsidRPr="00250AAB">
        <w:br w:type="page"/>
      </w:r>
      <w:bookmarkStart w:id="98" w:name="_Toc188889544"/>
      <w:r w:rsidR="004C22A0" w:rsidRPr="002E0A55">
        <w:rPr>
          <w:rFonts w:ascii="Tahoma" w:hAnsi="Tahoma" w:cs="Tahoma"/>
          <w:i/>
          <w:sz w:val="24"/>
          <w:szCs w:val="24"/>
        </w:rPr>
        <w:lastRenderedPageBreak/>
        <w:t>Ek</w:t>
      </w:r>
      <w:r w:rsidR="002E0A55">
        <w:rPr>
          <w:rFonts w:ascii="Tahoma" w:hAnsi="Tahoma" w:cs="Tahoma"/>
          <w:i/>
          <w:sz w:val="24"/>
          <w:szCs w:val="24"/>
        </w:rPr>
        <w:t xml:space="preserve"> </w:t>
      </w:r>
      <w:r w:rsidR="002E0A55" w:rsidRPr="002E0A55">
        <w:rPr>
          <w:rFonts w:ascii="Tahoma" w:hAnsi="Tahoma" w:cs="Tahoma"/>
          <w:i/>
          <w:sz w:val="24"/>
          <w:szCs w:val="24"/>
        </w:rPr>
        <w:t>3</w:t>
      </w:r>
      <w:r w:rsidR="004C22A0" w:rsidRPr="002E0A55">
        <w:rPr>
          <w:rFonts w:ascii="Tahoma" w:hAnsi="Tahoma" w:cs="Tahoma"/>
          <w:i/>
          <w:sz w:val="24"/>
          <w:szCs w:val="24"/>
        </w:rPr>
        <w:t xml:space="preserve">: </w:t>
      </w:r>
      <w:r w:rsidR="00346933">
        <w:rPr>
          <w:rFonts w:ascii="Tahoma" w:hAnsi="Tahoma" w:cs="Tahoma"/>
          <w:i/>
          <w:sz w:val="24"/>
          <w:szCs w:val="24"/>
        </w:rPr>
        <w:t>Harcama Yetkilisi</w:t>
      </w:r>
      <w:r w:rsidR="004C22A0" w:rsidRPr="002E0A55">
        <w:rPr>
          <w:rFonts w:ascii="Tahoma" w:hAnsi="Tahoma" w:cs="Tahoma"/>
          <w:i/>
          <w:sz w:val="24"/>
          <w:szCs w:val="24"/>
        </w:rPr>
        <w:t xml:space="preserve"> İç Kontrol Güvence Beyanı</w:t>
      </w:r>
      <w:bookmarkEnd w:id="98"/>
    </w:p>
    <w:p w14:paraId="54489F3A" w14:textId="77777777" w:rsidR="004C22A0" w:rsidRPr="004C22A0" w:rsidRDefault="004C22A0" w:rsidP="004C22A0">
      <w:pPr>
        <w:suppressAutoHyphens/>
        <w:spacing w:after="0" w:line="240" w:lineRule="auto"/>
        <w:jc w:val="both"/>
        <w:rPr>
          <w:rFonts w:ascii="Tahoma" w:hAnsi="Tahoma" w:cs="Tahoma"/>
          <w:b/>
          <w:lang w:eastAsia="ar-SA"/>
        </w:rPr>
      </w:pPr>
    </w:p>
    <w:p w14:paraId="0111478B" w14:textId="77777777" w:rsidR="004C22A0" w:rsidRPr="004C22A0" w:rsidRDefault="004C22A0" w:rsidP="004C22A0">
      <w:pPr>
        <w:suppressAutoHyphens/>
        <w:spacing w:after="0" w:line="240" w:lineRule="auto"/>
        <w:jc w:val="both"/>
        <w:rPr>
          <w:rFonts w:ascii="Tahoma" w:hAnsi="Tahoma" w:cs="Tahoma"/>
          <w:lang w:eastAsia="ar-SA"/>
        </w:rPr>
      </w:pPr>
    </w:p>
    <w:p w14:paraId="0EF26050" w14:textId="77777777" w:rsidR="004C22A0" w:rsidRPr="004C22A0" w:rsidRDefault="004C22A0" w:rsidP="004C22A0">
      <w:pPr>
        <w:suppressAutoHyphens/>
        <w:spacing w:after="0" w:line="240" w:lineRule="auto"/>
        <w:jc w:val="both"/>
        <w:rPr>
          <w:rFonts w:ascii="Tahoma" w:hAnsi="Tahoma" w:cs="Tahoma"/>
          <w:lang w:eastAsia="ar-SA"/>
        </w:rPr>
      </w:pPr>
    </w:p>
    <w:p w14:paraId="0365951D" w14:textId="77777777" w:rsidR="00DD3D36" w:rsidRPr="00F76798" w:rsidRDefault="00DD3D36" w:rsidP="00DD3D36">
      <w:pPr>
        <w:spacing w:after="0" w:line="240" w:lineRule="auto"/>
        <w:ind w:firstLine="567"/>
        <w:jc w:val="both"/>
        <w:rPr>
          <w:rFonts w:ascii="Times New Roman" w:hAnsi="Times New Roman"/>
          <w:color w:val="000000"/>
          <w:sz w:val="24"/>
          <w:szCs w:val="24"/>
        </w:rPr>
      </w:pPr>
      <w:r w:rsidRPr="00F76798">
        <w:rPr>
          <w:rFonts w:ascii="Times New Roman" w:hAnsi="Times New Roman"/>
          <w:b/>
          <w:bCs/>
          <w:color w:val="000000"/>
          <w:sz w:val="24"/>
          <w:szCs w:val="24"/>
        </w:rPr>
        <w:t> </w:t>
      </w:r>
    </w:p>
    <w:p w14:paraId="6B16336A" w14:textId="77777777" w:rsidR="00DD3D36" w:rsidRPr="00F76798" w:rsidRDefault="00DD3D36" w:rsidP="00DD3D36">
      <w:pPr>
        <w:spacing w:after="0" w:line="240" w:lineRule="auto"/>
        <w:ind w:firstLine="567"/>
        <w:jc w:val="center"/>
        <w:rPr>
          <w:rFonts w:ascii="Times New Roman" w:hAnsi="Times New Roman"/>
          <w:color w:val="000000"/>
          <w:sz w:val="24"/>
          <w:szCs w:val="24"/>
        </w:rPr>
      </w:pPr>
      <w:r w:rsidRPr="00F76798">
        <w:rPr>
          <w:rFonts w:ascii="Times New Roman" w:hAnsi="Times New Roman"/>
          <w:b/>
          <w:bCs/>
          <w:color w:val="000000"/>
          <w:sz w:val="24"/>
          <w:szCs w:val="24"/>
        </w:rPr>
        <w:t>Harcama Yetkilisinin İç Kontrol Güvence Beyanı</w:t>
      </w:r>
    </w:p>
    <w:p w14:paraId="4DBF62B4" w14:textId="77777777" w:rsidR="00DD3D36" w:rsidRPr="00F76798" w:rsidRDefault="00DD3D36" w:rsidP="00DD3D36">
      <w:pPr>
        <w:spacing w:after="0" w:line="240" w:lineRule="auto"/>
        <w:ind w:firstLine="567"/>
        <w:jc w:val="both"/>
        <w:rPr>
          <w:rFonts w:ascii="Times New Roman" w:hAnsi="Times New Roman"/>
          <w:color w:val="000000"/>
          <w:sz w:val="24"/>
          <w:szCs w:val="24"/>
        </w:rPr>
      </w:pPr>
      <w:r w:rsidRPr="00F76798">
        <w:rPr>
          <w:rFonts w:ascii="Times New Roman" w:hAnsi="Times New Roman"/>
          <w:color w:val="000000"/>
          <w:sz w:val="24"/>
          <w:szCs w:val="24"/>
        </w:rPr>
        <w:t> </w:t>
      </w:r>
    </w:p>
    <w:p w14:paraId="423A78EB" w14:textId="77777777" w:rsidR="00DD3D36" w:rsidRPr="00F76798" w:rsidRDefault="00DD3D36" w:rsidP="00DD3D36">
      <w:pPr>
        <w:spacing w:after="0" w:line="240" w:lineRule="auto"/>
        <w:ind w:firstLine="567"/>
        <w:jc w:val="both"/>
        <w:rPr>
          <w:rFonts w:ascii="Times New Roman" w:hAnsi="Times New Roman"/>
          <w:color w:val="000000"/>
          <w:sz w:val="24"/>
          <w:szCs w:val="24"/>
        </w:rPr>
      </w:pPr>
      <w:r w:rsidRPr="00F76798">
        <w:rPr>
          <w:rFonts w:ascii="Times New Roman" w:hAnsi="Times New Roman"/>
          <w:color w:val="000000"/>
          <w:sz w:val="24"/>
          <w:szCs w:val="24"/>
        </w:rPr>
        <w:t>İÇ KONTROL GÜVENCE BEYANI</w:t>
      </w:r>
      <w:bookmarkStart w:id="99" w:name="_ftnref6"/>
      <w:bookmarkEnd w:id="99"/>
      <w:r w:rsidRPr="00F76798">
        <w:rPr>
          <w:rFonts w:ascii="Times New Roman" w:hAnsi="Times New Roman"/>
          <w:color w:val="000000"/>
          <w:sz w:val="24"/>
          <w:szCs w:val="24"/>
          <w:vertAlign w:val="superscript"/>
        </w:rPr>
        <w:t>[1]</w:t>
      </w:r>
    </w:p>
    <w:p w14:paraId="583DADEE" w14:textId="77777777" w:rsidR="00DD3D36" w:rsidRPr="00F76798" w:rsidRDefault="00DD3D36" w:rsidP="00F44279">
      <w:pPr>
        <w:spacing w:after="0" w:line="240" w:lineRule="auto"/>
        <w:ind w:firstLine="567"/>
        <w:jc w:val="both"/>
        <w:rPr>
          <w:rFonts w:ascii="Times New Roman" w:hAnsi="Times New Roman"/>
          <w:color w:val="000000"/>
          <w:sz w:val="24"/>
          <w:szCs w:val="24"/>
        </w:rPr>
      </w:pPr>
      <w:r w:rsidRPr="00F76798">
        <w:rPr>
          <w:rFonts w:ascii="Times New Roman" w:hAnsi="Times New Roman"/>
          <w:color w:val="000000"/>
          <w:sz w:val="24"/>
          <w:szCs w:val="24"/>
        </w:rPr>
        <w:t> </w:t>
      </w:r>
    </w:p>
    <w:p w14:paraId="51466624" w14:textId="77777777" w:rsidR="007466B7" w:rsidRPr="007466B7" w:rsidRDefault="007466B7" w:rsidP="00F44279">
      <w:pPr>
        <w:spacing w:after="0" w:line="240" w:lineRule="auto"/>
        <w:ind w:firstLine="567"/>
        <w:jc w:val="both"/>
        <w:rPr>
          <w:rFonts w:ascii="Times New Roman" w:hAnsi="Times New Roman"/>
          <w:color w:val="000000"/>
          <w:sz w:val="24"/>
          <w:szCs w:val="24"/>
        </w:rPr>
      </w:pPr>
      <w:r w:rsidRPr="007466B7">
        <w:rPr>
          <w:rFonts w:ascii="Times New Roman" w:hAnsi="Times New Roman"/>
          <w:color w:val="000000"/>
          <w:sz w:val="24"/>
          <w:szCs w:val="24"/>
        </w:rPr>
        <w:t>Harcama yetkilisi olarak görev ve yetkilerim çerçevesinde;</w:t>
      </w:r>
    </w:p>
    <w:p w14:paraId="14C95563" w14:textId="77777777" w:rsidR="007466B7" w:rsidRPr="007466B7" w:rsidRDefault="007466B7" w:rsidP="00F44279">
      <w:pPr>
        <w:spacing w:after="0" w:line="240" w:lineRule="auto"/>
        <w:ind w:firstLine="567"/>
        <w:jc w:val="both"/>
        <w:rPr>
          <w:rFonts w:ascii="Times New Roman" w:hAnsi="Times New Roman"/>
          <w:color w:val="000000"/>
          <w:sz w:val="24"/>
          <w:szCs w:val="24"/>
        </w:rPr>
      </w:pPr>
      <w:r w:rsidRPr="007466B7">
        <w:rPr>
          <w:rFonts w:ascii="Times New Roman" w:hAnsi="Times New Roman"/>
          <w:color w:val="000000"/>
          <w:sz w:val="24"/>
          <w:szCs w:val="24"/>
        </w:rPr>
        <w:t>Harcama birimimizce gerçekleştirilen iş ve işlemlerin idarenin amaç ve hedeflerine, iyi malî yönetim ilkelerine, kontrol düzenlemelerine ve</w:t>
      </w:r>
      <w:r w:rsidR="00F44279">
        <w:rPr>
          <w:rFonts w:ascii="Times New Roman" w:hAnsi="Times New Roman"/>
          <w:color w:val="000000"/>
          <w:sz w:val="24"/>
          <w:szCs w:val="24"/>
        </w:rPr>
        <w:t xml:space="preserve"> </w:t>
      </w:r>
      <w:r w:rsidRPr="007466B7">
        <w:rPr>
          <w:rFonts w:ascii="Times New Roman" w:hAnsi="Times New Roman"/>
          <w:color w:val="000000"/>
          <w:sz w:val="24"/>
          <w:szCs w:val="24"/>
        </w:rPr>
        <w:t>mevzuata uygun bir şekilde gerçekleştirildiğini, birimimize bütçe ile tahsis edilmiş kaynakların planlanmış amaçlar doğrultusunda etkili, ekonomik ve</w:t>
      </w:r>
      <w:r w:rsidR="00F44279">
        <w:rPr>
          <w:rFonts w:ascii="Times New Roman" w:hAnsi="Times New Roman"/>
          <w:color w:val="000000"/>
          <w:sz w:val="24"/>
          <w:szCs w:val="24"/>
        </w:rPr>
        <w:t xml:space="preserve"> </w:t>
      </w:r>
      <w:r w:rsidRPr="007466B7">
        <w:rPr>
          <w:rFonts w:ascii="Times New Roman" w:hAnsi="Times New Roman"/>
          <w:color w:val="000000"/>
          <w:sz w:val="24"/>
          <w:szCs w:val="24"/>
        </w:rPr>
        <w:t>verimli bir şekilde kullanıldığını, birimimizde iç kontrol sisteminin yeterli ve makul güvenceyi sağladığını bildiririm.</w:t>
      </w:r>
    </w:p>
    <w:p w14:paraId="0ADD766F" w14:textId="77777777" w:rsidR="007466B7" w:rsidRPr="007466B7" w:rsidRDefault="007466B7" w:rsidP="00F44279">
      <w:pPr>
        <w:spacing w:after="0" w:line="240" w:lineRule="auto"/>
        <w:ind w:firstLine="567"/>
        <w:jc w:val="both"/>
        <w:rPr>
          <w:rFonts w:ascii="Times New Roman" w:hAnsi="Times New Roman"/>
          <w:color w:val="000000"/>
          <w:sz w:val="24"/>
          <w:szCs w:val="24"/>
        </w:rPr>
      </w:pPr>
      <w:r w:rsidRPr="007466B7">
        <w:rPr>
          <w:rFonts w:ascii="Times New Roman" w:hAnsi="Times New Roman"/>
          <w:color w:val="000000"/>
          <w:sz w:val="24"/>
          <w:szCs w:val="24"/>
        </w:rPr>
        <w:t xml:space="preserve">Bu güvence, harcama yetkilisi olarak sahip olduğum bilgi ve değerlendirmeler, </w:t>
      </w:r>
      <w:r w:rsidR="0050633E">
        <w:rPr>
          <w:rFonts w:ascii="Times New Roman" w:hAnsi="Times New Roman"/>
          <w:color w:val="000000"/>
          <w:sz w:val="24"/>
          <w:szCs w:val="24"/>
        </w:rPr>
        <w:t>(</w:t>
      </w:r>
      <w:r w:rsidR="0050633E" w:rsidRPr="0050633E">
        <w:rPr>
          <w:rFonts w:ascii="Times New Roman" w:hAnsi="Times New Roman"/>
          <w:i/>
          <w:color w:val="000000"/>
          <w:sz w:val="20"/>
          <w:szCs w:val="20"/>
        </w:rPr>
        <w:t>Yıl içerisinde harcama yetkilisi değişmişse “benden önceki harcama yetkilisi/yetkililerinden almış olduğum bilgiler” ibaresi de eklenir.),</w:t>
      </w:r>
      <w:r w:rsidR="0050633E">
        <w:rPr>
          <w:rFonts w:ascii="Times New Roman" w:hAnsi="Times New Roman"/>
          <w:color w:val="000000"/>
          <w:sz w:val="24"/>
          <w:szCs w:val="24"/>
        </w:rPr>
        <w:t xml:space="preserve"> </w:t>
      </w:r>
      <w:r w:rsidRPr="007466B7">
        <w:rPr>
          <w:rFonts w:ascii="Times New Roman" w:hAnsi="Times New Roman"/>
          <w:color w:val="000000"/>
          <w:sz w:val="24"/>
          <w:szCs w:val="24"/>
        </w:rPr>
        <w:t>yönetim bilgi sistemleri, iç kontrol sistemi değerlendirme raporları,</w:t>
      </w:r>
      <w:r w:rsidR="00F44279">
        <w:rPr>
          <w:rFonts w:ascii="Times New Roman" w:hAnsi="Times New Roman"/>
          <w:color w:val="000000"/>
          <w:sz w:val="24"/>
          <w:szCs w:val="24"/>
        </w:rPr>
        <w:t xml:space="preserve"> </w:t>
      </w:r>
      <w:r w:rsidRPr="007466B7">
        <w:rPr>
          <w:rFonts w:ascii="Times New Roman" w:hAnsi="Times New Roman"/>
          <w:color w:val="000000"/>
          <w:sz w:val="24"/>
          <w:szCs w:val="24"/>
        </w:rPr>
        <w:t>izleme ve değerlendirme raporları ile denetim raporlarına dayanmaktadır.[2]</w:t>
      </w:r>
    </w:p>
    <w:p w14:paraId="6D152E07" w14:textId="77777777" w:rsidR="0050633E" w:rsidRDefault="007466B7" w:rsidP="00F44279">
      <w:pPr>
        <w:spacing w:after="0" w:line="240" w:lineRule="auto"/>
        <w:ind w:firstLine="567"/>
        <w:jc w:val="both"/>
        <w:rPr>
          <w:rFonts w:ascii="Times New Roman" w:hAnsi="Times New Roman"/>
          <w:color w:val="000000"/>
          <w:sz w:val="24"/>
          <w:szCs w:val="24"/>
        </w:rPr>
      </w:pPr>
      <w:r w:rsidRPr="007466B7">
        <w:rPr>
          <w:rFonts w:ascii="Times New Roman" w:hAnsi="Times New Roman"/>
          <w:color w:val="000000"/>
          <w:sz w:val="24"/>
          <w:szCs w:val="24"/>
        </w:rPr>
        <w:t xml:space="preserve">Bu raporda yer alan bilgilerin güvenilir, tam ve doğru olduğunu beyan ederim.[3] </w:t>
      </w:r>
    </w:p>
    <w:p w14:paraId="6093BB1A" w14:textId="77777777" w:rsidR="00F44279" w:rsidRDefault="007466B7" w:rsidP="00F44279">
      <w:pPr>
        <w:spacing w:after="0" w:line="240" w:lineRule="auto"/>
        <w:ind w:firstLine="567"/>
        <w:jc w:val="both"/>
        <w:rPr>
          <w:rFonts w:ascii="Times New Roman" w:hAnsi="Times New Roman"/>
          <w:color w:val="000000"/>
          <w:sz w:val="24"/>
          <w:szCs w:val="24"/>
        </w:rPr>
      </w:pPr>
      <w:r w:rsidRPr="007466B7">
        <w:rPr>
          <w:rFonts w:ascii="Times New Roman" w:hAnsi="Times New Roman"/>
          <w:color w:val="000000"/>
          <w:sz w:val="24"/>
          <w:szCs w:val="24"/>
        </w:rPr>
        <w:t>(Yer-Tarih)</w:t>
      </w:r>
    </w:p>
    <w:p w14:paraId="1E7DB854" w14:textId="77777777" w:rsidR="0050633E" w:rsidRDefault="0050633E" w:rsidP="00F44279">
      <w:pPr>
        <w:spacing w:after="0" w:line="240" w:lineRule="auto"/>
        <w:ind w:firstLine="567"/>
        <w:jc w:val="both"/>
        <w:rPr>
          <w:rFonts w:ascii="Times New Roman" w:hAnsi="Times New Roman"/>
          <w:color w:val="000000"/>
          <w:sz w:val="24"/>
          <w:szCs w:val="24"/>
        </w:rPr>
      </w:pPr>
    </w:p>
    <w:p w14:paraId="581526DC" w14:textId="77777777" w:rsidR="00F44279" w:rsidRDefault="00F44279" w:rsidP="007466B7">
      <w:pPr>
        <w:spacing w:after="0" w:line="240" w:lineRule="auto"/>
        <w:ind w:firstLine="567"/>
        <w:jc w:val="right"/>
        <w:rPr>
          <w:rFonts w:ascii="Times New Roman" w:hAnsi="Times New Roman"/>
          <w:color w:val="000000"/>
          <w:sz w:val="24"/>
          <w:szCs w:val="24"/>
        </w:rPr>
      </w:pPr>
    </w:p>
    <w:p w14:paraId="3E80B68A" w14:textId="77777777" w:rsidR="00DD3D36" w:rsidRPr="00F76798" w:rsidRDefault="00DD3D36" w:rsidP="007466B7">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İmza</w:t>
      </w:r>
    </w:p>
    <w:p w14:paraId="6AE7A632"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Ad-Soyad</w:t>
      </w:r>
    </w:p>
    <w:p w14:paraId="53DFB2BD"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Unvan</w:t>
      </w:r>
    </w:p>
    <w:p w14:paraId="47D8F020"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6880D1F1"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3102EDFB"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58709172"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7188A564"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223DEB82"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3C80AF92"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2FDC499C"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3100A9C8"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017E3BC5" w14:textId="77777777" w:rsidR="00DD3D36" w:rsidRPr="00F76798" w:rsidRDefault="00DD3D36" w:rsidP="00DD3D36">
      <w:pPr>
        <w:spacing w:after="0" w:line="240" w:lineRule="auto"/>
        <w:ind w:firstLine="567"/>
        <w:jc w:val="right"/>
        <w:rPr>
          <w:rFonts w:ascii="Times New Roman" w:hAnsi="Times New Roman"/>
          <w:color w:val="000000"/>
          <w:sz w:val="24"/>
          <w:szCs w:val="24"/>
        </w:rPr>
      </w:pPr>
    </w:p>
    <w:p w14:paraId="62C7AD6F"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2155765C"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66AA701A"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339B76A1" w14:textId="77777777" w:rsidR="00DD3D36" w:rsidRPr="00F76798" w:rsidRDefault="00DD3D36" w:rsidP="00DD3D36">
      <w:pPr>
        <w:spacing w:after="0" w:line="240" w:lineRule="auto"/>
        <w:ind w:firstLine="567"/>
        <w:jc w:val="right"/>
        <w:rPr>
          <w:rFonts w:ascii="Times New Roman" w:hAnsi="Times New Roman"/>
          <w:color w:val="000000"/>
          <w:sz w:val="24"/>
          <w:szCs w:val="24"/>
        </w:rPr>
      </w:pPr>
      <w:r w:rsidRPr="00F76798">
        <w:rPr>
          <w:rFonts w:ascii="Times New Roman" w:hAnsi="Times New Roman"/>
          <w:color w:val="000000"/>
          <w:sz w:val="24"/>
          <w:szCs w:val="24"/>
        </w:rPr>
        <w:t> </w:t>
      </w:r>
    </w:p>
    <w:p w14:paraId="6E22C884" w14:textId="77777777" w:rsidR="00F44279" w:rsidRPr="00F44279" w:rsidRDefault="00F44279" w:rsidP="00F44279">
      <w:pPr>
        <w:suppressAutoHyphens/>
        <w:spacing w:after="0" w:line="240" w:lineRule="auto"/>
        <w:jc w:val="both"/>
        <w:rPr>
          <w:rFonts w:ascii="Times New Roman" w:hAnsi="Times New Roman"/>
          <w:i/>
          <w:iCs/>
          <w:color w:val="000000"/>
          <w:sz w:val="28"/>
          <w:szCs w:val="24"/>
          <w:vertAlign w:val="superscript"/>
        </w:rPr>
      </w:pPr>
      <w:r w:rsidRPr="00F44279">
        <w:rPr>
          <w:rFonts w:ascii="Times New Roman" w:hAnsi="Times New Roman"/>
          <w:i/>
          <w:iCs/>
          <w:color w:val="000000"/>
          <w:sz w:val="28"/>
          <w:szCs w:val="24"/>
          <w:vertAlign w:val="superscript"/>
        </w:rPr>
        <w:t>[1] Harcama yetkilileri tarafından imzalanan iç kontrol güvence beyanı birim faaliyet raporlarına eklenir.</w:t>
      </w:r>
    </w:p>
    <w:p w14:paraId="47735B7A" w14:textId="77777777" w:rsidR="00F44279" w:rsidRPr="00F44279" w:rsidRDefault="00F44279" w:rsidP="00F44279">
      <w:pPr>
        <w:suppressAutoHyphens/>
        <w:spacing w:after="0" w:line="240" w:lineRule="auto"/>
        <w:jc w:val="both"/>
        <w:rPr>
          <w:rFonts w:ascii="Times New Roman" w:hAnsi="Times New Roman"/>
          <w:i/>
          <w:iCs/>
          <w:color w:val="000000"/>
          <w:sz w:val="28"/>
          <w:szCs w:val="24"/>
          <w:vertAlign w:val="superscript"/>
        </w:rPr>
      </w:pPr>
      <w:r w:rsidRPr="00F44279">
        <w:rPr>
          <w:rFonts w:ascii="Times New Roman" w:hAnsi="Times New Roman"/>
          <w:i/>
          <w:iCs/>
          <w:color w:val="000000"/>
          <w:sz w:val="28"/>
          <w:szCs w:val="24"/>
          <w:vertAlign w:val="superscript"/>
        </w:rPr>
        <w:t>[2] Yıl içerisinde harcama yetkilisi değişmişse “benden önceki harcama yetkilisi/yetkililerinden almış olduğum bilgiler” ibaresi de eklenir.</w:t>
      </w:r>
    </w:p>
    <w:p w14:paraId="2F8923F9" w14:textId="57A8BBE1" w:rsidR="004C22A0" w:rsidRPr="00F44279" w:rsidRDefault="00F44279" w:rsidP="00F44279">
      <w:pPr>
        <w:suppressAutoHyphens/>
        <w:spacing w:after="0" w:line="240" w:lineRule="auto"/>
        <w:jc w:val="both"/>
        <w:rPr>
          <w:rFonts w:ascii="Tahoma" w:hAnsi="Tahoma" w:cs="Tahoma"/>
          <w:sz w:val="24"/>
          <w:lang w:eastAsia="ar-SA"/>
        </w:rPr>
      </w:pPr>
      <w:r w:rsidRPr="00F44279">
        <w:rPr>
          <w:rFonts w:ascii="Times New Roman" w:hAnsi="Times New Roman"/>
          <w:i/>
          <w:iCs/>
          <w:color w:val="000000"/>
          <w:sz w:val="28"/>
          <w:szCs w:val="24"/>
          <w:vertAlign w:val="superscript"/>
        </w:rPr>
        <w:t>[3] Harcama yetkilisinin herhangi bir çekincesi varsa bunlar liste olarak bu beyana eklenir ve beyanın bu çekincelerle birlikte dikkate</w:t>
      </w:r>
      <w:r w:rsidR="00CA0E9F">
        <w:rPr>
          <w:rFonts w:ascii="Times New Roman" w:hAnsi="Times New Roman"/>
          <w:i/>
          <w:iCs/>
          <w:color w:val="000000"/>
          <w:sz w:val="28"/>
          <w:szCs w:val="24"/>
          <w:vertAlign w:val="superscript"/>
        </w:rPr>
        <w:t xml:space="preserve"> </w:t>
      </w:r>
      <w:r w:rsidRPr="00F44279">
        <w:rPr>
          <w:rFonts w:ascii="Times New Roman" w:hAnsi="Times New Roman"/>
          <w:i/>
          <w:iCs/>
          <w:color w:val="000000"/>
          <w:sz w:val="28"/>
          <w:szCs w:val="24"/>
          <w:vertAlign w:val="superscript"/>
        </w:rPr>
        <w:t>alınması gerektiği belirtilir.</w:t>
      </w:r>
    </w:p>
    <w:sectPr w:rsidR="004C22A0" w:rsidRPr="00F44279" w:rsidSect="00EA587E">
      <w:footerReference w:type="default" r:id="rId23"/>
      <w:pgSz w:w="12240" w:h="15840"/>
      <w:pgMar w:top="1270" w:right="1418" w:bottom="1418"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EF9E" w14:textId="77777777" w:rsidR="003A131F" w:rsidRDefault="003A131F" w:rsidP="005E072B">
      <w:pPr>
        <w:spacing w:after="0" w:line="240" w:lineRule="auto"/>
      </w:pPr>
      <w:r>
        <w:separator/>
      </w:r>
    </w:p>
  </w:endnote>
  <w:endnote w:type="continuationSeparator" w:id="0">
    <w:p w14:paraId="06449622" w14:textId="77777777" w:rsidR="003A131F" w:rsidRDefault="003A131F" w:rsidP="005E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Nimbus Sans L">
    <w:altName w:val="Arial"/>
    <w:charset w:val="00"/>
    <w:family w:val="swiss"/>
    <w:pitch w:val="variable"/>
  </w:font>
  <w:font w:name="Kochi Mincho">
    <w:charset w:val="00"/>
    <w:family w:val="auto"/>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C840" w14:textId="77777777" w:rsidR="00C75FC7" w:rsidRDefault="00C75FC7" w:rsidP="00C747B2">
    <w:pPr>
      <w:pStyle w:val="AltBilgi"/>
      <w:rPr>
        <w:rStyle w:val="stBilgiChar"/>
      </w:rPr>
    </w:pPr>
    <w:r>
      <w:rPr>
        <w:rStyle w:val="stBilgiChar"/>
      </w:rPr>
      <w:fldChar w:fldCharType="begin"/>
    </w:r>
    <w:r>
      <w:rPr>
        <w:rStyle w:val="stBilgiChar"/>
      </w:rPr>
      <w:instrText xml:space="preserve">PAGE  </w:instrText>
    </w:r>
    <w:r>
      <w:rPr>
        <w:rStyle w:val="stBilgiChar"/>
      </w:rPr>
      <w:fldChar w:fldCharType="end"/>
    </w:r>
  </w:p>
  <w:p w14:paraId="560F2800" w14:textId="77777777" w:rsidR="00C75FC7" w:rsidRDefault="00C75FC7" w:rsidP="00C747B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8B2C" w14:textId="77777777" w:rsidR="00C75FC7" w:rsidRDefault="00C75FC7">
    <w:pPr>
      <w:pStyle w:val="AltBilgi"/>
      <w:jc w:val="right"/>
    </w:pPr>
  </w:p>
  <w:p w14:paraId="225A0967" w14:textId="77777777" w:rsidR="00C75FC7" w:rsidRDefault="00C75FC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F58D" w14:textId="77777777" w:rsidR="00C75FC7" w:rsidRDefault="00C75FC7">
    <w:pPr>
      <w:pStyle w:val="AltBilgi"/>
      <w:jc w:val="right"/>
    </w:pPr>
    <w:r>
      <w:fldChar w:fldCharType="begin"/>
    </w:r>
    <w:r>
      <w:instrText xml:space="preserve"> PAGE   \* MERGEFORMAT </w:instrText>
    </w:r>
    <w:r>
      <w:fldChar w:fldCharType="separate"/>
    </w:r>
    <w:r>
      <w:rPr>
        <w:noProof/>
      </w:rPr>
      <w:t>1</w:t>
    </w:r>
    <w:r>
      <w:rPr>
        <w:noProof/>
      </w:rPr>
      <w:fldChar w:fldCharType="end"/>
    </w:r>
  </w:p>
  <w:p w14:paraId="5009F445" w14:textId="77777777" w:rsidR="00C75FC7" w:rsidRPr="00311D5F" w:rsidRDefault="00C75FC7" w:rsidP="00C747B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40CF" w14:textId="77777777" w:rsidR="00C75FC7" w:rsidRDefault="00C75FC7">
    <w:pPr>
      <w:pStyle w:val="AltBilgi"/>
      <w:jc w:val="right"/>
    </w:pPr>
    <w:r>
      <w:fldChar w:fldCharType="begin"/>
    </w:r>
    <w:r>
      <w:instrText xml:space="preserve"> PAGE   \* MERGEFORMAT </w:instrText>
    </w:r>
    <w:r>
      <w:fldChar w:fldCharType="separate"/>
    </w:r>
    <w:r w:rsidR="00843842">
      <w:rPr>
        <w:noProof/>
      </w:rPr>
      <w:t>8</w:t>
    </w:r>
    <w:r>
      <w:rPr>
        <w:noProof/>
      </w:rPr>
      <w:fldChar w:fldCharType="end"/>
    </w:r>
  </w:p>
  <w:p w14:paraId="5D7B12D3" w14:textId="77777777" w:rsidR="00C75FC7" w:rsidRDefault="00C75FC7">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E18C" w14:textId="77777777" w:rsidR="00C75FC7" w:rsidRDefault="00C75FC7">
    <w:pPr>
      <w:pStyle w:val="AltBilgi"/>
      <w:jc w:val="right"/>
    </w:pPr>
    <w:r>
      <w:fldChar w:fldCharType="begin"/>
    </w:r>
    <w:r>
      <w:instrText xml:space="preserve"> PAGE   \* MERGEFORMAT </w:instrText>
    </w:r>
    <w:r>
      <w:fldChar w:fldCharType="separate"/>
    </w:r>
    <w:r w:rsidR="00843842">
      <w:rPr>
        <w:noProof/>
      </w:rPr>
      <w:t>9</w:t>
    </w:r>
    <w:r>
      <w:rPr>
        <w:noProof/>
      </w:rPr>
      <w:fldChar w:fldCharType="end"/>
    </w:r>
  </w:p>
  <w:p w14:paraId="4D7B95BE" w14:textId="77777777" w:rsidR="00C75FC7" w:rsidRDefault="00C75FC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6F83" w14:textId="77777777" w:rsidR="00C75FC7" w:rsidRDefault="00C75FC7">
    <w:pPr>
      <w:pStyle w:val="AltBilgi"/>
      <w:jc w:val="right"/>
    </w:pPr>
    <w:r>
      <w:fldChar w:fldCharType="begin"/>
    </w:r>
    <w:r>
      <w:instrText xml:space="preserve"> PAGE   \* MERGEFORMAT </w:instrText>
    </w:r>
    <w:r>
      <w:fldChar w:fldCharType="separate"/>
    </w:r>
    <w:r w:rsidR="00843842">
      <w:rPr>
        <w:noProof/>
      </w:rPr>
      <w:t>13</w:t>
    </w:r>
    <w:r>
      <w:rPr>
        <w:noProof/>
      </w:rPr>
      <w:fldChar w:fldCharType="end"/>
    </w:r>
  </w:p>
  <w:p w14:paraId="100CD70D" w14:textId="77777777" w:rsidR="00C75FC7" w:rsidRDefault="00C75FC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BEF7" w14:textId="77777777" w:rsidR="00C75FC7" w:rsidRDefault="00C75FC7">
    <w:pPr>
      <w:pStyle w:val="AltBilgi"/>
      <w:jc w:val="right"/>
    </w:pPr>
    <w:r>
      <w:fldChar w:fldCharType="begin"/>
    </w:r>
    <w:r>
      <w:instrText xml:space="preserve"> PAGE   \* MERGEFORMAT </w:instrText>
    </w:r>
    <w:r>
      <w:fldChar w:fldCharType="separate"/>
    </w:r>
    <w:r w:rsidR="00843842">
      <w:rPr>
        <w:noProof/>
      </w:rPr>
      <w:t>18</w:t>
    </w:r>
    <w:r>
      <w:rPr>
        <w:noProof/>
      </w:rPr>
      <w:fldChar w:fldCharType="end"/>
    </w:r>
  </w:p>
  <w:p w14:paraId="531BF58D" w14:textId="77777777" w:rsidR="00C75FC7" w:rsidRDefault="00C75FC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4A44" w14:textId="77777777" w:rsidR="00C75FC7" w:rsidRDefault="00C75FC7">
    <w:pPr>
      <w:pStyle w:val="AltBilgi"/>
      <w:jc w:val="right"/>
    </w:pPr>
    <w:r>
      <w:fldChar w:fldCharType="begin"/>
    </w:r>
    <w:r>
      <w:instrText xml:space="preserve"> PAGE   \* MERGEFORMAT </w:instrText>
    </w:r>
    <w:r>
      <w:fldChar w:fldCharType="separate"/>
    </w:r>
    <w:r w:rsidR="00843842">
      <w:rPr>
        <w:noProof/>
      </w:rPr>
      <w:t>20</w:t>
    </w:r>
    <w:r>
      <w:rPr>
        <w:noProof/>
      </w:rPr>
      <w:fldChar w:fldCharType="end"/>
    </w:r>
  </w:p>
  <w:p w14:paraId="4063EE31" w14:textId="77777777" w:rsidR="00C75FC7" w:rsidRDefault="00C75FC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FE9B" w14:textId="77777777" w:rsidR="00C75FC7" w:rsidRDefault="00C75FC7">
    <w:pPr>
      <w:pStyle w:val="AltBilgi"/>
      <w:jc w:val="right"/>
    </w:pPr>
    <w:r>
      <w:fldChar w:fldCharType="begin"/>
    </w:r>
    <w:r>
      <w:instrText xml:space="preserve"> PAGE   \* MERGEFORMAT </w:instrText>
    </w:r>
    <w:r>
      <w:fldChar w:fldCharType="separate"/>
    </w:r>
    <w:r w:rsidR="00843842">
      <w:rPr>
        <w:noProof/>
      </w:rPr>
      <w:t>23</w:t>
    </w:r>
    <w:r>
      <w:rPr>
        <w:noProof/>
      </w:rPr>
      <w:fldChar w:fldCharType="end"/>
    </w:r>
  </w:p>
  <w:p w14:paraId="6C0D56C6" w14:textId="77777777" w:rsidR="00C75FC7" w:rsidRDefault="00C75F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4890C" w14:textId="77777777" w:rsidR="003A131F" w:rsidRDefault="003A131F" w:rsidP="005E072B">
      <w:pPr>
        <w:spacing w:after="0" w:line="240" w:lineRule="auto"/>
      </w:pPr>
      <w:r>
        <w:separator/>
      </w:r>
    </w:p>
  </w:footnote>
  <w:footnote w:type="continuationSeparator" w:id="0">
    <w:p w14:paraId="5932A70C" w14:textId="77777777" w:rsidR="003A131F" w:rsidRDefault="003A131F" w:rsidP="005E072B">
      <w:pPr>
        <w:spacing w:after="0" w:line="240" w:lineRule="auto"/>
      </w:pPr>
      <w:r>
        <w:continuationSeparator/>
      </w:r>
    </w:p>
  </w:footnote>
  <w:footnote w:id="1">
    <w:p w14:paraId="61C87516" w14:textId="77777777" w:rsidR="00C75FC7" w:rsidRDefault="00C75FC7" w:rsidP="00EB4C50">
      <w:pPr>
        <w:pStyle w:val="DipnotMetni"/>
      </w:pPr>
      <w:r>
        <w:rPr>
          <w:rStyle w:val="DipnotBavurusu"/>
        </w:rPr>
        <w:footnoteRef/>
      </w:r>
      <w:r>
        <w:t xml:space="preserve"> </w:t>
      </w:r>
      <w:r>
        <w:rPr>
          <w:sz w:val="16"/>
          <w:szCs w:val="16"/>
        </w:rPr>
        <w:t>Akademik Personel Sayısı (Tüm kadrolu personel(35-ÖYP dahil) sözleşmeli hariç)</w:t>
      </w:r>
    </w:p>
    <w:p w14:paraId="6240C001" w14:textId="77777777" w:rsidR="00C75FC7" w:rsidRDefault="00C75FC7">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1"/>
      </v:shape>
    </w:pict>
  </w:numPicBullet>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Arial TUR"/>
      </w:rPr>
    </w:lvl>
  </w:abstractNum>
  <w:abstractNum w:abstractNumId="2" w15:restartNumberingAfterBreak="0">
    <w:nsid w:val="0000000C"/>
    <w:multiLevelType w:val="multilevel"/>
    <w:tmpl w:val="0000000C"/>
    <w:name w:val="WW8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E"/>
    <w:multiLevelType w:val="multilevel"/>
    <w:tmpl w:val="0000000E"/>
    <w:name w:val="WW8Num1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F"/>
    <w:multiLevelType w:val="multilevel"/>
    <w:tmpl w:val="0000000F"/>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5" w15:restartNumberingAfterBreak="0">
    <w:nsid w:val="00000010"/>
    <w:multiLevelType w:val="multilevel"/>
    <w:tmpl w:val="00000010"/>
    <w:name w:val="WW8Num1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6" w15:restartNumberingAfterBreak="0">
    <w:nsid w:val="01F65FBF"/>
    <w:multiLevelType w:val="hybridMultilevel"/>
    <w:tmpl w:val="D9C05308"/>
    <w:lvl w:ilvl="0" w:tplc="041F000B">
      <w:start w:val="1"/>
      <w:numFmt w:val="bullet"/>
      <w:lvlText w:val=""/>
      <w:lvlJc w:val="left"/>
      <w:pPr>
        <w:ind w:left="720" w:hanging="360"/>
      </w:pPr>
      <w:rPr>
        <w:rFonts w:ascii="Wingdings" w:hAnsi="Wingdings" w:hint="default"/>
      </w:rPr>
    </w:lvl>
    <w:lvl w:ilvl="1" w:tplc="857C867C">
      <w:numFmt w:val="bullet"/>
      <w:lvlText w:val="-"/>
      <w:lvlJc w:val="left"/>
      <w:pPr>
        <w:ind w:left="1440" w:hanging="360"/>
      </w:pPr>
      <w:rPr>
        <w:rFonts w:ascii="Calibri" w:eastAsia="+mn-e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351758A"/>
    <w:multiLevelType w:val="multilevel"/>
    <w:tmpl w:val="040A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861D1F"/>
    <w:multiLevelType w:val="hybridMultilevel"/>
    <w:tmpl w:val="FA041B2E"/>
    <w:lvl w:ilvl="0" w:tplc="AE823A82">
      <w:start w:val="1"/>
      <w:numFmt w:val="decimal"/>
      <w:lvlText w:val="%1)"/>
      <w:lvlJc w:val="left"/>
      <w:pPr>
        <w:ind w:left="1050" w:hanging="6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0E95EA2"/>
    <w:multiLevelType w:val="hybridMultilevel"/>
    <w:tmpl w:val="58B8F272"/>
    <w:lvl w:ilvl="0" w:tplc="041F0001">
      <w:start w:val="1"/>
      <w:numFmt w:val="bullet"/>
      <w:lvlText w:val=""/>
      <w:lvlJc w:val="left"/>
      <w:pPr>
        <w:tabs>
          <w:tab w:val="num" w:pos="1428"/>
        </w:tabs>
        <w:ind w:left="1428" w:hanging="360"/>
      </w:pPr>
      <w:rPr>
        <w:rFonts w:ascii="Symbol" w:hAnsi="Symbol"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122414EB"/>
    <w:multiLevelType w:val="hybridMultilevel"/>
    <w:tmpl w:val="95D48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D4631CB"/>
    <w:multiLevelType w:val="multilevel"/>
    <w:tmpl w:val="0E0AD7A4"/>
    <w:lvl w:ilvl="0">
      <w:start w:val="1"/>
      <w:numFmt w:val="decimal"/>
      <w:lvlText w:val="%1."/>
      <w:lvlJc w:val="left"/>
      <w:pPr>
        <w:tabs>
          <w:tab w:val="num" w:pos="680"/>
        </w:tabs>
        <w:ind w:left="624" w:hanging="264"/>
      </w:pPr>
      <w:rPr>
        <w:rFonts w:cs="Times New Roman" w:hint="default"/>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8931B7"/>
    <w:multiLevelType w:val="hybridMultilevel"/>
    <w:tmpl w:val="D9DA0AE4"/>
    <w:lvl w:ilvl="0" w:tplc="041F000D">
      <w:start w:val="1"/>
      <w:numFmt w:val="bullet"/>
      <w:lvlText w:val=""/>
      <w:lvlJc w:val="left"/>
      <w:pPr>
        <w:ind w:left="720" w:hanging="360"/>
      </w:pPr>
      <w:rPr>
        <w:rFonts w:ascii="Wingdings" w:hAnsi="Wingdings" w:hint="default"/>
      </w:rPr>
    </w:lvl>
    <w:lvl w:ilvl="1" w:tplc="857C867C">
      <w:numFmt w:val="bullet"/>
      <w:lvlText w:val="-"/>
      <w:lvlJc w:val="left"/>
      <w:pPr>
        <w:ind w:left="1440" w:hanging="360"/>
      </w:pPr>
      <w:rPr>
        <w:rFonts w:ascii="Calibri" w:eastAsia="+mn-e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5E041E1"/>
    <w:multiLevelType w:val="hybridMultilevel"/>
    <w:tmpl w:val="234438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2343E67"/>
    <w:multiLevelType w:val="hybridMultilevel"/>
    <w:tmpl w:val="B4CC7C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91C2DE2"/>
    <w:multiLevelType w:val="hybridMultilevel"/>
    <w:tmpl w:val="B26450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DC0AE5"/>
    <w:multiLevelType w:val="hybridMultilevel"/>
    <w:tmpl w:val="9B5E0F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5911F37"/>
    <w:multiLevelType w:val="hybridMultilevel"/>
    <w:tmpl w:val="6C6603D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C3518E"/>
    <w:multiLevelType w:val="hybridMultilevel"/>
    <w:tmpl w:val="EBC0CF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F5E05A6"/>
    <w:multiLevelType w:val="hybridMultilevel"/>
    <w:tmpl w:val="9B6E63F2"/>
    <w:lvl w:ilvl="0" w:tplc="041F000B">
      <w:start w:val="1"/>
      <w:numFmt w:val="bullet"/>
      <w:lvlText w:val=""/>
      <w:lvlJc w:val="left"/>
      <w:pPr>
        <w:ind w:left="720" w:hanging="360"/>
      </w:pPr>
      <w:rPr>
        <w:rFonts w:ascii="Wingdings" w:hAnsi="Wingdings" w:hint="default"/>
      </w:rPr>
    </w:lvl>
    <w:lvl w:ilvl="1" w:tplc="857C867C">
      <w:numFmt w:val="bullet"/>
      <w:lvlText w:val="-"/>
      <w:lvlJc w:val="left"/>
      <w:pPr>
        <w:ind w:left="1440" w:hanging="360"/>
      </w:pPr>
      <w:rPr>
        <w:rFonts w:ascii="Calibri" w:eastAsia="+mn-ea" w:hAnsi="Calibri" w:cs="Calibri"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3A771AC"/>
    <w:multiLevelType w:val="multilevel"/>
    <w:tmpl w:val="5A8C0F7A"/>
    <w:lvl w:ilvl="0">
      <w:start w:val="5"/>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1" w15:restartNumberingAfterBreak="0">
    <w:nsid w:val="56205ADB"/>
    <w:multiLevelType w:val="hybridMultilevel"/>
    <w:tmpl w:val="A8929704"/>
    <w:lvl w:ilvl="0" w:tplc="7C00AA52">
      <w:start w:val="1"/>
      <w:numFmt w:val="bullet"/>
      <w:lvlText w:val=""/>
      <w:lvlPicBulletId w:val="0"/>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2" w15:restartNumberingAfterBreak="0">
    <w:nsid w:val="5F212FDB"/>
    <w:multiLevelType w:val="hybridMultilevel"/>
    <w:tmpl w:val="3EE65F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1B52505"/>
    <w:multiLevelType w:val="hybridMultilevel"/>
    <w:tmpl w:val="1CD8F510"/>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4" w15:restartNumberingAfterBreak="0">
    <w:nsid w:val="62A36014"/>
    <w:multiLevelType w:val="hybridMultilevel"/>
    <w:tmpl w:val="48904E76"/>
    <w:lvl w:ilvl="0" w:tplc="041F0001">
      <w:start w:val="1"/>
      <w:numFmt w:val="bullet"/>
      <w:lvlText w:val=""/>
      <w:lvlJc w:val="left"/>
      <w:pPr>
        <w:tabs>
          <w:tab w:val="num" w:pos="1440"/>
        </w:tabs>
        <w:ind w:left="1440" w:hanging="360"/>
      </w:pPr>
      <w:rPr>
        <w:rFonts w:ascii="Symbol" w:hAnsi="Symbol" w:hint="default"/>
      </w:rPr>
    </w:lvl>
    <w:lvl w:ilvl="1" w:tplc="041F0003">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3ED41C5"/>
    <w:multiLevelType w:val="hybridMultilevel"/>
    <w:tmpl w:val="C10C62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52E567A"/>
    <w:multiLevelType w:val="hybridMultilevel"/>
    <w:tmpl w:val="A13E7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44D0927"/>
    <w:multiLevelType w:val="hybridMultilevel"/>
    <w:tmpl w:val="9E268A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4E83B0B"/>
    <w:multiLevelType w:val="hybridMultilevel"/>
    <w:tmpl w:val="9F3401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52C6CD5"/>
    <w:multiLevelType w:val="hybridMultilevel"/>
    <w:tmpl w:val="E3D60B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B885126"/>
    <w:multiLevelType w:val="hybridMultilevel"/>
    <w:tmpl w:val="1116F1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F3C63AD"/>
    <w:multiLevelType w:val="multilevel"/>
    <w:tmpl w:val="574C4FA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586576484">
    <w:abstractNumId w:val="0"/>
  </w:num>
  <w:num w:numId="2" w16cid:durableId="1923222016">
    <w:abstractNumId w:val="31"/>
  </w:num>
  <w:num w:numId="3" w16cid:durableId="1826697788">
    <w:abstractNumId w:val="2"/>
  </w:num>
  <w:num w:numId="4" w16cid:durableId="465512995">
    <w:abstractNumId w:val="4"/>
  </w:num>
  <w:num w:numId="5" w16cid:durableId="302007511">
    <w:abstractNumId w:val="28"/>
  </w:num>
  <w:num w:numId="6" w16cid:durableId="502673376">
    <w:abstractNumId w:val="12"/>
  </w:num>
  <w:num w:numId="7" w16cid:durableId="1885213381">
    <w:abstractNumId w:val="6"/>
  </w:num>
  <w:num w:numId="8" w16cid:durableId="178206890">
    <w:abstractNumId w:val="19"/>
  </w:num>
  <w:num w:numId="9" w16cid:durableId="2126727957">
    <w:abstractNumId w:val="11"/>
  </w:num>
  <w:num w:numId="10" w16cid:durableId="470832808">
    <w:abstractNumId w:val="30"/>
  </w:num>
  <w:num w:numId="11" w16cid:durableId="6760402">
    <w:abstractNumId w:val="24"/>
  </w:num>
  <w:num w:numId="12" w16cid:durableId="2044092302">
    <w:abstractNumId w:val="9"/>
  </w:num>
  <w:num w:numId="13" w16cid:durableId="57693680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7448935">
    <w:abstractNumId w:val="17"/>
  </w:num>
  <w:num w:numId="15" w16cid:durableId="1716539992">
    <w:abstractNumId w:val="23"/>
  </w:num>
  <w:num w:numId="16" w16cid:durableId="1894652436">
    <w:abstractNumId w:val="16"/>
  </w:num>
  <w:num w:numId="17" w16cid:durableId="1253853544">
    <w:abstractNumId w:val="25"/>
  </w:num>
  <w:num w:numId="18" w16cid:durableId="1377508088">
    <w:abstractNumId w:val="15"/>
  </w:num>
  <w:num w:numId="19" w16cid:durableId="208343339">
    <w:abstractNumId w:val="10"/>
  </w:num>
  <w:num w:numId="20" w16cid:durableId="1642349820">
    <w:abstractNumId w:val="13"/>
  </w:num>
  <w:num w:numId="21" w16cid:durableId="656111947">
    <w:abstractNumId w:val="18"/>
  </w:num>
  <w:num w:numId="22" w16cid:durableId="68619224">
    <w:abstractNumId w:val="22"/>
  </w:num>
  <w:num w:numId="23" w16cid:durableId="415634671">
    <w:abstractNumId w:val="14"/>
  </w:num>
  <w:num w:numId="24" w16cid:durableId="46229243">
    <w:abstractNumId w:val="29"/>
  </w:num>
  <w:num w:numId="25" w16cid:durableId="929390788">
    <w:abstractNumId w:val="27"/>
  </w:num>
  <w:num w:numId="26" w16cid:durableId="96870702">
    <w:abstractNumId w:val="26"/>
  </w:num>
  <w:num w:numId="27" w16cid:durableId="1646086907">
    <w:abstractNumId w:val="20"/>
  </w:num>
  <w:num w:numId="28" w16cid:durableId="221060862">
    <w:abstractNumId w:val="8"/>
  </w:num>
  <w:num w:numId="29" w16cid:durableId="1600791634">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2B"/>
    <w:rsid w:val="0000130E"/>
    <w:rsid w:val="00002795"/>
    <w:rsid w:val="00006D8A"/>
    <w:rsid w:val="00011D1C"/>
    <w:rsid w:val="0001303B"/>
    <w:rsid w:val="000165B6"/>
    <w:rsid w:val="0002056D"/>
    <w:rsid w:val="0002123A"/>
    <w:rsid w:val="00023017"/>
    <w:rsid w:val="000254C0"/>
    <w:rsid w:val="00026948"/>
    <w:rsid w:val="00026BE3"/>
    <w:rsid w:val="00031B96"/>
    <w:rsid w:val="000327C3"/>
    <w:rsid w:val="00033C71"/>
    <w:rsid w:val="000359D0"/>
    <w:rsid w:val="00036889"/>
    <w:rsid w:val="00036FD0"/>
    <w:rsid w:val="0003760A"/>
    <w:rsid w:val="00040535"/>
    <w:rsid w:val="00040B51"/>
    <w:rsid w:val="00042ACA"/>
    <w:rsid w:val="00044F2F"/>
    <w:rsid w:val="0004514A"/>
    <w:rsid w:val="00050408"/>
    <w:rsid w:val="0005311A"/>
    <w:rsid w:val="000574A8"/>
    <w:rsid w:val="000633B6"/>
    <w:rsid w:val="000658D4"/>
    <w:rsid w:val="0006713F"/>
    <w:rsid w:val="00071618"/>
    <w:rsid w:val="00074616"/>
    <w:rsid w:val="00074CE7"/>
    <w:rsid w:val="00075045"/>
    <w:rsid w:val="000767D5"/>
    <w:rsid w:val="00076E43"/>
    <w:rsid w:val="00076FFF"/>
    <w:rsid w:val="0008081A"/>
    <w:rsid w:val="00082438"/>
    <w:rsid w:val="000835E3"/>
    <w:rsid w:val="000859D1"/>
    <w:rsid w:val="00091CAA"/>
    <w:rsid w:val="00091E3F"/>
    <w:rsid w:val="000A012B"/>
    <w:rsid w:val="000A1453"/>
    <w:rsid w:val="000A168B"/>
    <w:rsid w:val="000A1D44"/>
    <w:rsid w:val="000A23A8"/>
    <w:rsid w:val="000A2764"/>
    <w:rsid w:val="000A4682"/>
    <w:rsid w:val="000A7015"/>
    <w:rsid w:val="000B1AC4"/>
    <w:rsid w:val="000B2962"/>
    <w:rsid w:val="000B359B"/>
    <w:rsid w:val="000B4641"/>
    <w:rsid w:val="000B52D9"/>
    <w:rsid w:val="000B551D"/>
    <w:rsid w:val="000B5F5D"/>
    <w:rsid w:val="000C21F4"/>
    <w:rsid w:val="000C33EF"/>
    <w:rsid w:val="000C3B9E"/>
    <w:rsid w:val="000C4067"/>
    <w:rsid w:val="000C61C1"/>
    <w:rsid w:val="000C6782"/>
    <w:rsid w:val="000C703F"/>
    <w:rsid w:val="000C70DA"/>
    <w:rsid w:val="000C75E2"/>
    <w:rsid w:val="000D04AA"/>
    <w:rsid w:val="000D2D5C"/>
    <w:rsid w:val="000D54C9"/>
    <w:rsid w:val="000D57FB"/>
    <w:rsid w:val="000D7BB3"/>
    <w:rsid w:val="000E24A4"/>
    <w:rsid w:val="000E259C"/>
    <w:rsid w:val="000F1AD5"/>
    <w:rsid w:val="000F276C"/>
    <w:rsid w:val="000F39D0"/>
    <w:rsid w:val="000F3DE0"/>
    <w:rsid w:val="000F4EF3"/>
    <w:rsid w:val="00101BB6"/>
    <w:rsid w:val="00106EB2"/>
    <w:rsid w:val="00106FBA"/>
    <w:rsid w:val="00113DA7"/>
    <w:rsid w:val="00115C4F"/>
    <w:rsid w:val="001204C4"/>
    <w:rsid w:val="001207F7"/>
    <w:rsid w:val="0012181C"/>
    <w:rsid w:val="00122755"/>
    <w:rsid w:val="00125918"/>
    <w:rsid w:val="00132211"/>
    <w:rsid w:val="0013335B"/>
    <w:rsid w:val="00133711"/>
    <w:rsid w:val="00134954"/>
    <w:rsid w:val="00134BD1"/>
    <w:rsid w:val="00135A7F"/>
    <w:rsid w:val="0013691E"/>
    <w:rsid w:val="00137882"/>
    <w:rsid w:val="00140CA9"/>
    <w:rsid w:val="00143693"/>
    <w:rsid w:val="00144520"/>
    <w:rsid w:val="00155BDF"/>
    <w:rsid w:val="001564CF"/>
    <w:rsid w:val="00157458"/>
    <w:rsid w:val="00157820"/>
    <w:rsid w:val="0016575B"/>
    <w:rsid w:val="001677C0"/>
    <w:rsid w:val="00171455"/>
    <w:rsid w:val="001718C8"/>
    <w:rsid w:val="00171CAA"/>
    <w:rsid w:val="00174EC9"/>
    <w:rsid w:val="00175179"/>
    <w:rsid w:val="00175CDE"/>
    <w:rsid w:val="00175EEC"/>
    <w:rsid w:val="00177B3C"/>
    <w:rsid w:val="001809E2"/>
    <w:rsid w:val="00181E8C"/>
    <w:rsid w:val="00182221"/>
    <w:rsid w:val="001838A4"/>
    <w:rsid w:val="001845A1"/>
    <w:rsid w:val="00185043"/>
    <w:rsid w:val="00187610"/>
    <w:rsid w:val="00190798"/>
    <w:rsid w:val="00192A16"/>
    <w:rsid w:val="00192E5F"/>
    <w:rsid w:val="001939DC"/>
    <w:rsid w:val="001968DC"/>
    <w:rsid w:val="001A01F1"/>
    <w:rsid w:val="001A271E"/>
    <w:rsid w:val="001A3EA2"/>
    <w:rsid w:val="001A6748"/>
    <w:rsid w:val="001A7483"/>
    <w:rsid w:val="001B04CE"/>
    <w:rsid w:val="001B1202"/>
    <w:rsid w:val="001B2332"/>
    <w:rsid w:val="001B435A"/>
    <w:rsid w:val="001C16D2"/>
    <w:rsid w:val="001C211A"/>
    <w:rsid w:val="001C2FE0"/>
    <w:rsid w:val="001C55F7"/>
    <w:rsid w:val="001C7B26"/>
    <w:rsid w:val="001D2075"/>
    <w:rsid w:val="001D37F7"/>
    <w:rsid w:val="001D3BA5"/>
    <w:rsid w:val="001D3DE6"/>
    <w:rsid w:val="001D3EC5"/>
    <w:rsid w:val="001D6351"/>
    <w:rsid w:val="001E2534"/>
    <w:rsid w:val="001E35AD"/>
    <w:rsid w:val="001E4425"/>
    <w:rsid w:val="001E4B44"/>
    <w:rsid w:val="001E4CB4"/>
    <w:rsid w:val="001E5722"/>
    <w:rsid w:val="001F061B"/>
    <w:rsid w:val="001F16EC"/>
    <w:rsid w:val="001F5711"/>
    <w:rsid w:val="001F5BD0"/>
    <w:rsid w:val="00200055"/>
    <w:rsid w:val="002015ED"/>
    <w:rsid w:val="00202EF9"/>
    <w:rsid w:val="00206BDE"/>
    <w:rsid w:val="00213A58"/>
    <w:rsid w:val="0021462D"/>
    <w:rsid w:val="00215451"/>
    <w:rsid w:val="002164E3"/>
    <w:rsid w:val="00216F91"/>
    <w:rsid w:val="00217398"/>
    <w:rsid w:val="00220C48"/>
    <w:rsid w:val="0022213D"/>
    <w:rsid w:val="00224672"/>
    <w:rsid w:val="002253B2"/>
    <w:rsid w:val="00227244"/>
    <w:rsid w:val="0023311C"/>
    <w:rsid w:val="00234009"/>
    <w:rsid w:val="00235F14"/>
    <w:rsid w:val="00236B9A"/>
    <w:rsid w:val="002374A1"/>
    <w:rsid w:val="002415CA"/>
    <w:rsid w:val="00241D92"/>
    <w:rsid w:val="00244241"/>
    <w:rsid w:val="0024568F"/>
    <w:rsid w:val="00245CD0"/>
    <w:rsid w:val="00247101"/>
    <w:rsid w:val="002471C1"/>
    <w:rsid w:val="00250AAB"/>
    <w:rsid w:val="0025390A"/>
    <w:rsid w:val="00253A6B"/>
    <w:rsid w:val="00253CC6"/>
    <w:rsid w:val="00255182"/>
    <w:rsid w:val="00257394"/>
    <w:rsid w:val="002575FF"/>
    <w:rsid w:val="00257E2B"/>
    <w:rsid w:val="00260F3F"/>
    <w:rsid w:val="00262611"/>
    <w:rsid w:val="00263C3A"/>
    <w:rsid w:val="00266000"/>
    <w:rsid w:val="002706E5"/>
    <w:rsid w:val="00270EE4"/>
    <w:rsid w:val="00271740"/>
    <w:rsid w:val="002760D4"/>
    <w:rsid w:val="002778EA"/>
    <w:rsid w:val="002800B7"/>
    <w:rsid w:val="00283BA9"/>
    <w:rsid w:val="00283C1B"/>
    <w:rsid w:val="0028474A"/>
    <w:rsid w:val="002851E6"/>
    <w:rsid w:val="00286ACB"/>
    <w:rsid w:val="00287EA9"/>
    <w:rsid w:val="00291CDC"/>
    <w:rsid w:val="00292A21"/>
    <w:rsid w:val="00294321"/>
    <w:rsid w:val="002A1488"/>
    <w:rsid w:val="002A57E6"/>
    <w:rsid w:val="002A5EE8"/>
    <w:rsid w:val="002A6F28"/>
    <w:rsid w:val="002B123F"/>
    <w:rsid w:val="002B2078"/>
    <w:rsid w:val="002B2EEE"/>
    <w:rsid w:val="002B4888"/>
    <w:rsid w:val="002B5F95"/>
    <w:rsid w:val="002B735F"/>
    <w:rsid w:val="002B7C59"/>
    <w:rsid w:val="002B7DA7"/>
    <w:rsid w:val="002B7E45"/>
    <w:rsid w:val="002C0A61"/>
    <w:rsid w:val="002C17A6"/>
    <w:rsid w:val="002C384A"/>
    <w:rsid w:val="002D2140"/>
    <w:rsid w:val="002D5877"/>
    <w:rsid w:val="002E0A55"/>
    <w:rsid w:val="002E187E"/>
    <w:rsid w:val="002E339D"/>
    <w:rsid w:val="002E4478"/>
    <w:rsid w:val="002E6337"/>
    <w:rsid w:val="002E6E08"/>
    <w:rsid w:val="002F2178"/>
    <w:rsid w:val="002F25D3"/>
    <w:rsid w:val="002F4ACC"/>
    <w:rsid w:val="002F5A91"/>
    <w:rsid w:val="002F5B3C"/>
    <w:rsid w:val="002F5F02"/>
    <w:rsid w:val="002F6C86"/>
    <w:rsid w:val="002F7B15"/>
    <w:rsid w:val="00302068"/>
    <w:rsid w:val="00302364"/>
    <w:rsid w:val="00304FF7"/>
    <w:rsid w:val="00307288"/>
    <w:rsid w:val="00307F18"/>
    <w:rsid w:val="00316CAC"/>
    <w:rsid w:val="00317699"/>
    <w:rsid w:val="00320596"/>
    <w:rsid w:val="00321D43"/>
    <w:rsid w:val="0032381D"/>
    <w:rsid w:val="003239A0"/>
    <w:rsid w:val="003270BE"/>
    <w:rsid w:val="00331C64"/>
    <w:rsid w:val="00332408"/>
    <w:rsid w:val="003334D6"/>
    <w:rsid w:val="00336DD4"/>
    <w:rsid w:val="00337542"/>
    <w:rsid w:val="003376DB"/>
    <w:rsid w:val="00340C69"/>
    <w:rsid w:val="0034644B"/>
    <w:rsid w:val="00346933"/>
    <w:rsid w:val="00346A7C"/>
    <w:rsid w:val="00346CE3"/>
    <w:rsid w:val="00350713"/>
    <w:rsid w:val="003514B0"/>
    <w:rsid w:val="00353325"/>
    <w:rsid w:val="00356699"/>
    <w:rsid w:val="00357CDC"/>
    <w:rsid w:val="0037272F"/>
    <w:rsid w:val="003733FF"/>
    <w:rsid w:val="00373913"/>
    <w:rsid w:val="00374B9D"/>
    <w:rsid w:val="00374BF2"/>
    <w:rsid w:val="00377EDF"/>
    <w:rsid w:val="00382179"/>
    <w:rsid w:val="00382E12"/>
    <w:rsid w:val="003831DC"/>
    <w:rsid w:val="00385F0A"/>
    <w:rsid w:val="00386CE6"/>
    <w:rsid w:val="00387804"/>
    <w:rsid w:val="00387A5F"/>
    <w:rsid w:val="00391875"/>
    <w:rsid w:val="00391A32"/>
    <w:rsid w:val="003929DD"/>
    <w:rsid w:val="00394F82"/>
    <w:rsid w:val="00395C53"/>
    <w:rsid w:val="003A131F"/>
    <w:rsid w:val="003A2D40"/>
    <w:rsid w:val="003A3AE0"/>
    <w:rsid w:val="003A44F9"/>
    <w:rsid w:val="003A48BD"/>
    <w:rsid w:val="003A4D8E"/>
    <w:rsid w:val="003A5B1C"/>
    <w:rsid w:val="003B3716"/>
    <w:rsid w:val="003B4D57"/>
    <w:rsid w:val="003B61FD"/>
    <w:rsid w:val="003B6514"/>
    <w:rsid w:val="003B7BB0"/>
    <w:rsid w:val="003C057A"/>
    <w:rsid w:val="003C1060"/>
    <w:rsid w:val="003C2BCF"/>
    <w:rsid w:val="003C3388"/>
    <w:rsid w:val="003C3924"/>
    <w:rsid w:val="003D0BCC"/>
    <w:rsid w:val="003D2303"/>
    <w:rsid w:val="003D4DCB"/>
    <w:rsid w:val="003D603C"/>
    <w:rsid w:val="003D6131"/>
    <w:rsid w:val="003E0914"/>
    <w:rsid w:val="003E6AAE"/>
    <w:rsid w:val="003E6E88"/>
    <w:rsid w:val="003F0F8A"/>
    <w:rsid w:val="003F1AA8"/>
    <w:rsid w:val="003F3510"/>
    <w:rsid w:val="003F4691"/>
    <w:rsid w:val="003F4D08"/>
    <w:rsid w:val="003F5744"/>
    <w:rsid w:val="003F6C71"/>
    <w:rsid w:val="003F7925"/>
    <w:rsid w:val="00401DE5"/>
    <w:rsid w:val="00403607"/>
    <w:rsid w:val="00412574"/>
    <w:rsid w:val="00412A51"/>
    <w:rsid w:val="00412BAF"/>
    <w:rsid w:val="004154F7"/>
    <w:rsid w:val="004200AE"/>
    <w:rsid w:val="00422B07"/>
    <w:rsid w:val="00424CE7"/>
    <w:rsid w:val="00425F58"/>
    <w:rsid w:val="00426D36"/>
    <w:rsid w:val="004307BE"/>
    <w:rsid w:val="00430A5F"/>
    <w:rsid w:val="00436AAD"/>
    <w:rsid w:val="00437BD5"/>
    <w:rsid w:val="00441895"/>
    <w:rsid w:val="0044437C"/>
    <w:rsid w:val="00444EE9"/>
    <w:rsid w:val="00446350"/>
    <w:rsid w:val="00446D90"/>
    <w:rsid w:val="004473A0"/>
    <w:rsid w:val="00447F5C"/>
    <w:rsid w:val="00454EC2"/>
    <w:rsid w:val="00455535"/>
    <w:rsid w:val="00457E2F"/>
    <w:rsid w:val="00461363"/>
    <w:rsid w:val="00461798"/>
    <w:rsid w:val="00464DA8"/>
    <w:rsid w:val="004668C9"/>
    <w:rsid w:val="00473D3F"/>
    <w:rsid w:val="004741D0"/>
    <w:rsid w:val="0047550C"/>
    <w:rsid w:val="0048340C"/>
    <w:rsid w:val="00490247"/>
    <w:rsid w:val="004913BC"/>
    <w:rsid w:val="00491547"/>
    <w:rsid w:val="0049266D"/>
    <w:rsid w:val="0049533B"/>
    <w:rsid w:val="00495BD5"/>
    <w:rsid w:val="00496556"/>
    <w:rsid w:val="004967CF"/>
    <w:rsid w:val="004976A9"/>
    <w:rsid w:val="0049785B"/>
    <w:rsid w:val="004978ED"/>
    <w:rsid w:val="00497E6D"/>
    <w:rsid w:val="004A2366"/>
    <w:rsid w:val="004A523E"/>
    <w:rsid w:val="004A6E65"/>
    <w:rsid w:val="004B1474"/>
    <w:rsid w:val="004B17A2"/>
    <w:rsid w:val="004B1DC7"/>
    <w:rsid w:val="004B2336"/>
    <w:rsid w:val="004B65A5"/>
    <w:rsid w:val="004B7CCD"/>
    <w:rsid w:val="004C22A0"/>
    <w:rsid w:val="004C3FDB"/>
    <w:rsid w:val="004C453D"/>
    <w:rsid w:val="004C4C95"/>
    <w:rsid w:val="004C5238"/>
    <w:rsid w:val="004C5287"/>
    <w:rsid w:val="004C55E3"/>
    <w:rsid w:val="004C59D3"/>
    <w:rsid w:val="004D0CF1"/>
    <w:rsid w:val="004D13B1"/>
    <w:rsid w:val="004D3263"/>
    <w:rsid w:val="004D329C"/>
    <w:rsid w:val="004D3F31"/>
    <w:rsid w:val="004D5B62"/>
    <w:rsid w:val="004D6517"/>
    <w:rsid w:val="004D707B"/>
    <w:rsid w:val="004D7FE7"/>
    <w:rsid w:val="004E3120"/>
    <w:rsid w:val="004E33B5"/>
    <w:rsid w:val="004E3E06"/>
    <w:rsid w:val="004E4A8D"/>
    <w:rsid w:val="004E6BF9"/>
    <w:rsid w:val="004E6D5B"/>
    <w:rsid w:val="004E758E"/>
    <w:rsid w:val="004F0B85"/>
    <w:rsid w:val="004F49C1"/>
    <w:rsid w:val="004F51C1"/>
    <w:rsid w:val="004F770D"/>
    <w:rsid w:val="00500086"/>
    <w:rsid w:val="00501FB4"/>
    <w:rsid w:val="0050245F"/>
    <w:rsid w:val="0050386B"/>
    <w:rsid w:val="005043CD"/>
    <w:rsid w:val="005055B1"/>
    <w:rsid w:val="0050633E"/>
    <w:rsid w:val="00506BC5"/>
    <w:rsid w:val="00507C9B"/>
    <w:rsid w:val="00510BEC"/>
    <w:rsid w:val="00511513"/>
    <w:rsid w:val="005129B3"/>
    <w:rsid w:val="00515DD6"/>
    <w:rsid w:val="00521FB0"/>
    <w:rsid w:val="005241B3"/>
    <w:rsid w:val="00525128"/>
    <w:rsid w:val="00526ABB"/>
    <w:rsid w:val="0053097E"/>
    <w:rsid w:val="00531000"/>
    <w:rsid w:val="00532A7F"/>
    <w:rsid w:val="00533E43"/>
    <w:rsid w:val="005342EE"/>
    <w:rsid w:val="005343B5"/>
    <w:rsid w:val="00537A4F"/>
    <w:rsid w:val="00540BF2"/>
    <w:rsid w:val="00541B11"/>
    <w:rsid w:val="005420B0"/>
    <w:rsid w:val="00542890"/>
    <w:rsid w:val="005436B4"/>
    <w:rsid w:val="005436E2"/>
    <w:rsid w:val="0054486C"/>
    <w:rsid w:val="0054648A"/>
    <w:rsid w:val="005468C6"/>
    <w:rsid w:val="00546EB9"/>
    <w:rsid w:val="0054717E"/>
    <w:rsid w:val="00550B16"/>
    <w:rsid w:val="0055108E"/>
    <w:rsid w:val="00553173"/>
    <w:rsid w:val="00561547"/>
    <w:rsid w:val="0056209C"/>
    <w:rsid w:val="00562E70"/>
    <w:rsid w:val="00567365"/>
    <w:rsid w:val="0057116F"/>
    <w:rsid w:val="005714A8"/>
    <w:rsid w:val="00571797"/>
    <w:rsid w:val="005725C6"/>
    <w:rsid w:val="00572852"/>
    <w:rsid w:val="005736D0"/>
    <w:rsid w:val="00575CE8"/>
    <w:rsid w:val="00580154"/>
    <w:rsid w:val="0058078A"/>
    <w:rsid w:val="0058158C"/>
    <w:rsid w:val="005831F1"/>
    <w:rsid w:val="00583AE8"/>
    <w:rsid w:val="005841FB"/>
    <w:rsid w:val="0059312C"/>
    <w:rsid w:val="005952E5"/>
    <w:rsid w:val="0059535B"/>
    <w:rsid w:val="005958FA"/>
    <w:rsid w:val="00597582"/>
    <w:rsid w:val="005A0EF1"/>
    <w:rsid w:val="005A32C4"/>
    <w:rsid w:val="005A3514"/>
    <w:rsid w:val="005A3808"/>
    <w:rsid w:val="005A5532"/>
    <w:rsid w:val="005A6062"/>
    <w:rsid w:val="005A6A5F"/>
    <w:rsid w:val="005B2624"/>
    <w:rsid w:val="005B3E9D"/>
    <w:rsid w:val="005B3E9F"/>
    <w:rsid w:val="005C13CF"/>
    <w:rsid w:val="005C3027"/>
    <w:rsid w:val="005C4BFD"/>
    <w:rsid w:val="005C6D4B"/>
    <w:rsid w:val="005C7A98"/>
    <w:rsid w:val="005C7D0F"/>
    <w:rsid w:val="005D0A7A"/>
    <w:rsid w:val="005D45D6"/>
    <w:rsid w:val="005D6FD8"/>
    <w:rsid w:val="005E072B"/>
    <w:rsid w:val="005E2D14"/>
    <w:rsid w:val="005E71CC"/>
    <w:rsid w:val="005E720E"/>
    <w:rsid w:val="005F05EC"/>
    <w:rsid w:val="005F35F0"/>
    <w:rsid w:val="005F369D"/>
    <w:rsid w:val="005F48E6"/>
    <w:rsid w:val="00602181"/>
    <w:rsid w:val="00606D45"/>
    <w:rsid w:val="00607D33"/>
    <w:rsid w:val="00610C8E"/>
    <w:rsid w:val="00611403"/>
    <w:rsid w:val="00612C88"/>
    <w:rsid w:val="00613EF7"/>
    <w:rsid w:val="00616334"/>
    <w:rsid w:val="00617710"/>
    <w:rsid w:val="006206B1"/>
    <w:rsid w:val="00620D1E"/>
    <w:rsid w:val="00622BD4"/>
    <w:rsid w:val="006302A2"/>
    <w:rsid w:val="006306C5"/>
    <w:rsid w:val="00632915"/>
    <w:rsid w:val="0063325D"/>
    <w:rsid w:val="00633780"/>
    <w:rsid w:val="0063436D"/>
    <w:rsid w:val="006350B0"/>
    <w:rsid w:val="0063585A"/>
    <w:rsid w:val="00635FCA"/>
    <w:rsid w:val="00642210"/>
    <w:rsid w:val="006427F2"/>
    <w:rsid w:val="006459B9"/>
    <w:rsid w:val="00646949"/>
    <w:rsid w:val="00646FAE"/>
    <w:rsid w:val="00647F4F"/>
    <w:rsid w:val="00651192"/>
    <w:rsid w:val="00651A1E"/>
    <w:rsid w:val="00652EC5"/>
    <w:rsid w:val="00654551"/>
    <w:rsid w:val="00654D0A"/>
    <w:rsid w:val="00656441"/>
    <w:rsid w:val="00657AC6"/>
    <w:rsid w:val="00663304"/>
    <w:rsid w:val="00665458"/>
    <w:rsid w:val="0066656B"/>
    <w:rsid w:val="0066734E"/>
    <w:rsid w:val="0067015D"/>
    <w:rsid w:val="00673D78"/>
    <w:rsid w:val="00674A68"/>
    <w:rsid w:val="00674D47"/>
    <w:rsid w:val="006768DF"/>
    <w:rsid w:val="00677AEF"/>
    <w:rsid w:val="0068141D"/>
    <w:rsid w:val="00681AE3"/>
    <w:rsid w:val="00681DCE"/>
    <w:rsid w:val="00682F6D"/>
    <w:rsid w:val="0068468E"/>
    <w:rsid w:val="00684F2D"/>
    <w:rsid w:val="00685062"/>
    <w:rsid w:val="006851D1"/>
    <w:rsid w:val="00685BEC"/>
    <w:rsid w:val="00687011"/>
    <w:rsid w:val="006872CD"/>
    <w:rsid w:val="006907A1"/>
    <w:rsid w:val="00691323"/>
    <w:rsid w:val="00691F87"/>
    <w:rsid w:val="00693181"/>
    <w:rsid w:val="00693B06"/>
    <w:rsid w:val="00695E1F"/>
    <w:rsid w:val="00696857"/>
    <w:rsid w:val="006971CD"/>
    <w:rsid w:val="006972F1"/>
    <w:rsid w:val="00697940"/>
    <w:rsid w:val="006A18C2"/>
    <w:rsid w:val="006A2496"/>
    <w:rsid w:val="006A39F3"/>
    <w:rsid w:val="006A54ED"/>
    <w:rsid w:val="006A676E"/>
    <w:rsid w:val="006A7A80"/>
    <w:rsid w:val="006A7C0E"/>
    <w:rsid w:val="006B2A63"/>
    <w:rsid w:val="006B7E15"/>
    <w:rsid w:val="006C1883"/>
    <w:rsid w:val="006C537D"/>
    <w:rsid w:val="006C59A9"/>
    <w:rsid w:val="006D19CC"/>
    <w:rsid w:val="006D2807"/>
    <w:rsid w:val="006D2E85"/>
    <w:rsid w:val="006D3234"/>
    <w:rsid w:val="006D3935"/>
    <w:rsid w:val="006D4550"/>
    <w:rsid w:val="006D67F5"/>
    <w:rsid w:val="006D7FD5"/>
    <w:rsid w:val="006E0B7F"/>
    <w:rsid w:val="006E1D3D"/>
    <w:rsid w:val="006E5605"/>
    <w:rsid w:val="006E561B"/>
    <w:rsid w:val="006E6A3E"/>
    <w:rsid w:val="006F1993"/>
    <w:rsid w:val="006F319A"/>
    <w:rsid w:val="006F3834"/>
    <w:rsid w:val="006F4560"/>
    <w:rsid w:val="006F78BF"/>
    <w:rsid w:val="00700600"/>
    <w:rsid w:val="00700D60"/>
    <w:rsid w:val="00702C73"/>
    <w:rsid w:val="00703EDA"/>
    <w:rsid w:val="00704292"/>
    <w:rsid w:val="00706267"/>
    <w:rsid w:val="0070637B"/>
    <w:rsid w:val="007072E3"/>
    <w:rsid w:val="00710745"/>
    <w:rsid w:val="00711FED"/>
    <w:rsid w:val="0071295E"/>
    <w:rsid w:val="00713919"/>
    <w:rsid w:val="007140E3"/>
    <w:rsid w:val="007159E9"/>
    <w:rsid w:val="007172AA"/>
    <w:rsid w:val="00720263"/>
    <w:rsid w:val="007303C7"/>
    <w:rsid w:val="00730D9C"/>
    <w:rsid w:val="007329ED"/>
    <w:rsid w:val="00733C6F"/>
    <w:rsid w:val="007355AC"/>
    <w:rsid w:val="007358E9"/>
    <w:rsid w:val="0073671A"/>
    <w:rsid w:val="0073728C"/>
    <w:rsid w:val="00740C26"/>
    <w:rsid w:val="00741B20"/>
    <w:rsid w:val="00742D73"/>
    <w:rsid w:val="00743AB4"/>
    <w:rsid w:val="007463B9"/>
    <w:rsid w:val="007466B7"/>
    <w:rsid w:val="00751F36"/>
    <w:rsid w:val="00755786"/>
    <w:rsid w:val="00756987"/>
    <w:rsid w:val="00757441"/>
    <w:rsid w:val="00757801"/>
    <w:rsid w:val="007635F2"/>
    <w:rsid w:val="00764382"/>
    <w:rsid w:val="0076508C"/>
    <w:rsid w:val="00766580"/>
    <w:rsid w:val="00766661"/>
    <w:rsid w:val="00767474"/>
    <w:rsid w:val="00770267"/>
    <w:rsid w:val="007713A7"/>
    <w:rsid w:val="00771EC9"/>
    <w:rsid w:val="00773BB3"/>
    <w:rsid w:val="00773FE7"/>
    <w:rsid w:val="00777EF7"/>
    <w:rsid w:val="007808B7"/>
    <w:rsid w:val="00782C0D"/>
    <w:rsid w:val="007840CD"/>
    <w:rsid w:val="00785380"/>
    <w:rsid w:val="00792B0A"/>
    <w:rsid w:val="00793105"/>
    <w:rsid w:val="007931CE"/>
    <w:rsid w:val="00794404"/>
    <w:rsid w:val="007956BB"/>
    <w:rsid w:val="0079630B"/>
    <w:rsid w:val="0079660B"/>
    <w:rsid w:val="00796734"/>
    <w:rsid w:val="0079680B"/>
    <w:rsid w:val="007A3C22"/>
    <w:rsid w:val="007A4BDA"/>
    <w:rsid w:val="007A4E2D"/>
    <w:rsid w:val="007A52C4"/>
    <w:rsid w:val="007A55AE"/>
    <w:rsid w:val="007B3270"/>
    <w:rsid w:val="007B78B3"/>
    <w:rsid w:val="007C2EB8"/>
    <w:rsid w:val="007C337E"/>
    <w:rsid w:val="007C396C"/>
    <w:rsid w:val="007C62F0"/>
    <w:rsid w:val="007C7468"/>
    <w:rsid w:val="007C7B49"/>
    <w:rsid w:val="007C7C09"/>
    <w:rsid w:val="007D04FF"/>
    <w:rsid w:val="007D5035"/>
    <w:rsid w:val="007D5AD7"/>
    <w:rsid w:val="007D6906"/>
    <w:rsid w:val="007D7677"/>
    <w:rsid w:val="007E21D7"/>
    <w:rsid w:val="007E3747"/>
    <w:rsid w:val="007E3C92"/>
    <w:rsid w:val="007E60E2"/>
    <w:rsid w:val="007E6861"/>
    <w:rsid w:val="007E7541"/>
    <w:rsid w:val="007F1EAB"/>
    <w:rsid w:val="007F21E7"/>
    <w:rsid w:val="007F4610"/>
    <w:rsid w:val="007F4771"/>
    <w:rsid w:val="0080028B"/>
    <w:rsid w:val="008004B5"/>
    <w:rsid w:val="00801A2A"/>
    <w:rsid w:val="008030FD"/>
    <w:rsid w:val="00803875"/>
    <w:rsid w:val="00804B02"/>
    <w:rsid w:val="00806131"/>
    <w:rsid w:val="0080618B"/>
    <w:rsid w:val="00806B5E"/>
    <w:rsid w:val="008104C2"/>
    <w:rsid w:val="0081582A"/>
    <w:rsid w:val="00820BBC"/>
    <w:rsid w:val="00821293"/>
    <w:rsid w:val="00822C7C"/>
    <w:rsid w:val="00823B54"/>
    <w:rsid w:val="00826C52"/>
    <w:rsid w:val="00827942"/>
    <w:rsid w:val="00831678"/>
    <w:rsid w:val="00831981"/>
    <w:rsid w:val="008331A6"/>
    <w:rsid w:val="00835FC3"/>
    <w:rsid w:val="00841CF3"/>
    <w:rsid w:val="00843842"/>
    <w:rsid w:val="00843A86"/>
    <w:rsid w:val="00845106"/>
    <w:rsid w:val="008517FD"/>
    <w:rsid w:val="00853AFF"/>
    <w:rsid w:val="00854042"/>
    <w:rsid w:val="00855121"/>
    <w:rsid w:val="00856E1B"/>
    <w:rsid w:val="00857207"/>
    <w:rsid w:val="00861F19"/>
    <w:rsid w:val="00863572"/>
    <w:rsid w:val="00863773"/>
    <w:rsid w:val="00864A24"/>
    <w:rsid w:val="00866D34"/>
    <w:rsid w:val="00866F61"/>
    <w:rsid w:val="00870709"/>
    <w:rsid w:val="00871863"/>
    <w:rsid w:val="00871A96"/>
    <w:rsid w:val="00872BCB"/>
    <w:rsid w:val="00873DF7"/>
    <w:rsid w:val="008747AD"/>
    <w:rsid w:val="00875250"/>
    <w:rsid w:val="0087623C"/>
    <w:rsid w:val="008800EC"/>
    <w:rsid w:val="00881164"/>
    <w:rsid w:val="00881B3C"/>
    <w:rsid w:val="00881D1A"/>
    <w:rsid w:val="00882CBD"/>
    <w:rsid w:val="00890196"/>
    <w:rsid w:val="0089035E"/>
    <w:rsid w:val="008913F2"/>
    <w:rsid w:val="00892A5E"/>
    <w:rsid w:val="00893C1C"/>
    <w:rsid w:val="00895DC4"/>
    <w:rsid w:val="00897E85"/>
    <w:rsid w:val="008A0D20"/>
    <w:rsid w:val="008A1DA8"/>
    <w:rsid w:val="008A248A"/>
    <w:rsid w:val="008A4BB7"/>
    <w:rsid w:val="008A4C66"/>
    <w:rsid w:val="008A4C7C"/>
    <w:rsid w:val="008A5B6D"/>
    <w:rsid w:val="008A77D8"/>
    <w:rsid w:val="008B07F4"/>
    <w:rsid w:val="008B3847"/>
    <w:rsid w:val="008B463B"/>
    <w:rsid w:val="008C0BAB"/>
    <w:rsid w:val="008C1EB1"/>
    <w:rsid w:val="008C30CF"/>
    <w:rsid w:val="008C47AC"/>
    <w:rsid w:val="008C4E1D"/>
    <w:rsid w:val="008C564B"/>
    <w:rsid w:val="008C7B9C"/>
    <w:rsid w:val="008D09C6"/>
    <w:rsid w:val="008D1715"/>
    <w:rsid w:val="008D2012"/>
    <w:rsid w:val="008D38A9"/>
    <w:rsid w:val="008D4138"/>
    <w:rsid w:val="008E313B"/>
    <w:rsid w:val="008E341D"/>
    <w:rsid w:val="008E3710"/>
    <w:rsid w:val="008E5CFC"/>
    <w:rsid w:val="008F2D19"/>
    <w:rsid w:val="008F3384"/>
    <w:rsid w:val="008F5CA3"/>
    <w:rsid w:val="008F6383"/>
    <w:rsid w:val="008F7030"/>
    <w:rsid w:val="009031BE"/>
    <w:rsid w:val="009047D3"/>
    <w:rsid w:val="00910701"/>
    <w:rsid w:val="0091156C"/>
    <w:rsid w:val="00911710"/>
    <w:rsid w:val="00911F8E"/>
    <w:rsid w:val="009127B3"/>
    <w:rsid w:val="009132F1"/>
    <w:rsid w:val="00913939"/>
    <w:rsid w:val="00915485"/>
    <w:rsid w:val="0091684F"/>
    <w:rsid w:val="00916B35"/>
    <w:rsid w:val="00917661"/>
    <w:rsid w:val="00924C81"/>
    <w:rsid w:val="00925FCB"/>
    <w:rsid w:val="00926F53"/>
    <w:rsid w:val="00931812"/>
    <w:rsid w:val="009352BF"/>
    <w:rsid w:val="00935E73"/>
    <w:rsid w:val="009415DE"/>
    <w:rsid w:val="00943488"/>
    <w:rsid w:val="00943AA0"/>
    <w:rsid w:val="0094410C"/>
    <w:rsid w:val="00944397"/>
    <w:rsid w:val="0094572B"/>
    <w:rsid w:val="0094579F"/>
    <w:rsid w:val="0094795E"/>
    <w:rsid w:val="00950EA0"/>
    <w:rsid w:val="009526D0"/>
    <w:rsid w:val="009539F0"/>
    <w:rsid w:val="009610A0"/>
    <w:rsid w:val="00961D68"/>
    <w:rsid w:val="00965A84"/>
    <w:rsid w:val="00966401"/>
    <w:rsid w:val="0096787C"/>
    <w:rsid w:val="00970394"/>
    <w:rsid w:val="00971A06"/>
    <w:rsid w:val="00971BB7"/>
    <w:rsid w:val="00974E93"/>
    <w:rsid w:val="00975B30"/>
    <w:rsid w:val="0098010E"/>
    <w:rsid w:val="00980112"/>
    <w:rsid w:val="0098331C"/>
    <w:rsid w:val="009848DE"/>
    <w:rsid w:val="00986B40"/>
    <w:rsid w:val="00987F6F"/>
    <w:rsid w:val="00992DC9"/>
    <w:rsid w:val="0099329D"/>
    <w:rsid w:val="00993303"/>
    <w:rsid w:val="009935CF"/>
    <w:rsid w:val="009940B1"/>
    <w:rsid w:val="0099422D"/>
    <w:rsid w:val="009942F1"/>
    <w:rsid w:val="00994EDC"/>
    <w:rsid w:val="009972DC"/>
    <w:rsid w:val="009A070A"/>
    <w:rsid w:val="009A1E29"/>
    <w:rsid w:val="009A1F9F"/>
    <w:rsid w:val="009A33E0"/>
    <w:rsid w:val="009B0339"/>
    <w:rsid w:val="009B03B8"/>
    <w:rsid w:val="009B0908"/>
    <w:rsid w:val="009B2099"/>
    <w:rsid w:val="009B2122"/>
    <w:rsid w:val="009B24B2"/>
    <w:rsid w:val="009B340B"/>
    <w:rsid w:val="009B37FC"/>
    <w:rsid w:val="009B42C5"/>
    <w:rsid w:val="009B4E1B"/>
    <w:rsid w:val="009C52D8"/>
    <w:rsid w:val="009C6552"/>
    <w:rsid w:val="009D07D1"/>
    <w:rsid w:val="009D159E"/>
    <w:rsid w:val="009D1F1A"/>
    <w:rsid w:val="009D4F19"/>
    <w:rsid w:val="009D5F65"/>
    <w:rsid w:val="009D60F5"/>
    <w:rsid w:val="009D6EDF"/>
    <w:rsid w:val="009D7778"/>
    <w:rsid w:val="009E1A18"/>
    <w:rsid w:val="009E1FB1"/>
    <w:rsid w:val="009E222E"/>
    <w:rsid w:val="009E3E49"/>
    <w:rsid w:val="009E48E0"/>
    <w:rsid w:val="009E5E98"/>
    <w:rsid w:val="009E7C12"/>
    <w:rsid w:val="009F3CB3"/>
    <w:rsid w:val="009F6382"/>
    <w:rsid w:val="009F755A"/>
    <w:rsid w:val="00A00471"/>
    <w:rsid w:val="00A009E3"/>
    <w:rsid w:val="00A025AD"/>
    <w:rsid w:val="00A02676"/>
    <w:rsid w:val="00A02889"/>
    <w:rsid w:val="00A03105"/>
    <w:rsid w:val="00A036D8"/>
    <w:rsid w:val="00A03746"/>
    <w:rsid w:val="00A04219"/>
    <w:rsid w:val="00A05935"/>
    <w:rsid w:val="00A07479"/>
    <w:rsid w:val="00A109AD"/>
    <w:rsid w:val="00A126E5"/>
    <w:rsid w:val="00A13F53"/>
    <w:rsid w:val="00A147C9"/>
    <w:rsid w:val="00A14FE2"/>
    <w:rsid w:val="00A15DE3"/>
    <w:rsid w:val="00A16042"/>
    <w:rsid w:val="00A16DFF"/>
    <w:rsid w:val="00A17462"/>
    <w:rsid w:val="00A20146"/>
    <w:rsid w:val="00A20232"/>
    <w:rsid w:val="00A202E2"/>
    <w:rsid w:val="00A20831"/>
    <w:rsid w:val="00A21BB5"/>
    <w:rsid w:val="00A229D5"/>
    <w:rsid w:val="00A23EE3"/>
    <w:rsid w:val="00A25815"/>
    <w:rsid w:val="00A26DED"/>
    <w:rsid w:val="00A2734A"/>
    <w:rsid w:val="00A3134B"/>
    <w:rsid w:val="00A3387C"/>
    <w:rsid w:val="00A3404F"/>
    <w:rsid w:val="00A359C4"/>
    <w:rsid w:val="00A37ACE"/>
    <w:rsid w:val="00A40BCC"/>
    <w:rsid w:val="00A425FC"/>
    <w:rsid w:val="00A50D00"/>
    <w:rsid w:val="00A50E7B"/>
    <w:rsid w:val="00A51DC8"/>
    <w:rsid w:val="00A53CDA"/>
    <w:rsid w:val="00A53E26"/>
    <w:rsid w:val="00A55126"/>
    <w:rsid w:val="00A564A5"/>
    <w:rsid w:val="00A5765E"/>
    <w:rsid w:val="00A57B30"/>
    <w:rsid w:val="00A57E2F"/>
    <w:rsid w:val="00A61441"/>
    <w:rsid w:val="00A75000"/>
    <w:rsid w:val="00A766B5"/>
    <w:rsid w:val="00A81F10"/>
    <w:rsid w:val="00A83CA1"/>
    <w:rsid w:val="00A84ED0"/>
    <w:rsid w:val="00A85EA0"/>
    <w:rsid w:val="00A87575"/>
    <w:rsid w:val="00A87E13"/>
    <w:rsid w:val="00A93E67"/>
    <w:rsid w:val="00A960E7"/>
    <w:rsid w:val="00A9713D"/>
    <w:rsid w:val="00AA1CE1"/>
    <w:rsid w:val="00AA1CFB"/>
    <w:rsid w:val="00AA4893"/>
    <w:rsid w:val="00AA5EE5"/>
    <w:rsid w:val="00AA6066"/>
    <w:rsid w:val="00AA759F"/>
    <w:rsid w:val="00AA7A83"/>
    <w:rsid w:val="00AB1FBA"/>
    <w:rsid w:val="00AB6147"/>
    <w:rsid w:val="00AB63BF"/>
    <w:rsid w:val="00AB6997"/>
    <w:rsid w:val="00AC141C"/>
    <w:rsid w:val="00AC1497"/>
    <w:rsid w:val="00AC5C6C"/>
    <w:rsid w:val="00AD3BFC"/>
    <w:rsid w:val="00AD3F8F"/>
    <w:rsid w:val="00AD4714"/>
    <w:rsid w:val="00AD51D4"/>
    <w:rsid w:val="00AD5227"/>
    <w:rsid w:val="00AD53D9"/>
    <w:rsid w:val="00AD7571"/>
    <w:rsid w:val="00AD7E86"/>
    <w:rsid w:val="00AE2D54"/>
    <w:rsid w:val="00AF2052"/>
    <w:rsid w:val="00AF24C5"/>
    <w:rsid w:val="00AF53FE"/>
    <w:rsid w:val="00AF7BCD"/>
    <w:rsid w:val="00B008F2"/>
    <w:rsid w:val="00B01BB3"/>
    <w:rsid w:val="00B027C0"/>
    <w:rsid w:val="00B0363C"/>
    <w:rsid w:val="00B03679"/>
    <w:rsid w:val="00B10577"/>
    <w:rsid w:val="00B10D59"/>
    <w:rsid w:val="00B10E4B"/>
    <w:rsid w:val="00B1103E"/>
    <w:rsid w:val="00B13FDF"/>
    <w:rsid w:val="00B14591"/>
    <w:rsid w:val="00B14BE3"/>
    <w:rsid w:val="00B15BF9"/>
    <w:rsid w:val="00B17106"/>
    <w:rsid w:val="00B211F2"/>
    <w:rsid w:val="00B24C2F"/>
    <w:rsid w:val="00B26C2A"/>
    <w:rsid w:val="00B353EB"/>
    <w:rsid w:val="00B40AE4"/>
    <w:rsid w:val="00B43AB5"/>
    <w:rsid w:val="00B47897"/>
    <w:rsid w:val="00B47BBC"/>
    <w:rsid w:val="00B47E0E"/>
    <w:rsid w:val="00B50415"/>
    <w:rsid w:val="00B50907"/>
    <w:rsid w:val="00B52331"/>
    <w:rsid w:val="00B535D2"/>
    <w:rsid w:val="00B54D14"/>
    <w:rsid w:val="00B55A51"/>
    <w:rsid w:val="00B57666"/>
    <w:rsid w:val="00B60956"/>
    <w:rsid w:val="00B65D51"/>
    <w:rsid w:val="00B65F00"/>
    <w:rsid w:val="00B71871"/>
    <w:rsid w:val="00B722D5"/>
    <w:rsid w:val="00B7304B"/>
    <w:rsid w:val="00B73BC9"/>
    <w:rsid w:val="00B7641C"/>
    <w:rsid w:val="00B77C5A"/>
    <w:rsid w:val="00B81DC9"/>
    <w:rsid w:val="00B828E5"/>
    <w:rsid w:val="00B84A4F"/>
    <w:rsid w:val="00B8729C"/>
    <w:rsid w:val="00B901FE"/>
    <w:rsid w:val="00B92BF1"/>
    <w:rsid w:val="00B92EA9"/>
    <w:rsid w:val="00B93FCA"/>
    <w:rsid w:val="00B9439E"/>
    <w:rsid w:val="00B943CA"/>
    <w:rsid w:val="00B94856"/>
    <w:rsid w:val="00B95A02"/>
    <w:rsid w:val="00B95C72"/>
    <w:rsid w:val="00BA035A"/>
    <w:rsid w:val="00BA1615"/>
    <w:rsid w:val="00BA254F"/>
    <w:rsid w:val="00BA7094"/>
    <w:rsid w:val="00BA77CF"/>
    <w:rsid w:val="00BB0117"/>
    <w:rsid w:val="00BB1ED7"/>
    <w:rsid w:val="00BB21A1"/>
    <w:rsid w:val="00BB40AE"/>
    <w:rsid w:val="00BB428C"/>
    <w:rsid w:val="00BB606E"/>
    <w:rsid w:val="00BB6452"/>
    <w:rsid w:val="00BB68C3"/>
    <w:rsid w:val="00BB6EB9"/>
    <w:rsid w:val="00BC22C5"/>
    <w:rsid w:val="00BC2CBC"/>
    <w:rsid w:val="00BC3D1A"/>
    <w:rsid w:val="00BC6411"/>
    <w:rsid w:val="00BC6F2E"/>
    <w:rsid w:val="00BC7A67"/>
    <w:rsid w:val="00BD6F48"/>
    <w:rsid w:val="00BE3B78"/>
    <w:rsid w:val="00BE504E"/>
    <w:rsid w:val="00BE516C"/>
    <w:rsid w:val="00BF0DCA"/>
    <w:rsid w:val="00BF1210"/>
    <w:rsid w:val="00BF165D"/>
    <w:rsid w:val="00BF1A1A"/>
    <w:rsid w:val="00BF2F86"/>
    <w:rsid w:val="00BF3D05"/>
    <w:rsid w:val="00BF4D72"/>
    <w:rsid w:val="00BF60D8"/>
    <w:rsid w:val="00BF6149"/>
    <w:rsid w:val="00C00E39"/>
    <w:rsid w:val="00C01865"/>
    <w:rsid w:val="00C035D4"/>
    <w:rsid w:val="00C038AD"/>
    <w:rsid w:val="00C07B8A"/>
    <w:rsid w:val="00C17AA0"/>
    <w:rsid w:val="00C210B0"/>
    <w:rsid w:val="00C22FE5"/>
    <w:rsid w:val="00C23001"/>
    <w:rsid w:val="00C315C9"/>
    <w:rsid w:val="00C329F3"/>
    <w:rsid w:val="00C33DF7"/>
    <w:rsid w:val="00C35FAB"/>
    <w:rsid w:val="00C41138"/>
    <w:rsid w:val="00C43D45"/>
    <w:rsid w:val="00C472F8"/>
    <w:rsid w:val="00C47595"/>
    <w:rsid w:val="00C47801"/>
    <w:rsid w:val="00C4792F"/>
    <w:rsid w:val="00C47C9F"/>
    <w:rsid w:val="00C47DE0"/>
    <w:rsid w:val="00C50700"/>
    <w:rsid w:val="00C50B04"/>
    <w:rsid w:val="00C51B27"/>
    <w:rsid w:val="00C539D1"/>
    <w:rsid w:val="00C54D12"/>
    <w:rsid w:val="00C560C9"/>
    <w:rsid w:val="00C57830"/>
    <w:rsid w:val="00C62271"/>
    <w:rsid w:val="00C6387D"/>
    <w:rsid w:val="00C65555"/>
    <w:rsid w:val="00C67B45"/>
    <w:rsid w:val="00C7135E"/>
    <w:rsid w:val="00C71E6E"/>
    <w:rsid w:val="00C73787"/>
    <w:rsid w:val="00C7404E"/>
    <w:rsid w:val="00C74647"/>
    <w:rsid w:val="00C747B2"/>
    <w:rsid w:val="00C75FC7"/>
    <w:rsid w:val="00C81DE7"/>
    <w:rsid w:val="00C820FB"/>
    <w:rsid w:val="00C82545"/>
    <w:rsid w:val="00C82E8C"/>
    <w:rsid w:val="00C854F7"/>
    <w:rsid w:val="00C86405"/>
    <w:rsid w:val="00C86442"/>
    <w:rsid w:val="00C8785E"/>
    <w:rsid w:val="00C91667"/>
    <w:rsid w:val="00C92ACE"/>
    <w:rsid w:val="00C9466B"/>
    <w:rsid w:val="00C960DD"/>
    <w:rsid w:val="00CA0E9F"/>
    <w:rsid w:val="00CA243A"/>
    <w:rsid w:val="00CA2D07"/>
    <w:rsid w:val="00CA391F"/>
    <w:rsid w:val="00CA47A7"/>
    <w:rsid w:val="00CA55E2"/>
    <w:rsid w:val="00CB1677"/>
    <w:rsid w:val="00CB2581"/>
    <w:rsid w:val="00CB4480"/>
    <w:rsid w:val="00CB4B11"/>
    <w:rsid w:val="00CB5C37"/>
    <w:rsid w:val="00CB68CA"/>
    <w:rsid w:val="00CB7B51"/>
    <w:rsid w:val="00CC0D84"/>
    <w:rsid w:val="00CC40E0"/>
    <w:rsid w:val="00CC5FAC"/>
    <w:rsid w:val="00CC7A8F"/>
    <w:rsid w:val="00CD2DBF"/>
    <w:rsid w:val="00CD31F3"/>
    <w:rsid w:val="00CD3C76"/>
    <w:rsid w:val="00CD4818"/>
    <w:rsid w:val="00CE18EF"/>
    <w:rsid w:val="00CE350F"/>
    <w:rsid w:val="00CE46EA"/>
    <w:rsid w:val="00CF0B29"/>
    <w:rsid w:val="00CF1FFA"/>
    <w:rsid w:val="00CF37C4"/>
    <w:rsid w:val="00CF51C9"/>
    <w:rsid w:val="00CF5DD0"/>
    <w:rsid w:val="00CF6DBE"/>
    <w:rsid w:val="00CF71F2"/>
    <w:rsid w:val="00CF76F3"/>
    <w:rsid w:val="00CF7F7F"/>
    <w:rsid w:val="00D00E71"/>
    <w:rsid w:val="00D01112"/>
    <w:rsid w:val="00D03A00"/>
    <w:rsid w:val="00D05A4D"/>
    <w:rsid w:val="00D05FC0"/>
    <w:rsid w:val="00D06C2D"/>
    <w:rsid w:val="00D06CAE"/>
    <w:rsid w:val="00D07291"/>
    <w:rsid w:val="00D12766"/>
    <w:rsid w:val="00D13297"/>
    <w:rsid w:val="00D203A1"/>
    <w:rsid w:val="00D204DF"/>
    <w:rsid w:val="00D22713"/>
    <w:rsid w:val="00D27DA1"/>
    <w:rsid w:val="00D3066D"/>
    <w:rsid w:val="00D332F8"/>
    <w:rsid w:val="00D33421"/>
    <w:rsid w:val="00D33D55"/>
    <w:rsid w:val="00D34874"/>
    <w:rsid w:val="00D34935"/>
    <w:rsid w:val="00D355F8"/>
    <w:rsid w:val="00D364DE"/>
    <w:rsid w:val="00D40B8C"/>
    <w:rsid w:val="00D42D89"/>
    <w:rsid w:val="00D450A5"/>
    <w:rsid w:val="00D4535A"/>
    <w:rsid w:val="00D46C2A"/>
    <w:rsid w:val="00D47269"/>
    <w:rsid w:val="00D477AC"/>
    <w:rsid w:val="00D564D6"/>
    <w:rsid w:val="00D56C0D"/>
    <w:rsid w:val="00D57912"/>
    <w:rsid w:val="00D57C1B"/>
    <w:rsid w:val="00D66C05"/>
    <w:rsid w:val="00D71BD3"/>
    <w:rsid w:val="00D7216D"/>
    <w:rsid w:val="00D7533A"/>
    <w:rsid w:val="00D77616"/>
    <w:rsid w:val="00D83E0C"/>
    <w:rsid w:val="00D87F76"/>
    <w:rsid w:val="00D902F1"/>
    <w:rsid w:val="00D91937"/>
    <w:rsid w:val="00D93152"/>
    <w:rsid w:val="00D94552"/>
    <w:rsid w:val="00D95504"/>
    <w:rsid w:val="00D96C77"/>
    <w:rsid w:val="00DA4DE1"/>
    <w:rsid w:val="00DA75D0"/>
    <w:rsid w:val="00DB0AAC"/>
    <w:rsid w:val="00DB2C28"/>
    <w:rsid w:val="00DB31AE"/>
    <w:rsid w:val="00DB3DB5"/>
    <w:rsid w:val="00DB506F"/>
    <w:rsid w:val="00DB7D80"/>
    <w:rsid w:val="00DC0384"/>
    <w:rsid w:val="00DC11AB"/>
    <w:rsid w:val="00DC1D83"/>
    <w:rsid w:val="00DC1FA5"/>
    <w:rsid w:val="00DC26C3"/>
    <w:rsid w:val="00DC4CA0"/>
    <w:rsid w:val="00DD2343"/>
    <w:rsid w:val="00DD3D36"/>
    <w:rsid w:val="00DD428F"/>
    <w:rsid w:val="00DD592F"/>
    <w:rsid w:val="00DD5A17"/>
    <w:rsid w:val="00DD68C0"/>
    <w:rsid w:val="00DD75A5"/>
    <w:rsid w:val="00DE2044"/>
    <w:rsid w:val="00DE3852"/>
    <w:rsid w:val="00DE653E"/>
    <w:rsid w:val="00DF0F55"/>
    <w:rsid w:val="00DF1AB2"/>
    <w:rsid w:val="00DF1DF2"/>
    <w:rsid w:val="00DF207F"/>
    <w:rsid w:val="00DF2261"/>
    <w:rsid w:val="00DF28BF"/>
    <w:rsid w:val="00DF2DAA"/>
    <w:rsid w:val="00DF3EFE"/>
    <w:rsid w:val="00DF4601"/>
    <w:rsid w:val="00DF4D68"/>
    <w:rsid w:val="00DF4F0B"/>
    <w:rsid w:val="00E04F48"/>
    <w:rsid w:val="00E10CBD"/>
    <w:rsid w:val="00E12A03"/>
    <w:rsid w:val="00E145D2"/>
    <w:rsid w:val="00E1463D"/>
    <w:rsid w:val="00E15045"/>
    <w:rsid w:val="00E150A7"/>
    <w:rsid w:val="00E169D9"/>
    <w:rsid w:val="00E200D0"/>
    <w:rsid w:val="00E20504"/>
    <w:rsid w:val="00E205B2"/>
    <w:rsid w:val="00E219FE"/>
    <w:rsid w:val="00E22664"/>
    <w:rsid w:val="00E22D8C"/>
    <w:rsid w:val="00E22DD6"/>
    <w:rsid w:val="00E237FE"/>
    <w:rsid w:val="00E256E5"/>
    <w:rsid w:val="00E309E3"/>
    <w:rsid w:val="00E35EE7"/>
    <w:rsid w:val="00E365DD"/>
    <w:rsid w:val="00E37055"/>
    <w:rsid w:val="00E37567"/>
    <w:rsid w:val="00E40E5D"/>
    <w:rsid w:val="00E4150A"/>
    <w:rsid w:val="00E416AF"/>
    <w:rsid w:val="00E41A33"/>
    <w:rsid w:val="00E422F7"/>
    <w:rsid w:val="00E42CCC"/>
    <w:rsid w:val="00E46779"/>
    <w:rsid w:val="00E54280"/>
    <w:rsid w:val="00E619B4"/>
    <w:rsid w:val="00E61F2C"/>
    <w:rsid w:val="00E62CA9"/>
    <w:rsid w:val="00E72A5B"/>
    <w:rsid w:val="00E733BF"/>
    <w:rsid w:val="00E74F5E"/>
    <w:rsid w:val="00E75607"/>
    <w:rsid w:val="00E84034"/>
    <w:rsid w:val="00E85BD9"/>
    <w:rsid w:val="00E85C1A"/>
    <w:rsid w:val="00E9163B"/>
    <w:rsid w:val="00E92F2E"/>
    <w:rsid w:val="00E9573C"/>
    <w:rsid w:val="00E95E76"/>
    <w:rsid w:val="00E97277"/>
    <w:rsid w:val="00E975EA"/>
    <w:rsid w:val="00EA1ADE"/>
    <w:rsid w:val="00EA330F"/>
    <w:rsid w:val="00EA50D0"/>
    <w:rsid w:val="00EA5110"/>
    <w:rsid w:val="00EA587E"/>
    <w:rsid w:val="00EA7751"/>
    <w:rsid w:val="00EB0DE9"/>
    <w:rsid w:val="00EB2832"/>
    <w:rsid w:val="00EB29A6"/>
    <w:rsid w:val="00EB397B"/>
    <w:rsid w:val="00EB472E"/>
    <w:rsid w:val="00EB4C50"/>
    <w:rsid w:val="00EB5ED9"/>
    <w:rsid w:val="00EB63FF"/>
    <w:rsid w:val="00EB696C"/>
    <w:rsid w:val="00EC094B"/>
    <w:rsid w:val="00EC09B8"/>
    <w:rsid w:val="00EC167A"/>
    <w:rsid w:val="00EC2A8A"/>
    <w:rsid w:val="00EC3C71"/>
    <w:rsid w:val="00EC527D"/>
    <w:rsid w:val="00EC6F7F"/>
    <w:rsid w:val="00ED0D20"/>
    <w:rsid w:val="00ED1265"/>
    <w:rsid w:val="00ED2E02"/>
    <w:rsid w:val="00ED32EE"/>
    <w:rsid w:val="00ED41BA"/>
    <w:rsid w:val="00ED69A0"/>
    <w:rsid w:val="00EE0676"/>
    <w:rsid w:val="00EE0FA7"/>
    <w:rsid w:val="00EE2BAB"/>
    <w:rsid w:val="00EE3401"/>
    <w:rsid w:val="00EE3466"/>
    <w:rsid w:val="00EE3496"/>
    <w:rsid w:val="00EE4C20"/>
    <w:rsid w:val="00EE5611"/>
    <w:rsid w:val="00EE7150"/>
    <w:rsid w:val="00EE7D35"/>
    <w:rsid w:val="00EF102B"/>
    <w:rsid w:val="00EF1815"/>
    <w:rsid w:val="00EF1C59"/>
    <w:rsid w:val="00EF2D3E"/>
    <w:rsid w:val="00EF67E3"/>
    <w:rsid w:val="00F00D79"/>
    <w:rsid w:val="00F032C0"/>
    <w:rsid w:val="00F04B45"/>
    <w:rsid w:val="00F04B6F"/>
    <w:rsid w:val="00F04C70"/>
    <w:rsid w:val="00F052CE"/>
    <w:rsid w:val="00F102E9"/>
    <w:rsid w:val="00F11A09"/>
    <w:rsid w:val="00F17632"/>
    <w:rsid w:val="00F2009F"/>
    <w:rsid w:val="00F23BC4"/>
    <w:rsid w:val="00F2432D"/>
    <w:rsid w:val="00F2576B"/>
    <w:rsid w:val="00F363C8"/>
    <w:rsid w:val="00F37C63"/>
    <w:rsid w:val="00F40EBA"/>
    <w:rsid w:val="00F411FE"/>
    <w:rsid w:val="00F4140F"/>
    <w:rsid w:val="00F42F94"/>
    <w:rsid w:val="00F44279"/>
    <w:rsid w:val="00F47D43"/>
    <w:rsid w:val="00F47DD4"/>
    <w:rsid w:val="00F51E13"/>
    <w:rsid w:val="00F52A6B"/>
    <w:rsid w:val="00F55476"/>
    <w:rsid w:val="00F66638"/>
    <w:rsid w:val="00F67B8B"/>
    <w:rsid w:val="00F67E0E"/>
    <w:rsid w:val="00F7164A"/>
    <w:rsid w:val="00F74266"/>
    <w:rsid w:val="00F75E5B"/>
    <w:rsid w:val="00F7623C"/>
    <w:rsid w:val="00F7756B"/>
    <w:rsid w:val="00F80AA0"/>
    <w:rsid w:val="00F811D0"/>
    <w:rsid w:val="00F84B33"/>
    <w:rsid w:val="00F85D59"/>
    <w:rsid w:val="00F93BC6"/>
    <w:rsid w:val="00F94D0E"/>
    <w:rsid w:val="00F95A1A"/>
    <w:rsid w:val="00F96A3D"/>
    <w:rsid w:val="00FA2BE6"/>
    <w:rsid w:val="00FA49DE"/>
    <w:rsid w:val="00FA702C"/>
    <w:rsid w:val="00FB1E3F"/>
    <w:rsid w:val="00FB4815"/>
    <w:rsid w:val="00FB6265"/>
    <w:rsid w:val="00FB77CD"/>
    <w:rsid w:val="00FC0E1D"/>
    <w:rsid w:val="00FC20A6"/>
    <w:rsid w:val="00FC279B"/>
    <w:rsid w:val="00FC2D60"/>
    <w:rsid w:val="00FC514B"/>
    <w:rsid w:val="00FC5949"/>
    <w:rsid w:val="00FC6057"/>
    <w:rsid w:val="00FC6DD9"/>
    <w:rsid w:val="00FC7A11"/>
    <w:rsid w:val="00FD03A9"/>
    <w:rsid w:val="00FD0AA9"/>
    <w:rsid w:val="00FD278F"/>
    <w:rsid w:val="00FD3FA5"/>
    <w:rsid w:val="00FD48CA"/>
    <w:rsid w:val="00FD4AB0"/>
    <w:rsid w:val="00FD77C5"/>
    <w:rsid w:val="00FD79F6"/>
    <w:rsid w:val="00FE22DC"/>
    <w:rsid w:val="00FE2F7A"/>
    <w:rsid w:val="00FE3422"/>
    <w:rsid w:val="00FE433E"/>
    <w:rsid w:val="00FE441B"/>
    <w:rsid w:val="00FE5B23"/>
    <w:rsid w:val="00FF1025"/>
    <w:rsid w:val="00FF25A1"/>
    <w:rsid w:val="00FF5603"/>
    <w:rsid w:val="00FF57D3"/>
    <w:rsid w:val="00FF58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596F2"/>
  <w15:docId w15:val="{AA6F3376-C6D3-40E5-9B5D-4123F9032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415"/>
    <w:pPr>
      <w:spacing w:after="200" w:line="276" w:lineRule="auto"/>
    </w:pPr>
    <w:rPr>
      <w:rFonts w:eastAsia="Times New Roman"/>
      <w:sz w:val="22"/>
      <w:szCs w:val="22"/>
    </w:rPr>
  </w:style>
  <w:style w:type="paragraph" w:styleId="Balk1">
    <w:name w:val="heading 1"/>
    <w:basedOn w:val="KonuBal"/>
    <w:next w:val="GvdeMetni"/>
    <w:link w:val="Balk1Char"/>
    <w:qFormat/>
    <w:rsid w:val="005E072B"/>
    <w:pPr>
      <w:keepNext/>
      <w:widowControl w:val="0"/>
      <w:numPr>
        <w:numId w:val="1"/>
      </w:numPr>
      <w:suppressLineNumbers/>
      <w:pBdr>
        <w:bottom w:val="none" w:sz="0" w:space="0" w:color="auto"/>
      </w:pBdr>
      <w:suppressAutoHyphens/>
      <w:spacing w:before="120" w:after="120"/>
      <w:contextualSpacing w:val="0"/>
      <w:outlineLvl w:val="0"/>
    </w:pPr>
    <w:rPr>
      <w:rFonts w:ascii="Times New Roman" w:eastAsia="Arial Unicode MS" w:hAnsi="Times New Roman" w:cs="Tahoma"/>
      <w:b/>
      <w:bCs/>
      <w:i/>
      <w:iCs/>
      <w:color w:val="auto"/>
      <w:spacing w:val="0"/>
      <w:kern w:val="1"/>
      <w:sz w:val="48"/>
      <w:szCs w:val="48"/>
    </w:rPr>
  </w:style>
  <w:style w:type="paragraph" w:styleId="Balk2">
    <w:name w:val="heading 2"/>
    <w:basedOn w:val="Normal"/>
    <w:next w:val="Normal"/>
    <w:link w:val="Balk2Char"/>
    <w:unhideWhenUsed/>
    <w:qFormat/>
    <w:rsid w:val="005E072B"/>
    <w:pPr>
      <w:keepNext/>
      <w:keepLines/>
      <w:spacing w:before="200" w:after="0"/>
      <w:outlineLvl w:val="1"/>
    </w:pPr>
    <w:rPr>
      <w:rFonts w:ascii="Cambria" w:hAnsi="Cambria"/>
      <w:b/>
      <w:bCs/>
      <w:color w:val="4F81BD"/>
      <w:sz w:val="26"/>
      <w:szCs w:val="26"/>
    </w:rPr>
  </w:style>
  <w:style w:type="paragraph" w:styleId="Balk3">
    <w:name w:val="heading 3"/>
    <w:basedOn w:val="Normal"/>
    <w:next w:val="Normal"/>
    <w:link w:val="Balk3Char"/>
    <w:unhideWhenUsed/>
    <w:qFormat/>
    <w:rsid w:val="002D2140"/>
    <w:pPr>
      <w:keepNext/>
      <w:keepLines/>
      <w:spacing w:before="200" w:after="0"/>
      <w:outlineLvl w:val="2"/>
    </w:pPr>
    <w:rPr>
      <w:rFonts w:ascii="Tahoma" w:hAnsi="Tahoma"/>
      <w:b/>
      <w:bCs/>
      <w:color w:val="4F81BD"/>
    </w:rPr>
  </w:style>
  <w:style w:type="paragraph" w:styleId="Balk4">
    <w:name w:val="heading 4"/>
    <w:basedOn w:val="Normal"/>
    <w:next w:val="Normal"/>
    <w:link w:val="Balk4Char"/>
    <w:unhideWhenUsed/>
    <w:qFormat/>
    <w:rsid w:val="005E072B"/>
    <w:pPr>
      <w:keepNext/>
      <w:widowControl w:val="0"/>
      <w:suppressAutoHyphens/>
      <w:spacing w:before="240" w:after="60" w:line="240" w:lineRule="auto"/>
      <w:outlineLvl w:val="3"/>
    </w:pPr>
    <w:rPr>
      <w:b/>
      <w:bCs/>
      <w:kern w:val="1"/>
      <w:sz w:val="28"/>
      <w:szCs w:val="28"/>
    </w:rPr>
  </w:style>
  <w:style w:type="paragraph" w:styleId="Balk7">
    <w:name w:val="heading 7"/>
    <w:basedOn w:val="Normal"/>
    <w:next w:val="Normal"/>
    <w:link w:val="Balk7Char"/>
    <w:qFormat/>
    <w:rsid w:val="005E072B"/>
    <w:pPr>
      <w:widowControl w:val="0"/>
      <w:suppressAutoHyphens/>
      <w:spacing w:before="240" w:after="60" w:line="240" w:lineRule="auto"/>
      <w:outlineLvl w:val="6"/>
    </w:pPr>
    <w:rPr>
      <w:rFonts w:ascii="Times New Roman" w:eastAsia="Arial Unicode MS" w:hAnsi="Times New Roman"/>
      <w:kern w:val="1"/>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qFormat/>
    <w:rsid w:val="005E072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KonuBalChar">
    <w:name w:val="Konu Başlığı Char"/>
    <w:link w:val="KonuBal"/>
    <w:rsid w:val="005E072B"/>
    <w:rPr>
      <w:rFonts w:ascii="Cambria" w:eastAsia="Times New Roman" w:hAnsi="Cambria" w:cs="Times New Roman"/>
      <w:color w:val="17365D"/>
      <w:spacing w:val="5"/>
      <w:kern w:val="28"/>
      <w:sz w:val="52"/>
      <w:szCs w:val="52"/>
    </w:rPr>
  </w:style>
  <w:style w:type="paragraph" w:styleId="GvdeMetni">
    <w:name w:val="Body Text"/>
    <w:aliases w:val="Body Text Char"/>
    <w:basedOn w:val="Normal"/>
    <w:link w:val="GvdeMetniChar"/>
    <w:rsid w:val="005E072B"/>
    <w:pPr>
      <w:widowControl w:val="0"/>
      <w:suppressAutoHyphens/>
      <w:spacing w:after="120" w:line="240" w:lineRule="auto"/>
    </w:pPr>
    <w:rPr>
      <w:rFonts w:ascii="Times New Roman" w:eastAsia="Arial Unicode MS" w:hAnsi="Times New Roman"/>
      <w:kern w:val="1"/>
      <w:sz w:val="24"/>
      <w:szCs w:val="24"/>
    </w:rPr>
  </w:style>
  <w:style w:type="character" w:customStyle="1" w:styleId="GvdeMetniChar">
    <w:name w:val="Gövde Metni Char"/>
    <w:aliases w:val="Body Text Char Char"/>
    <w:link w:val="GvdeMetni"/>
    <w:rsid w:val="005E072B"/>
    <w:rPr>
      <w:rFonts w:ascii="Times New Roman" w:eastAsia="Arial Unicode MS" w:hAnsi="Times New Roman" w:cs="Times New Roman"/>
      <w:kern w:val="1"/>
      <w:sz w:val="24"/>
      <w:szCs w:val="24"/>
    </w:rPr>
  </w:style>
  <w:style w:type="character" w:customStyle="1" w:styleId="Balk1Char">
    <w:name w:val="Başlık 1 Char"/>
    <w:link w:val="Balk1"/>
    <w:rsid w:val="005E072B"/>
    <w:rPr>
      <w:rFonts w:ascii="Times New Roman" w:eastAsia="Arial Unicode MS" w:hAnsi="Times New Roman" w:cs="Tahoma"/>
      <w:b/>
      <w:bCs/>
      <w:i/>
      <w:iCs/>
      <w:kern w:val="1"/>
      <w:sz w:val="48"/>
      <w:szCs w:val="48"/>
    </w:rPr>
  </w:style>
  <w:style w:type="character" w:customStyle="1" w:styleId="Balk2Char">
    <w:name w:val="Başlık 2 Char"/>
    <w:link w:val="Balk2"/>
    <w:rsid w:val="005E072B"/>
    <w:rPr>
      <w:rFonts w:ascii="Cambria" w:eastAsia="Times New Roman" w:hAnsi="Cambria" w:cs="Times New Roman"/>
      <w:b/>
      <w:bCs/>
      <w:color w:val="4F81BD"/>
      <w:sz w:val="26"/>
      <w:szCs w:val="26"/>
    </w:rPr>
  </w:style>
  <w:style w:type="character" w:customStyle="1" w:styleId="Balk3Char">
    <w:name w:val="Başlık 3 Char"/>
    <w:link w:val="Balk3"/>
    <w:rsid w:val="002D2140"/>
    <w:rPr>
      <w:rFonts w:ascii="Tahoma" w:eastAsia="Times New Roman" w:hAnsi="Tahoma"/>
      <w:b/>
      <w:bCs/>
      <w:color w:val="4F81BD"/>
      <w:sz w:val="22"/>
      <w:szCs w:val="22"/>
    </w:rPr>
  </w:style>
  <w:style w:type="character" w:customStyle="1" w:styleId="Balk4Char">
    <w:name w:val="Başlık 4 Char"/>
    <w:link w:val="Balk4"/>
    <w:rsid w:val="005E072B"/>
    <w:rPr>
      <w:rFonts w:ascii="Calibri" w:eastAsia="Times New Roman" w:hAnsi="Calibri" w:cs="Times New Roman"/>
      <w:b/>
      <w:bCs/>
      <w:kern w:val="1"/>
      <w:sz w:val="28"/>
      <w:szCs w:val="28"/>
    </w:rPr>
  </w:style>
  <w:style w:type="character" w:customStyle="1" w:styleId="Balk7Char">
    <w:name w:val="Başlık 7 Char"/>
    <w:link w:val="Balk7"/>
    <w:rsid w:val="005E072B"/>
    <w:rPr>
      <w:rFonts w:ascii="Times New Roman" w:eastAsia="Arial Unicode MS" w:hAnsi="Times New Roman" w:cs="Times New Roman"/>
      <w:kern w:val="1"/>
      <w:sz w:val="24"/>
      <w:szCs w:val="24"/>
    </w:rPr>
  </w:style>
  <w:style w:type="paragraph" w:styleId="AralkYok">
    <w:name w:val="No Spacing"/>
    <w:link w:val="AralkYokChar"/>
    <w:uiPriority w:val="99"/>
    <w:qFormat/>
    <w:rsid w:val="005E072B"/>
    <w:rPr>
      <w:rFonts w:ascii="Times New Roman" w:eastAsia="Times New Roman" w:hAnsi="Times New Roman"/>
      <w:sz w:val="24"/>
      <w:szCs w:val="24"/>
      <w:lang w:val="en-US" w:eastAsia="en-US"/>
    </w:rPr>
  </w:style>
  <w:style w:type="character" w:customStyle="1" w:styleId="AralkYokChar">
    <w:name w:val="Aralık Yok Char"/>
    <w:link w:val="AralkYok"/>
    <w:uiPriority w:val="99"/>
    <w:locked/>
    <w:rsid w:val="005E072B"/>
    <w:rPr>
      <w:rFonts w:ascii="Times New Roman" w:eastAsia="Times New Roman" w:hAnsi="Times New Roman"/>
      <w:sz w:val="24"/>
      <w:szCs w:val="24"/>
      <w:lang w:val="en-US" w:eastAsia="en-US" w:bidi="ar-SA"/>
    </w:rPr>
  </w:style>
  <w:style w:type="character" w:styleId="Kpr">
    <w:name w:val="Hyperlink"/>
    <w:uiPriority w:val="99"/>
    <w:rsid w:val="005E072B"/>
    <w:rPr>
      <w:color w:val="0000FF"/>
      <w:u w:val="single"/>
    </w:rPr>
  </w:style>
  <w:style w:type="paragraph" w:styleId="T1">
    <w:name w:val="toc 1"/>
    <w:basedOn w:val="Normal"/>
    <w:next w:val="Normal"/>
    <w:autoRedefine/>
    <w:uiPriority w:val="39"/>
    <w:qFormat/>
    <w:rsid w:val="005E072B"/>
    <w:pPr>
      <w:widowControl w:val="0"/>
      <w:tabs>
        <w:tab w:val="right" w:leader="dot" w:pos="9356"/>
      </w:tabs>
      <w:suppressAutoHyphens/>
      <w:spacing w:after="0" w:line="360" w:lineRule="auto"/>
      <w:ind w:left="426" w:right="1324" w:hanging="426"/>
    </w:pPr>
    <w:rPr>
      <w:rFonts w:ascii="Verdana" w:eastAsia="Arial Unicode MS" w:hAnsi="Verdana"/>
      <w:b/>
      <w:noProof/>
      <w:kern w:val="1"/>
      <w:sz w:val="24"/>
      <w:szCs w:val="24"/>
    </w:rPr>
  </w:style>
  <w:style w:type="paragraph" w:styleId="T2">
    <w:name w:val="toc 2"/>
    <w:basedOn w:val="Normal"/>
    <w:next w:val="Normal"/>
    <w:autoRedefine/>
    <w:uiPriority w:val="39"/>
    <w:qFormat/>
    <w:rsid w:val="002D2140"/>
    <w:pPr>
      <w:widowControl w:val="0"/>
      <w:tabs>
        <w:tab w:val="right" w:leader="dot" w:pos="9356"/>
      </w:tabs>
      <w:suppressAutoHyphens/>
      <w:spacing w:after="0" w:line="240" w:lineRule="auto"/>
      <w:ind w:left="709" w:right="1469" w:hanging="709"/>
    </w:pPr>
    <w:rPr>
      <w:rFonts w:ascii="Tahoma" w:eastAsia="Arial Unicode MS" w:hAnsi="Tahoma"/>
      <w:kern w:val="1"/>
      <w:szCs w:val="24"/>
    </w:rPr>
  </w:style>
  <w:style w:type="paragraph" w:styleId="T3">
    <w:name w:val="toc 3"/>
    <w:basedOn w:val="Normal"/>
    <w:next w:val="Normal"/>
    <w:autoRedefine/>
    <w:uiPriority w:val="39"/>
    <w:qFormat/>
    <w:rsid w:val="00863773"/>
    <w:pPr>
      <w:widowControl w:val="0"/>
      <w:tabs>
        <w:tab w:val="right" w:leader="dot" w:pos="9356"/>
      </w:tabs>
      <w:suppressAutoHyphens/>
      <w:spacing w:after="0"/>
      <w:ind w:left="1418" w:right="1749" w:hanging="992"/>
    </w:pPr>
    <w:rPr>
      <w:rFonts w:ascii="Tahoma" w:eastAsia="Arial Unicode MS" w:hAnsi="Tahoma"/>
      <w:kern w:val="24"/>
      <w:szCs w:val="24"/>
    </w:rPr>
  </w:style>
  <w:style w:type="paragraph" w:styleId="T4">
    <w:name w:val="toc 4"/>
    <w:basedOn w:val="Normal"/>
    <w:next w:val="Normal"/>
    <w:autoRedefine/>
    <w:uiPriority w:val="39"/>
    <w:rsid w:val="002D2140"/>
    <w:pPr>
      <w:widowControl w:val="0"/>
      <w:suppressAutoHyphens/>
      <w:spacing w:after="0" w:line="240" w:lineRule="auto"/>
      <w:ind w:left="720"/>
    </w:pPr>
    <w:rPr>
      <w:rFonts w:ascii="Tahoma" w:eastAsia="Arial Unicode MS" w:hAnsi="Tahoma"/>
      <w:kern w:val="24"/>
      <w:szCs w:val="24"/>
    </w:rPr>
  </w:style>
  <w:style w:type="paragraph" w:styleId="stBilgi">
    <w:name w:val="header"/>
    <w:aliases w:val="Header Char"/>
    <w:basedOn w:val="Normal"/>
    <w:link w:val="stBilgiChar"/>
    <w:uiPriority w:val="99"/>
    <w:unhideWhenUsed/>
    <w:rsid w:val="005E072B"/>
    <w:pPr>
      <w:tabs>
        <w:tab w:val="center" w:pos="4536"/>
        <w:tab w:val="right" w:pos="9072"/>
      </w:tabs>
      <w:spacing w:after="0" w:line="240" w:lineRule="auto"/>
    </w:pPr>
  </w:style>
  <w:style w:type="character" w:customStyle="1" w:styleId="stBilgiChar">
    <w:name w:val="Üst Bilgi Char"/>
    <w:aliases w:val="Header Char Char"/>
    <w:basedOn w:val="VarsaylanParagrafYazTipi"/>
    <w:link w:val="stBilgi"/>
    <w:uiPriority w:val="99"/>
    <w:rsid w:val="005E072B"/>
  </w:style>
  <w:style w:type="paragraph" w:styleId="AltBilgi">
    <w:name w:val="footer"/>
    <w:basedOn w:val="Normal"/>
    <w:link w:val="AltBilgiChar"/>
    <w:uiPriority w:val="99"/>
    <w:unhideWhenUsed/>
    <w:rsid w:val="005E07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072B"/>
  </w:style>
  <w:style w:type="character" w:customStyle="1" w:styleId="NumberingSymbols">
    <w:name w:val="Numbering Symbols"/>
    <w:rsid w:val="005E072B"/>
  </w:style>
  <w:style w:type="character" w:styleId="Gl">
    <w:name w:val="Strong"/>
    <w:uiPriority w:val="22"/>
    <w:qFormat/>
    <w:rsid w:val="005E072B"/>
    <w:rPr>
      <w:b/>
      <w:bCs/>
    </w:rPr>
  </w:style>
  <w:style w:type="paragraph" w:customStyle="1" w:styleId="Heading">
    <w:name w:val="Heading"/>
    <w:basedOn w:val="Normal"/>
    <w:next w:val="GvdeMetni"/>
    <w:rsid w:val="005E072B"/>
    <w:pPr>
      <w:keepNext/>
      <w:widowControl w:val="0"/>
      <w:suppressAutoHyphens/>
      <w:spacing w:before="240" w:after="120" w:line="240" w:lineRule="auto"/>
    </w:pPr>
    <w:rPr>
      <w:rFonts w:ascii="Nimbus Sans L" w:eastAsia="Kochi Mincho" w:hAnsi="Nimbus Sans L" w:cs="Lucida Sans"/>
      <w:kern w:val="1"/>
      <w:sz w:val="28"/>
      <w:szCs w:val="28"/>
    </w:rPr>
  </w:style>
  <w:style w:type="paragraph" w:styleId="Altyaz">
    <w:name w:val="Subtitle"/>
    <w:basedOn w:val="KonuBal"/>
    <w:next w:val="GvdeMetni"/>
    <w:link w:val="AltyazChar"/>
    <w:qFormat/>
    <w:rsid w:val="005E072B"/>
    <w:pPr>
      <w:keepNext/>
      <w:widowControl w:val="0"/>
      <w:suppressLineNumbers/>
      <w:pBdr>
        <w:bottom w:val="none" w:sz="0" w:space="0" w:color="auto"/>
      </w:pBdr>
      <w:suppressAutoHyphens/>
      <w:spacing w:before="120" w:after="120"/>
      <w:contextualSpacing w:val="0"/>
      <w:jc w:val="center"/>
    </w:pPr>
    <w:rPr>
      <w:rFonts w:ascii="Arial" w:eastAsia="Lucida Sans Unicode" w:hAnsi="Arial" w:cs="Tahoma"/>
      <w:i/>
      <w:iCs/>
      <w:color w:val="auto"/>
      <w:spacing w:val="0"/>
      <w:kern w:val="1"/>
      <w:sz w:val="28"/>
      <w:szCs w:val="28"/>
    </w:rPr>
  </w:style>
  <w:style w:type="character" w:customStyle="1" w:styleId="AltyazChar">
    <w:name w:val="Altyazı Char"/>
    <w:link w:val="Altyaz"/>
    <w:rsid w:val="005E072B"/>
    <w:rPr>
      <w:rFonts w:ascii="Arial" w:eastAsia="Lucida Sans Unicode" w:hAnsi="Arial" w:cs="Tahoma"/>
      <w:i/>
      <w:iCs/>
      <w:kern w:val="1"/>
      <w:sz w:val="28"/>
      <w:szCs w:val="28"/>
    </w:rPr>
  </w:style>
  <w:style w:type="paragraph" w:styleId="Liste">
    <w:name w:val="List"/>
    <w:basedOn w:val="GvdeMetni"/>
    <w:rsid w:val="005E072B"/>
    <w:rPr>
      <w:rFonts w:cs="Tahoma"/>
    </w:rPr>
  </w:style>
  <w:style w:type="paragraph" w:customStyle="1" w:styleId="TableContents">
    <w:name w:val="Table Contents"/>
    <w:basedOn w:val="Normal"/>
    <w:rsid w:val="005E072B"/>
    <w:pPr>
      <w:widowControl w:val="0"/>
      <w:suppressLineNumbers/>
      <w:suppressAutoHyphens/>
      <w:spacing w:after="0" w:line="240" w:lineRule="auto"/>
    </w:pPr>
    <w:rPr>
      <w:rFonts w:ascii="Times New Roman" w:eastAsia="Arial Unicode MS" w:hAnsi="Times New Roman"/>
      <w:kern w:val="1"/>
      <w:sz w:val="24"/>
      <w:szCs w:val="24"/>
    </w:rPr>
  </w:style>
  <w:style w:type="paragraph" w:customStyle="1" w:styleId="TableHeading">
    <w:name w:val="Table Heading"/>
    <w:basedOn w:val="TableContents"/>
    <w:rsid w:val="005E072B"/>
    <w:pPr>
      <w:jc w:val="center"/>
    </w:pPr>
    <w:rPr>
      <w:b/>
      <w:bCs/>
    </w:rPr>
  </w:style>
  <w:style w:type="paragraph" w:customStyle="1" w:styleId="Index">
    <w:name w:val="Index"/>
    <w:basedOn w:val="Normal"/>
    <w:rsid w:val="005E072B"/>
    <w:pPr>
      <w:widowControl w:val="0"/>
      <w:suppressLineNumbers/>
      <w:suppressAutoHyphens/>
      <w:spacing w:after="0" w:line="240" w:lineRule="auto"/>
    </w:pPr>
    <w:rPr>
      <w:rFonts w:ascii="Times New Roman" w:eastAsia="Arial Unicode MS" w:hAnsi="Times New Roman" w:cs="Tahoma"/>
      <w:kern w:val="1"/>
      <w:sz w:val="24"/>
      <w:szCs w:val="24"/>
    </w:rPr>
  </w:style>
  <w:style w:type="paragraph" w:styleId="BalonMetni">
    <w:name w:val="Balloon Text"/>
    <w:basedOn w:val="Normal"/>
    <w:link w:val="BalonMetniChar"/>
    <w:uiPriority w:val="99"/>
    <w:semiHidden/>
    <w:rsid w:val="005E072B"/>
    <w:pPr>
      <w:widowControl w:val="0"/>
      <w:suppressAutoHyphens/>
      <w:spacing w:after="0" w:line="240" w:lineRule="auto"/>
    </w:pPr>
    <w:rPr>
      <w:rFonts w:ascii="Tahoma" w:eastAsia="Arial Unicode MS" w:hAnsi="Tahoma" w:cs="Tahoma"/>
      <w:kern w:val="1"/>
      <w:sz w:val="16"/>
      <w:szCs w:val="16"/>
    </w:rPr>
  </w:style>
  <w:style w:type="character" w:customStyle="1" w:styleId="BalonMetniChar">
    <w:name w:val="Balon Metni Char"/>
    <w:link w:val="BalonMetni"/>
    <w:uiPriority w:val="99"/>
    <w:semiHidden/>
    <w:rsid w:val="005E072B"/>
    <w:rPr>
      <w:rFonts w:ascii="Tahoma" w:eastAsia="Arial Unicode MS" w:hAnsi="Tahoma" w:cs="Tahoma"/>
      <w:kern w:val="1"/>
      <w:sz w:val="16"/>
      <w:szCs w:val="16"/>
    </w:rPr>
  </w:style>
  <w:style w:type="paragraph" w:customStyle="1" w:styleId="Pa8">
    <w:name w:val="Pa8"/>
    <w:basedOn w:val="Normal"/>
    <w:next w:val="Normal"/>
    <w:rsid w:val="005E072B"/>
    <w:pPr>
      <w:autoSpaceDE w:val="0"/>
      <w:autoSpaceDN w:val="0"/>
      <w:adjustRightInd w:val="0"/>
      <w:spacing w:after="0" w:line="241" w:lineRule="atLeast"/>
    </w:pPr>
    <w:rPr>
      <w:rFonts w:ascii="Myriad Pro" w:hAnsi="Myriad Pro"/>
      <w:sz w:val="24"/>
      <w:szCs w:val="24"/>
    </w:rPr>
  </w:style>
  <w:style w:type="paragraph" w:customStyle="1" w:styleId="Pa9">
    <w:name w:val="Pa9"/>
    <w:basedOn w:val="Normal"/>
    <w:next w:val="Normal"/>
    <w:rsid w:val="005E072B"/>
    <w:pPr>
      <w:autoSpaceDE w:val="0"/>
      <w:autoSpaceDN w:val="0"/>
      <w:adjustRightInd w:val="0"/>
      <w:spacing w:after="0" w:line="241" w:lineRule="atLeast"/>
    </w:pPr>
    <w:rPr>
      <w:rFonts w:ascii="Myriad Pro" w:hAnsi="Myriad Pro"/>
      <w:sz w:val="24"/>
      <w:szCs w:val="24"/>
    </w:rPr>
  </w:style>
  <w:style w:type="paragraph" w:styleId="NormalWeb">
    <w:name w:val="Normal (Web)"/>
    <w:basedOn w:val="Normal"/>
    <w:uiPriority w:val="99"/>
    <w:rsid w:val="005E072B"/>
    <w:pPr>
      <w:spacing w:before="100" w:beforeAutospacing="1" w:after="100" w:afterAutospacing="1" w:line="240" w:lineRule="auto"/>
    </w:pPr>
    <w:rPr>
      <w:rFonts w:ascii="Times New Roman" w:hAnsi="Times New Roman"/>
      <w:sz w:val="24"/>
      <w:szCs w:val="24"/>
    </w:rPr>
  </w:style>
  <w:style w:type="paragraph" w:customStyle="1" w:styleId="Pa10">
    <w:name w:val="Pa10"/>
    <w:basedOn w:val="Default"/>
    <w:next w:val="Default"/>
    <w:rsid w:val="005E072B"/>
    <w:pPr>
      <w:spacing w:line="241" w:lineRule="atLeast"/>
    </w:pPr>
    <w:rPr>
      <w:rFonts w:cs="Times New Roman"/>
      <w:color w:val="auto"/>
    </w:rPr>
  </w:style>
  <w:style w:type="paragraph" w:customStyle="1" w:styleId="Default">
    <w:name w:val="Default"/>
    <w:rsid w:val="005E072B"/>
    <w:pPr>
      <w:autoSpaceDE w:val="0"/>
      <w:autoSpaceDN w:val="0"/>
      <w:adjustRightInd w:val="0"/>
    </w:pPr>
    <w:rPr>
      <w:rFonts w:ascii="Myriad Pro" w:eastAsia="Times New Roman" w:hAnsi="Myriad Pro" w:cs="Myriad Pro"/>
      <w:color w:val="000000"/>
      <w:sz w:val="24"/>
      <w:szCs w:val="24"/>
    </w:rPr>
  </w:style>
  <w:style w:type="character" w:styleId="Vurgu">
    <w:name w:val="Emphasis"/>
    <w:qFormat/>
    <w:rsid w:val="005E072B"/>
    <w:rPr>
      <w:i/>
      <w:iCs/>
    </w:rPr>
  </w:style>
  <w:style w:type="table" w:styleId="TabloKlavuzu">
    <w:name w:val="Table Grid"/>
    <w:basedOn w:val="NormalTablo"/>
    <w:uiPriority w:val="59"/>
    <w:rsid w:val="005E07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5E072B"/>
  </w:style>
  <w:style w:type="paragraph" w:customStyle="1" w:styleId="GvdeMetni21">
    <w:name w:val="Gövde Metni 21"/>
    <w:basedOn w:val="Normal"/>
    <w:uiPriority w:val="99"/>
    <w:rsid w:val="005E072B"/>
    <w:pPr>
      <w:tabs>
        <w:tab w:val="left" w:pos="2340"/>
      </w:tabs>
      <w:spacing w:after="0" w:line="360" w:lineRule="atLeast"/>
      <w:ind w:left="65"/>
      <w:jc w:val="both"/>
    </w:pPr>
    <w:rPr>
      <w:rFonts w:ascii="Arial" w:hAnsi="Arial" w:cs="Arial"/>
      <w:szCs w:val="20"/>
      <w:lang w:val="en-GB" w:eastAsia="ko-KR"/>
    </w:rPr>
  </w:style>
  <w:style w:type="paragraph" w:styleId="TBal">
    <w:name w:val="TOC Heading"/>
    <w:basedOn w:val="Balk1"/>
    <w:next w:val="Normal"/>
    <w:uiPriority w:val="39"/>
    <w:qFormat/>
    <w:rsid w:val="005E072B"/>
    <w:pPr>
      <w:keepLines/>
      <w:widowControl/>
      <w:numPr>
        <w:numId w:val="0"/>
      </w:numPr>
      <w:suppressLineNumbers w:val="0"/>
      <w:suppressAutoHyphens w:val="0"/>
      <w:spacing w:before="480" w:after="0" w:line="276" w:lineRule="auto"/>
      <w:outlineLvl w:val="9"/>
    </w:pPr>
    <w:rPr>
      <w:rFonts w:ascii="Cambria" w:eastAsia="Times New Roman" w:hAnsi="Cambria" w:cs="Times New Roman"/>
      <w:i w:val="0"/>
      <w:iCs w:val="0"/>
      <w:color w:val="365F91"/>
      <w:kern w:val="0"/>
      <w:sz w:val="28"/>
      <w:szCs w:val="28"/>
    </w:rPr>
  </w:style>
  <w:style w:type="paragraph" w:styleId="ekillerTablosu">
    <w:name w:val="table of figures"/>
    <w:basedOn w:val="Normal"/>
    <w:next w:val="Normal"/>
    <w:uiPriority w:val="99"/>
    <w:rsid w:val="00892A5E"/>
    <w:pPr>
      <w:widowControl w:val="0"/>
      <w:suppressAutoHyphens/>
      <w:spacing w:after="0" w:line="240" w:lineRule="auto"/>
    </w:pPr>
    <w:rPr>
      <w:rFonts w:ascii="Times New Roman" w:eastAsia="Arial Unicode MS" w:hAnsi="Times New Roman"/>
      <w:kern w:val="16"/>
      <w:sz w:val="18"/>
      <w:szCs w:val="24"/>
    </w:rPr>
  </w:style>
  <w:style w:type="paragraph" w:styleId="ResimYazs">
    <w:name w:val="caption"/>
    <w:basedOn w:val="Normal"/>
    <w:next w:val="Normal"/>
    <w:qFormat/>
    <w:rsid w:val="005E072B"/>
    <w:pPr>
      <w:widowControl w:val="0"/>
      <w:suppressAutoHyphens/>
      <w:spacing w:after="0" w:line="240" w:lineRule="auto"/>
    </w:pPr>
    <w:rPr>
      <w:rFonts w:ascii="Times New Roman" w:eastAsia="Arial Unicode MS" w:hAnsi="Times New Roman"/>
      <w:b/>
      <w:bCs/>
      <w:kern w:val="1"/>
      <w:sz w:val="20"/>
      <w:szCs w:val="20"/>
    </w:rPr>
  </w:style>
  <w:style w:type="paragraph" w:styleId="SonNotMetni">
    <w:name w:val="endnote text"/>
    <w:basedOn w:val="Normal"/>
    <w:link w:val="SonNotMetniChar"/>
    <w:rsid w:val="005E072B"/>
    <w:pPr>
      <w:widowControl w:val="0"/>
      <w:suppressAutoHyphens/>
      <w:spacing w:after="0" w:line="240" w:lineRule="auto"/>
    </w:pPr>
    <w:rPr>
      <w:rFonts w:ascii="Times New Roman" w:eastAsia="Arial Unicode MS" w:hAnsi="Times New Roman"/>
      <w:kern w:val="1"/>
      <w:sz w:val="20"/>
      <w:szCs w:val="20"/>
    </w:rPr>
  </w:style>
  <w:style w:type="character" w:customStyle="1" w:styleId="SonNotMetniChar">
    <w:name w:val="Son Not Metni Char"/>
    <w:link w:val="SonNotMetni"/>
    <w:rsid w:val="005E072B"/>
    <w:rPr>
      <w:rFonts w:ascii="Times New Roman" w:eastAsia="Arial Unicode MS" w:hAnsi="Times New Roman" w:cs="Times New Roman"/>
      <w:kern w:val="1"/>
      <w:sz w:val="20"/>
      <w:szCs w:val="20"/>
    </w:rPr>
  </w:style>
  <w:style w:type="character" w:styleId="SonNotBavurusu">
    <w:name w:val="endnote reference"/>
    <w:rsid w:val="005E072B"/>
    <w:rPr>
      <w:vertAlign w:val="superscript"/>
    </w:rPr>
  </w:style>
  <w:style w:type="paragraph" w:styleId="BelgeBalantlar">
    <w:name w:val="Document Map"/>
    <w:basedOn w:val="Normal"/>
    <w:link w:val="BelgeBalantlarChar"/>
    <w:rsid w:val="005E072B"/>
    <w:pPr>
      <w:widowControl w:val="0"/>
      <w:suppressAutoHyphens/>
      <w:spacing w:after="0" w:line="240" w:lineRule="auto"/>
    </w:pPr>
    <w:rPr>
      <w:rFonts w:ascii="Tahoma" w:eastAsia="Arial Unicode MS" w:hAnsi="Tahoma" w:cs="Tahoma"/>
      <w:kern w:val="1"/>
      <w:sz w:val="16"/>
      <w:szCs w:val="16"/>
    </w:rPr>
  </w:style>
  <w:style w:type="character" w:customStyle="1" w:styleId="BelgeBalantlarChar">
    <w:name w:val="Belge Bağlantıları Char"/>
    <w:link w:val="BelgeBalantlar"/>
    <w:rsid w:val="005E072B"/>
    <w:rPr>
      <w:rFonts w:ascii="Tahoma" w:eastAsia="Arial Unicode MS" w:hAnsi="Tahoma" w:cs="Tahoma"/>
      <w:kern w:val="1"/>
      <w:sz w:val="16"/>
      <w:szCs w:val="16"/>
    </w:rPr>
  </w:style>
  <w:style w:type="paragraph" w:styleId="ListeParagraf">
    <w:name w:val="List Paragraph"/>
    <w:basedOn w:val="Normal"/>
    <w:qFormat/>
    <w:rsid w:val="005E072B"/>
    <w:pPr>
      <w:widowControl w:val="0"/>
      <w:suppressAutoHyphens/>
      <w:spacing w:after="0" w:line="240" w:lineRule="auto"/>
      <w:ind w:left="708"/>
    </w:pPr>
    <w:rPr>
      <w:rFonts w:ascii="Times New Roman" w:eastAsia="Arial Unicode MS" w:hAnsi="Times New Roman"/>
      <w:kern w:val="1"/>
      <w:sz w:val="24"/>
      <w:szCs w:val="24"/>
    </w:rPr>
  </w:style>
  <w:style w:type="paragraph" w:customStyle="1" w:styleId="5CEDD059BC064141B4E9AEE9B4915A0C">
    <w:name w:val="5CEDD059BC064141B4E9AEE9B4915A0C"/>
    <w:rsid w:val="005E072B"/>
    <w:pPr>
      <w:spacing w:after="200" w:line="276" w:lineRule="auto"/>
    </w:pPr>
    <w:rPr>
      <w:rFonts w:eastAsia="Times New Roman"/>
      <w:sz w:val="22"/>
      <w:szCs w:val="22"/>
      <w:lang w:val="en-US" w:eastAsia="en-US"/>
    </w:rPr>
  </w:style>
  <w:style w:type="paragraph" w:styleId="DipnotMetni">
    <w:name w:val="footnote text"/>
    <w:basedOn w:val="Normal"/>
    <w:link w:val="DipnotMetniChar"/>
    <w:uiPriority w:val="99"/>
    <w:rsid w:val="005E072B"/>
    <w:pPr>
      <w:suppressAutoHyphens/>
      <w:spacing w:after="0" w:line="240" w:lineRule="auto"/>
    </w:pPr>
    <w:rPr>
      <w:rFonts w:ascii="Times New Roman" w:hAnsi="Times New Roman"/>
      <w:sz w:val="20"/>
      <w:szCs w:val="20"/>
      <w:lang w:eastAsia="ar-SA"/>
    </w:rPr>
  </w:style>
  <w:style w:type="character" w:customStyle="1" w:styleId="DipnotMetniChar">
    <w:name w:val="Dipnot Metni Char"/>
    <w:link w:val="DipnotMetni"/>
    <w:uiPriority w:val="99"/>
    <w:rsid w:val="005E072B"/>
    <w:rPr>
      <w:rFonts w:ascii="Times New Roman" w:eastAsia="Times New Roman" w:hAnsi="Times New Roman" w:cs="Times New Roman"/>
      <w:sz w:val="20"/>
      <w:szCs w:val="20"/>
      <w:lang w:eastAsia="ar-SA"/>
    </w:rPr>
  </w:style>
  <w:style w:type="character" w:styleId="DipnotBavurusu">
    <w:name w:val="footnote reference"/>
    <w:uiPriority w:val="99"/>
    <w:rsid w:val="005E072B"/>
    <w:rPr>
      <w:vertAlign w:val="superscript"/>
    </w:rPr>
  </w:style>
  <w:style w:type="paragraph" w:styleId="bekMetni">
    <w:name w:val="Block Text"/>
    <w:basedOn w:val="Normal"/>
    <w:rsid w:val="005E072B"/>
    <w:pPr>
      <w:tabs>
        <w:tab w:val="left" w:pos="567"/>
      </w:tabs>
      <w:spacing w:after="0" w:line="240" w:lineRule="auto"/>
      <w:ind w:left="1" w:right="1" w:firstLine="1"/>
      <w:jc w:val="both"/>
    </w:pPr>
    <w:rPr>
      <w:rFonts w:ascii="Times" w:eastAsia="Times" w:hAnsi="Times"/>
      <w:snapToGrid w:val="0"/>
      <w:sz w:val="24"/>
      <w:szCs w:val="20"/>
    </w:rPr>
  </w:style>
  <w:style w:type="paragraph" w:customStyle="1" w:styleId="Stil1">
    <w:name w:val="Stil1"/>
    <w:basedOn w:val="AltBilgi"/>
    <w:link w:val="Stil1Char"/>
    <w:qFormat/>
    <w:rsid w:val="005E072B"/>
    <w:pPr>
      <w:widowControl w:val="0"/>
      <w:suppressLineNumbers/>
      <w:pBdr>
        <w:top w:val="thinThickSmallGap" w:sz="24" w:space="15" w:color="622423"/>
      </w:pBdr>
      <w:tabs>
        <w:tab w:val="clear" w:pos="4536"/>
        <w:tab w:val="clear" w:pos="9072"/>
        <w:tab w:val="right" w:pos="9404"/>
      </w:tabs>
      <w:suppressAutoHyphens/>
    </w:pPr>
    <w:rPr>
      <w:rFonts w:ascii="Cambria" w:eastAsia="Arial Unicode MS" w:hAnsi="Cambria"/>
      <w:kern w:val="1"/>
      <w:sz w:val="24"/>
      <w:szCs w:val="24"/>
    </w:rPr>
  </w:style>
  <w:style w:type="character" w:customStyle="1" w:styleId="Stil1Char">
    <w:name w:val="Stil1 Char"/>
    <w:link w:val="Stil1"/>
    <w:rsid w:val="005E072B"/>
    <w:rPr>
      <w:rFonts w:ascii="Cambria" w:eastAsia="Arial Unicode MS" w:hAnsi="Cambria" w:cs="Times New Roman"/>
      <w:kern w:val="1"/>
      <w:sz w:val="24"/>
      <w:szCs w:val="24"/>
    </w:rPr>
  </w:style>
  <w:style w:type="paragraph" w:customStyle="1" w:styleId="Stil2">
    <w:name w:val="Stil2"/>
    <w:basedOn w:val="Stil1"/>
    <w:link w:val="Stil2Char"/>
    <w:qFormat/>
    <w:rsid w:val="005E072B"/>
  </w:style>
  <w:style w:type="character" w:customStyle="1" w:styleId="Stil2Char">
    <w:name w:val="Stil2 Char"/>
    <w:link w:val="Stil2"/>
    <w:rsid w:val="005E072B"/>
    <w:rPr>
      <w:rFonts w:ascii="Cambria" w:eastAsia="Arial Unicode MS" w:hAnsi="Cambria" w:cs="Times New Roman"/>
      <w:kern w:val="1"/>
      <w:sz w:val="24"/>
      <w:szCs w:val="24"/>
    </w:rPr>
  </w:style>
  <w:style w:type="paragraph" w:customStyle="1" w:styleId="Stil3">
    <w:name w:val="Stil3"/>
    <w:basedOn w:val="Normal"/>
    <w:link w:val="Stil3Char"/>
    <w:qFormat/>
    <w:rsid w:val="00C23001"/>
    <w:pPr>
      <w:spacing w:after="0" w:line="240" w:lineRule="auto"/>
      <w:jc w:val="center"/>
    </w:pPr>
    <w:rPr>
      <w:rFonts w:ascii="Tahoma" w:hAnsi="Tahoma" w:cs="Tahoma"/>
      <w:b/>
      <w:bCs/>
      <w:color w:val="000000"/>
    </w:rPr>
  </w:style>
  <w:style w:type="character" w:customStyle="1" w:styleId="Stil3Char">
    <w:name w:val="Stil3 Char"/>
    <w:link w:val="Stil3"/>
    <w:rsid w:val="00C23001"/>
    <w:rPr>
      <w:rFonts w:ascii="Tahoma" w:eastAsia="Times New Roman" w:hAnsi="Tahoma" w:cs="Tahoma"/>
      <w:b/>
      <w:bCs/>
      <w:color w:val="000000"/>
      <w:sz w:val="22"/>
      <w:szCs w:val="22"/>
    </w:rPr>
  </w:style>
  <w:style w:type="paragraph" w:customStyle="1" w:styleId="ListeParagraf1">
    <w:name w:val="Liste Paragraf1"/>
    <w:basedOn w:val="Normal"/>
    <w:rsid w:val="00C47C9F"/>
    <w:pPr>
      <w:suppressAutoHyphens/>
      <w:spacing w:after="0" w:line="100" w:lineRule="atLeast"/>
      <w:ind w:left="720"/>
    </w:pPr>
    <w:rPr>
      <w:rFonts w:ascii="Times New Roman" w:hAnsi="Times New Roman" w:cs="Calibri"/>
      <w:sz w:val="24"/>
      <w:szCs w:val="24"/>
      <w:lang w:eastAsia="ar-SA"/>
    </w:rPr>
  </w:style>
  <w:style w:type="paragraph" w:customStyle="1" w:styleId="ListeParagraf10">
    <w:name w:val="Liste Paragraf1"/>
    <w:basedOn w:val="Normal"/>
    <w:rsid w:val="00EC094B"/>
    <w:pPr>
      <w:spacing w:after="0" w:line="360" w:lineRule="auto"/>
      <w:ind w:left="720"/>
      <w:contextualSpacing/>
      <w:jc w:val="both"/>
    </w:pPr>
  </w:style>
  <w:style w:type="paragraph" w:customStyle="1" w:styleId="2baslik">
    <w:name w:val="2. baslik"/>
    <w:basedOn w:val="Normal"/>
    <w:next w:val="Normal"/>
    <w:autoRedefine/>
    <w:rsid w:val="000767D5"/>
    <w:pPr>
      <w:spacing w:after="0" w:line="240" w:lineRule="auto"/>
      <w:jc w:val="both"/>
    </w:pPr>
    <w:rPr>
      <w:rFonts w:ascii="Georgia" w:hAnsi="Georgia"/>
      <w:b/>
      <w:color w:val="CC3300"/>
      <w:sz w:val="24"/>
      <w:szCs w:val="24"/>
    </w:rPr>
  </w:style>
  <w:style w:type="table" w:customStyle="1" w:styleId="TabloKlavuzu1">
    <w:name w:val="Tablo Kılavuzu1"/>
    <w:basedOn w:val="NormalTablo"/>
    <w:next w:val="TabloKlavuzu"/>
    <w:uiPriority w:val="59"/>
    <w:rsid w:val="00B943C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Kaln">
    <w:name w:val="Stil Kalın"/>
    <w:basedOn w:val="Normal"/>
    <w:rsid w:val="0025390A"/>
    <w:pPr>
      <w:spacing w:after="0" w:line="240" w:lineRule="auto"/>
    </w:pPr>
    <w:rPr>
      <w:rFonts w:ascii="Times New Roman" w:hAnsi="Times New Roman"/>
      <w:b/>
      <w:bCs/>
      <w:sz w:val="24"/>
      <w:szCs w:val="20"/>
    </w:rPr>
  </w:style>
  <w:style w:type="paragraph" w:styleId="GvdeMetni2">
    <w:name w:val="Body Text 2"/>
    <w:basedOn w:val="Normal"/>
    <w:link w:val="GvdeMetni2Char"/>
    <w:uiPriority w:val="99"/>
    <w:semiHidden/>
    <w:unhideWhenUsed/>
    <w:rsid w:val="0025390A"/>
    <w:pPr>
      <w:spacing w:after="120" w:line="480" w:lineRule="auto"/>
    </w:pPr>
  </w:style>
  <w:style w:type="character" w:customStyle="1" w:styleId="GvdeMetni2Char">
    <w:name w:val="Gövde Metni 2 Char"/>
    <w:link w:val="GvdeMetni2"/>
    <w:uiPriority w:val="99"/>
    <w:semiHidden/>
    <w:rsid w:val="0025390A"/>
    <w:rPr>
      <w:rFonts w:ascii="Calibri" w:eastAsia="Times New Roman" w:hAnsi="Calibri" w:cs="Times New Roman"/>
      <w:sz w:val="22"/>
      <w:szCs w:val="22"/>
    </w:rPr>
  </w:style>
  <w:style w:type="character" w:customStyle="1" w:styleId="style2">
    <w:name w:val="style2"/>
    <w:basedOn w:val="VarsaylanParagrafYazTipi"/>
    <w:rsid w:val="0025390A"/>
  </w:style>
  <w:style w:type="character" w:customStyle="1" w:styleId="longtext1">
    <w:name w:val="long_text1"/>
    <w:rsid w:val="0025390A"/>
    <w:rPr>
      <w:sz w:val="20"/>
      <w:szCs w:val="20"/>
    </w:rPr>
  </w:style>
  <w:style w:type="character" w:customStyle="1" w:styleId="apple-converted-space">
    <w:name w:val="apple-converted-space"/>
    <w:basedOn w:val="VarsaylanParagrafYazTipi"/>
    <w:rsid w:val="0025390A"/>
  </w:style>
  <w:style w:type="paragraph" w:customStyle="1" w:styleId="AralkYok1">
    <w:name w:val="Aralık Yok1"/>
    <w:qFormat/>
    <w:rsid w:val="00FF57D3"/>
    <w:rPr>
      <w:sz w:val="24"/>
      <w:szCs w:val="24"/>
      <w:lang w:val="en-US" w:eastAsia="en-US"/>
    </w:rPr>
  </w:style>
  <w:style w:type="paragraph" w:styleId="T6">
    <w:name w:val="toc 6"/>
    <w:basedOn w:val="Normal"/>
    <w:next w:val="Normal"/>
    <w:autoRedefine/>
    <w:uiPriority w:val="39"/>
    <w:semiHidden/>
    <w:unhideWhenUsed/>
    <w:rsid w:val="002E4478"/>
    <w:pPr>
      <w:ind w:left="1100"/>
    </w:pPr>
  </w:style>
  <w:style w:type="paragraph" w:styleId="Dizin1">
    <w:name w:val="index 1"/>
    <w:basedOn w:val="Normal"/>
    <w:next w:val="Normal"/>
    <w:autoRedefine/>
    <w:uiPriority w:val="99"/>
    <w:semiHidden/>
    <w:unhideWhenUsed/>
    <w:rsid w:val="00674A68"/>
    <w:pPr>
      <w:ind w:left="220" w:hanging="220"/>
    </w:pPr>
  </w:style>
  <w:style w:type="paragraph" w:styleId="T7">
    <w:name w:val="toc 7"/>
    <w:basedOn w:val="Normal"/>
    <w:next w:val="Normal"/>
    <w:autoRedefine/>
    <w:uiPriority w:val="39"/>
    <w:semiHidden/>
    <w:unhideWhenUsed/>
    <w:rsid w:val="00674A68"/>
    <w:pPr>
      <w:ind w:left="1320"/>
    </w:pPr>
  </w:style>
  <w:style w:type="paragraph" w:customStyle="1" w:styleId="tablobal">
    <w:name w:val="tablo başlığı"/>
    <w:basedOn w:val="Normal"/>
    <w:link w:val="tablobalChar"/>
    <w:qFormat/>
    <w:rsid w:val="00377EDF"/>
    <w:pPr>
      <w:spacing w:after="0" w:line="240" w:lineRule="auto"/>
      <w:jc w:val="center"/>
    </w:pPr>
    <w:rPr>
      <w:rFonts w:ascii="Tahoma" w:hAnsi="Tahoma" w:cs="Tahoma"/>
      <w:b/>
      <w:bCs/>
      <w:color w:val="000000"/>
      <w:sz w:val="18"/>
    </w:rPr>
  </w:style>
  <w:style w:type="character" w:customStyle="1" w:styleId="tablobalChar">
    <w:name w:val="tablo başlığı Char"/>
    <w:link w:val="tablobal"/>
    <w:rsid w:val="00377EDF"/>
    <w:rPr>
      <w:rFonts w:ascii="Tahoma" w:eastAsia="Times New Roman" w:hAnsi="Tahoma" w:cs="Tahoma"/>
      <w:b/>
      <w:bCs/>
      <w:color w:val="000000"/>
      <w:sz w:val="18"/>
      <w:szCs w:val="22"/>
    </w:rPr>
  </w:style>
  <w:style w:type="character" w:customStyle="1" w:styleId="grame">
    <w:name w:val="grame"/>
    <w:basedOn w:val="VarsaylanParagrafYazTipi"/>
    <w:rsid w:val="00710745"/>
  </w:style>
  <w:style w:type="character" w:customStyle="1" w:styleId="spelle">
    <w:name w:val="spelle"/>
    <w:basedOn w:val="VarsaylanParagrafYazTipi"/>
    <w:rsid w:val="00710745"/>
  </w:style>
  <w:style w:type="table" w:styleId="OrtaGlgeleme1-Vurgu3">
    <w:name w:val="Medium Shading 1 Accent 3"/>
    <w:basedOn w:val="NormalTablo"/>
    <w:uiPriority w:val="63"/>
    <w:rsid w:val="007303C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OrtaKlavuz3-Vurgu2">
    <w:name w:val="Medium Grid 3 Accent 2"/>
    <w:basedOn w:val="NormalTablo"/>
    <w:uiPriority w:val="69"/>
    <w:rsid w:val="007303C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1">
    <w:name w:val="Medium Grid 3 Accent 1"/>
    <w:basedOn w:val="NormalTablo"/>
    <w:uiPriority w:val="69"/>
    <w:rsid w:val="007303C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KoyuListe-Vurgu4">
    <w:name w:val="Dark List Accent 4"/>
    <w:basedOn w:val="NormalTablo"/>
    <w:uiPriority w:val="70"/>
    <w:rsid w:val="00C54D1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RenkliGlgeleme1">
    <w:name w:val="Renkli Gölgeleme1"/>
    <w:basedOn w:val="NormalTablo"/>
    <w:uiPriority w:val="71"/>
    <w:rsid w:val="000F4EF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AkListe-Vurgu6">
    <w:name w:val="Light List Accent 6"/>
    <w:basedOn w:val="NormalTablo"/>
    <w:uiPriority w:val="61"/>
    <w:rsid w:val="000C33E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styleId="zlenenKpr">
    <w:name w:val="FollowedHyperlink"/>
    <w:uiPriority w:val="99"/>
    <w:semiHidden/>
    <w:unhideWhenUsed/>
    <w:rsid w:val="00BF4D72"/>
    <w:rPr>
      <w:color w:val="800080"/>
      <w:u w:val="single"/>
    </w:rPr>
  </w:style>
  <w:style w:type="paragraph" w:customStyle="1" w:styleId="stil30">
    <w:name w:val="stil3"/>
    <w:basedOn w:val="Normal"/>
    <w:rsid w:val="0034644B"/>
    <w:pPr>
      <w:spacing w:before="100" w:beforeAutospacing="1" w:after="100" w:afterAutospacing="1" w:line="240" w:lineRule="auto"/>
    </w:pPr>
    <w:rPr>
      <w:rFonts w:ascii="Times New Roman" w:hAnsi="Times New Roman"/>
      <w:sz w:val="24"/>
      <w:szCs w:val="24"/>
    </w:rPr>
  </w:style>
  <w:style w:type="paragraph" w:customStyle="1" w:styleId="Fatik">
    <w:name w:val="Fatik"/>
    <w:basedOn w:val="Normal"/>
    <w:link w:val="FatikChar"/>
    <w:autoRedefine/>
    <w:qFormat/>
    <w:rsid w:val="00803875"/>
    <w:pPr>
      <w:autoSpaceDE w:val="0"/>
      <w:autoSpaceDN w:val="0"/>
      <w:adjustRightInd w:val="0"/>
      <w:spacing w:after="0" w:line="240" w:lineRule="auto"/>
      <w:jc w:val="both"/>
    </w:pPr>
    <w:rPr>
      <w:rFonts w:ascii="Tahoma" w:eastAsia="Calibri" w:hAnsi="Tahoma"/>
      <w:b/>
      <w:sz w:val="20"/>
      <w:szCs w:val="20"/>
    </w:rPr>
  </w:style>
  <w:style w:type="character" w:customStyle="1" w:styleId="FatikChar">
    <w:name w:val="Fatik Char"/>
    <w:link w:val="Fatik"/>
    <w:rsid w:val="00803875"/>
    <w:rPr>
      <w:rFonts w:ascii="Tahoma" w:hAnsi="Tahoma"/>
      <w:b/>
    </w:rPr>
  </w:style>
  <w:style w:type="character" w:customStyle="1" w:styleId="zmlenmeyenBahsetme1">
    <w:name w:val="Çözümlenmeyen Bahsetme1"/>
    <w:basedOn w:val="VarsaylanParagrafYazTipi"/>
    <w:uiPriority w:val="99"/>
    <w:semiHidden/>
    <w:unhideWhenUsed/>
    <w:rsid w:val="00A02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91380">
      <w:bodyDiv w:val="1"/>
      <w:marLeft w:val="0"/>
      <w:marRight w:val="0"/>
      <w:marTop w:val="0"/>
      <w:marBottom w:val="0"/>
      <w:divBdr>
        <w:top w:val="none" w:sz="0" w:space="0" w:color="auto"/>
        <w:left w:val="none" w:sz="0" w:space="0" w:color="auto"/>
        <w:bottom w:val="none" w:sz="0" w:space="0" w:color="auto"/>
        <w:right w:val="none" w:sz="0" w:space="0" w:color="auto"/>
      </w:divBdr>
    </w:div>
    <w:div w:id="230623330">
      <w:bodyDiv w:val="1"/>
      <w:marLeft w:val="0"/>
      <w:marRight w:val="0"/>
      <w:marTop w:val="0"/>
      <w:marBottom w:val="0"/>
      <w:divBdr>
        <w:top w:val="none" w:sz="0" w:space="0" w:color="auto"/>
        <w:left w:val="none" w:sz="0" w:space="0" w:color="auto"/>
        <w:bottom w:val="none" w:sz="0" w:space="0" w:color="auto"/>
        <w:right w:val="none" w:sz="0" w:space="0" w:color="auto"/>
      </w:divBdr>
    </w:div>
    <w:div w:id="254435765">
      <w:bodyDiv w:val="1"/>
      <w:marLeft w:val="0"/>
      <w:marRight w:val="0"/>
      <w:marTop w:val="0"/>
      <w:marBottom w:val="0"/>
      <w:divBdr>
        <w:top w:val="none" w:sz="0" w:space="0" w:color="auto"/>
        <w:left w:val="none" w:sz="0" w:space="0" w:color="auto"/>
        <w:bottom w:val="none" w:sz="0" w:space="0" w:color="auto"/>
        <w:right w:val="none" w:sz="0" w:space="0" w:color="auto"/>
      </w:divBdr>
    </w:div>
    <w:div w:id="272324365">
      <w:bodyDiv w:val="1"/>
      <w:marLeft w:val="0"/>
      <w:marRight w:val="0"/>
      <w:marTop w:val="0"/>
      <w:marBottom w:val="0"/>
      <w:divBdr>
        <w:top w:val="none" w:sz="0" w:space="0" w:color="auto"/>
        <w:left w:val="none" w:sz="0" w:space="0" w:color="auto"/>
        <w:bottom w:val="none" w:sz="0" w:space="0" w:color="auto"/>
        <w:right w:val="none" w:sz="0" w:space="0" w:color="auto"/>
      </w:divBdr>
    </w:div>
    <w:div w:id="284190578">
      <w:bodyDiv w:val="1"/>
      <w:marLeft w:val="0"/>
      <w:marRight w:val="0"/>
      <w:marTop w:val="0"/>
      <w:marBottom w:val="0"/>
      <w:divBdr>
        <w:top w:val="none" w:sz="0" w:space="0" w:color="auto"/>
        <w:left w:val="none" w:sz="0" w:space="0" w:color="auto"/>
        <w:bottom w:val="none" w:sz="0" w:space="0" w:color="auto"/>
        <w:right w:val="none" w:sz="0" w:space="0" w:color="auto"/>
      </w:divBdr>
    </w:div>
    <w:div w:id="318970424">
      <w:bodyDiv w:val="1"/>
      <w:marLeft w:val="0"/>
      <w:marRight w:val="0"/>
      <w:marTop w:val="0"/>
      <w:marBottom w:val="0"/>
      <w:divBdr>
        <w:top w:val="none" w:sz="0" w:space="0" w:color="auto"/>
        <w:left w:val="none" w:sz="0" w:space="0" w:color="auto"/>
        <w:bottom w:val="none" w:sz="0" w:space="0" w:color="auto"/>
        <w:right w:val="none" w:sz="0" w:space="0" w:color="auto"/>
      </w:divBdr>
    </w:div>
    <w:div w:id="335425996">
      <w:bodyDiv w:val="1"/>
      <w:marLeft w:val="0"/>
      <w:marRight w:val="0"/>
      <w:marTop w:val="0"/>
      <w:marBottom w:val="0"/>
      <w:divBdr>
        <w:top w:val="none" w:sz="0" w:space="0" w:color="auto"/>
        <w:left w:val="none" w:sz="0" w:space="0" w:color="auto"/>
        <w:bottom w:val="none" w:sz="0" w:space="0" w:color="auto"/>
        <w:right w:val="none" w:sz="0" w:space="0" w:color="auto"/>
      </w:divBdr>
    </w:div>
    <w:div w:id="340208942">
      <w:bodyDiv w:val="1"/>
      <w:marLeft w:val="0"/>
      <w:marRight w:val="0"/>
      <w:marTop w:val="0"/>
      <w:marBottom w:val="0"/>
      <w:divBdr>
        <w:top w:val="none" w:sz="0" w:space="0" w:color="auto"/>
        <w:left w:val="none" w:sz="0" w:space="0" w:color="auto"/>
        <w:bottom w:val="none" w:sz="0" w:space="0" w:color="auto"/>
        <w:right w:val="none" w:sz="0" w:space="0" w:color="auto"/>
      </w:divBdr>
    </w:div>
    <w:div w:id="342165767">
      <w:bodyDiv w:val="1"/>
      <w:marLeft w:val="0"/>
      <w:marRight w:val="0"/>
      <w:marTop w:val="0"/>
      <w:marBottom w:val="0"/>
      <w:divBdr>
        <w:top w:val="none" w:sz="0" w:space="0" w:color="auto"/>
        <w:left w:val="none" w:sz="0" w:space="0" w:color="auto"/>
        <w:bottom w:val="none" w:sz="0" w:space="0" w:color="auto"/>
        <w:right w:val="none" w:sz="0" w:space="0" w:color="auto"/>
      </w:divBdr>
    </w:div>
    <w:div w:id="394469697">
      <w:bodyDiv w:val="1"/>
      <w:marLeft w:val="0"/>
      <w:marRight w:val="0"/>
      <w:marTop w:val="0"/>
      <w:marBottom w:val="0"/>
      <w:divBdr>
        <w:top w:val="none" w:sz="0" w:space="0" w:color="auto"/>
        <w:left w:val="none" w:sz="0" w:space="0" w:color="auto"/>
        <w:bottom w:val="none" w:sz="0" w:space="0" w:color="auto"/>
        <w:right w:val="none" w:sz="0" w:space="0" w:color="auto"/>
      </w:divBdr>
    </w:div>
    <w:div w:id="513492999">
      <w:bodyDiv w:val="1"/>
      <w:marLeft w:val="0"/>
      <w:marRight w:val="0"/>
      <w:marTop w:val="0"/>
      <w:marBottom w:val="0"/>
      <w:divBdr>
        <w:top w:val="none" w:sz="0" w:space="0" w:color="auto"/>
        <w:left w:val="none" w:sz="0" w:space="0" w:color="auto"/>
        <w:bottom w:val="none" w:sz="0" w:space="0" w:color="auto"/>
        <w:right w:val="none" w:sz="0" w:space="0" w:color="auto"/>
      </w:divBdr>
    </w:div>
    <w:div w:id="577594054">
      <w:bodyDiv w:val="1"/>
      <w:marLeft w:val="0"/>
      <w:marRight w:val="0"/>
      <w:marTop w:val="0"/>
      <w:marBottom w:val="0"/>
      <w:divBdr>
        <w:top w:val="none" w:sz="0" w:space="0" w:color="auto"/>
        <w:left w:val="none" w:sz="0" w:space="0" w:color="auto"/>
        <w:bottom w:val="none" w:sz="0" w:space="0" w:color="auto"/>
        <w:right w:val="none" w:sz="0" w:space="0" w:color="auto"/>
      </w:divBdr>
    </w:div>
    <w:div w:id="668217927">
      <w:bodyDiv w:val="1"/>
      <w:marLeft w:val="0"/>
      <w:marRight w:val="0"/>
      <w:marTop w:val="0"/>
      <w:marBottom w:val="0"/>
      <w:divBdr>
        <w:top w:val="none" w:sz="0" w:space="0" w:color="auto"/>
        <w:left w:val="none" w:sz="0" w:space="0" w:color="auto"/>
        <w:bottom w:val="none" w:sz="0" w:space="0" w:color="auto"/>
        <w:right w:val="none" w:sz="0" w:space="0" w:color="auto"/>
      </w:divBdr>
    </w:div>
    <w:div w:id="734275858">
      <w:bodyDiv w:val="1"/>
      <w:marLeft w:val="0"/>
      <w:marRight w:val="0"/>
      <w:marTop w:val="0"/>
      <w:marBottom w:val="0"/>
      <w:divBdr>
        <w:top w:val="none" w:sz="0" w:space="0" w:color="auto"/>
        <w:left w:val="none" w:sz="0" w:space="0" w:color="auto"/>
        <w:bottom w:val="none" w:sz="0" w:space="0" w:color="auto"/>
        <w:right w:val="none" w:sz="0" w:space="0" w:color="auto"/>
      </w:divBdr>
    </w:div>
    <w:div w:id="761074835">
      <w:bodyDiv w:val="1"/>
      <w:marLeft w:val="0"/>
      <w:marRight w:val="0"/>
      <w:marTop w:val="0"/>
      <w:marBottom w:val="0"/>
      <w:divBdr>
        <w:top w:val="none" w:sz="0" w:space="0" w:color="auto"/>
        <w:left w:val="none" w:sz="0" w:space="0" w:color="auto"/>
        <w:bottom w:val="none" w:sz="0" w:space="0" w:color="auto"/>
        <w:right w:val="none" w:sz="0" w:space="0" w:color="auto"/>
      </w:divBdr>
    </w:div>
    <w:div w:id="800726354">
      <w:bodyDiv w:val="1"/>
      <w:marLeft w:val="0"/>
      <w:marRight w:val="0"/>
      <w:marTop w:val="0"/>
      <w:marBottom w:val="0"/>
      <w:divBdr>
        <w:top w:val="none" w:sz="0" w:space="0" w:color="auto"/>
        <w:left w:val="none" w:sz="0" w:space="0" w:color="auto"/>
        <w:bottom w:val="none" w:sz="0" w:space="0" w:color="auto"/>
        <w:right w:val="none" w:sz="0" w:space="0" w:color="auto"/>
      </w:divBdr>
    </w:div>
    <w:div w:id="910968399">
      <w:bodyDiv w:val="1"/>
      <w:marLeft w:val="0"/>
      <w:marRight w:val="0"/>
      <w:marTop w:val="0"/>
      <w:marBottom w:val="0"/>
      <w:divBdr>
        <w:top w:val="none" w:sz="0" w:space="0" w:color="auto"/>
        <w:left w:val="none" w:sz="0" w:space="0" w:color="auto"/>
        <w:bottom w:val="none" w:sz="0" w:space="0" w:color="auto"/>
        <w:right w:val="none" w:sz="0" w:space="0" w:color="auto"/>
      </w:divBdr>
    </w:div>
    <w:div w:id="919489643">
      <w:bodyDiv w:val="1"/>
      <w:marLeft w:val="0"/>
      <w:marRight w:val="0"/>
      <w:marTop w:val="0"/>
      <w:marBottom w:val="0"/>
      <w:divBdr>
        <w:top w:val="none" w:sz="0" w:space="0" w:color="auto"/>
        <w:left w:val="none" w:sz="0" w:space="0" w:color="auto"/>
        <w:bottom w:val="none" w:sz="0" w:space="0" w:color="auto"/>
        <w:right w:val="none" w:sz="0" w:space="0" w:color="auto"/>
      </w:divBdr>
    </w:div>
    <w:div w:id="968436685">
      <w:bodyDiv w:val="1"/>
      <w:marLeft w:val="0"/>
      <w:marRight w:val="0"/>
      <w:marTop w:val="0"/>
      <w:marBottom w:val="0"/>
      <w:divBdr>
        <w:top w:val="none" w:sz="0" w:space="0" w:color="auto"/>
        <w:left w:val="none" w:sz="0" w:space="0" w:color="auto"/>
        <w:bottom w:val="none" w:sz="0" w:space="0" w:color="auto"/>
        <w:right w:val="none" w:sz="0" w:space="0" w:color="auto"/>
      </w:divBdr>
    </w:div>
    <w:div w:id="989872145">
      <w:bodyDiv w:val="1"/>
      <w:marLeft w:val="0"/>
      <w:marRight w:val="0"/>
      <w:marTop w:val="0"/>
      <w:marBottom w:val="0"/>
      <w:divBdr>
        <w:top w:val="none" w:sz="0" w:space="0" w:color="auto"/>
        <w:left w:val="none" w:sz="0" w:space="0" w:color="auto"/>
        <w:bottom w:val="none" w:sz="0" w:space="0" w:color="auto"/>
        <w:right w:val="none" w:sz="0" w:space="0" w:color="auto"/>
      </w:divBdr>
    </w:div>
    <w:div w:id="1173691799">
      <w:bodyDiv w:val="1"/>
      <w:marLeft w:val="0"/>
      <w:marRight w:val="0"/>
      <w:marTop w:val="0"/>
      <w:marBottom w:val="0"/>
      <w:divBdr>
        <w:top w:val="none" w:sz="0" w:space="0" w:color="auto"/>
        <w:left w:val="none" w:sz="0" w:space="0" w:color="auto"/>
        <w:bottom w:val="none" w:sz="0" w:space="0" w:color="auto"/>
        <w:right w:val="none" w:sz="0" w:space="0" w:color="auto"/>
      </w:divBdr>
    </w:div>
    <w:div w:id="1195343686">
      <w:bodyDiv w:val="1"/>
      <w:marLeft w:val="0"/>
      <w:marRight w:val="0"/>
      <w:marTop w:val="0"/>
      <w:marBottom w:val="0"/>
      <w:divBdr>
        <w:top w:val="none" w:sz="0" w:space="0" w:color="auto"/>
        <w:left w:val="none" w:sz="0" w:space="0" w:color="auto"/>
        <w:bottom w:val="none" w:sz="0" w:space="0" w:color="auto"/>
        <w:right w:val="none" w:sz="0" w:space="0" w:color="auto"/>
      </w:divBdr>
    </w:div>
    <w:div w:id="1210802342">
      <w:bodyDiv w:val="1"/>
      <w:marLeft w:val="0"/>
      <w:marRight w:val="0"/>
      <w:marTop w:val="0"/>
      <w:marBottom w:val="0"/>
      <w:divBdr>
        <w:top w:val="none" w:sz="0" w:space="0" w:color="auto"/>
        <w:left w:val="none" w:sz="0" w:space="0" w:color="auto"/>
        <w:bottom w:val="none" w:sz="0" w:space="0" w:color="auto"/>
        <w:right w:val="none" w:sz="0" w:space="0" w:color="auto"/>
      </w:divBdr>
    </w:div>
    <w:div w:id="1321076561">
      <w:bodyDiv w:val="1"/>
      <w:marLeft w:val="0"/>
      <w:marRight w:val="0"/>
      <w:marTop w:val="0"/>
      <w:marBottom w:val="0"/>
      <w:divBdr>
        <w:top w:val="none" w:sz="0" w:space="0" w:color="auto"/>
        <w:left w:val="none" w:sz="0" w:space="0" w:color="auto"/>
        <w:bottom w:val="none" w:sz="0" w:space="0" w:color="auto"/>
        <w:right w:val="none" w:sz="0" w:space="0" w:color="auto"/>
      </w:divBdr>
    </w:div>
    <w:div w:id="1359968825">
      <w:bodyDiv w:val="1"/>
      <w:marLeft w:val="0"/>
      <w:marRight w:val="0"/>
      <w:marTop w:val="0"/>
      <w:marBottom w:val="0"/>
      <w:divBdr>
        <w:top w:val="none" w:sz="0" w:space="0" w:color="auto"/>
        <w:left w:val="none" w:sz="0" w:space="0" w:color="auto"/>
        <w:bottom w:val="none" w:sz="0" w:space="0" w:color="auto"/>
        <w:right w:val="none" w:sz="0" w:space="0" w:color="auto"/>
      </w:divBdr>
    </w:div>
    <w:div w:id="1387610508">
      <w:bodyDiv w:val="1"/>
      <w:marLeft w:val="0"/>
      <w:marRight w:val="0"/>
      <w:marTop w:val="0"/>
      <w:marBottom w:val="0"/>
      <w:divBdr>
        <w:top w:val="none" w:sz="0" w:space="0" w:color="auto"/>
        <w:left w:val="none" w:sz="0" w:space="0" w:color="auto"/>
        <w:bottom w:val="none" w:sz="0" w:space="0" w:color="auto"/>
        <w:right w:val="none" w:sz="0" w:space="0" w:color="auto"/>
      </w:divBdr>
    </w:div>
    <w:div w:id="1421439987">
      <w:bodyDiv w:val="1"/>
      <w:marLeft w:val="0"/>
      <w:marRight w:val="0"/>
      <w:marTop w:val="0"/>
      <w:marBottom w:val="0"/>
      <w:divBdr>
        <w:top w:val="none" w:sz="0" w:space="0" w:color="auto"/>
        <w:left w:val="none" w:sz="0" w:space="0" w:color="auto"/>
        <w:bottom w:val="none" w:sz="0" w:space="0" w:color="auto"/>
        <w:right w:val="none" w:sz="0" w:space="0" w:color="auto"/>
      </w:divBdr>
      <w:divsChild>
        <w:div w:id="1851069344">
          <w:marLeft w:val="0"/>
          <w:marRight w:val="0"/>
          <w:marTop w:val="0"/>
          <w:marBottom w:val="0"/>
          <w:divBdr>
            <w:top w:val="none" w:sz="0" w:space="0" w:color="auto"/>
            <w:left w:val="none" w:sz="0" w:space="0" w:color="auto"/>
            <w:bottom w:val="none" w:sz="0" w:space="0" w:color="auto"/>
            <w:right w:val="none" w:sz="0" w:space="0" w:color="auto"/>
          </w:divBdr>
          <w:divsChild>
            <w:div w:id="1403941061">
              <w:marLeft w:val="0"/>
              <w:marRight w:val="0"/>
              <w:marTop w:val="0"/>
              <w:marBottom w:val="0"/>
              <w:divBdr>
                <w:top w:val="none" w:sz="0" w:space="0" w:color="auto"/>
                <w:left w:val="none" w:sz="0" w:space="0" w:color="auto"/>
                <w:bottom w:val="none" w:sz="0" w:space="0" w:color="auto"/>
                <w:right w:val="none" w:sz="0" w:space="0" w:color="auto"/>
              </w:divBdr>
              <w:divsChild>
                <w:div w:id="36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7942">
          <w:marLeft w:val="0"/>
          <w:marRight w:val="0"/>
          <w:marTop w:val="0"/>
          <w:marBottom w:val="0"/>
          <w:divBdr>
            <w:top w:val="none" w:sz="0" w:space="0" w:color="auto"/>
            <w:left w:val="none" w:sz="0" w:space="0" w:color="auto"/>
            <w:bottom w:val="none" w:sz="0" w:space="0" w:color="auto"/>
            <w:right w:val="none" w:sz="0" w:space="0" w:color="auto"/>
          </w:divBdr>
          <w:divsChild>
            <w:div w:id="17334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75108">
      <w:bodyDiv w:val="1"/>
      <w:marLeft w:val="0"/>
      <w:marRight w:val="0"/>
      <w:marTop w:val="0"/>
      <w:marBottom w:val="0"/>
      <w:divBdr>
        <w:top w:val="none" w:sz="0" w:space="0" w:color="auto"/>
        <w:left w:val="none" w:sz="0" w:space="0" w:color="auto"/>
        <w:bottom w:val="none" w:sz="0" w:space="0" w:color="auto"/>
        <w:right w:val="none" w:sz="0" w:space="0" w:color="auto"/>
      </w:divBdr>
    </w:div>
    <w:div w:id="1488739562">
      <w:bodyDiv w:val="1"/>
      <w:marLeft w:val="0"/>
      <w:marRight w:val="0"/>
      <w:marTop w:val="0"/>
      <w:marBottom w:val="0"/>
      <w:divBdr>
        <w:top w:val="none" w:sz="0" w:space="0" w:color="auto"/>
        <w:left w:val="none" w:sz="0" w:space="0" w:color="auto"/>
        <w:bottom w:val="none" w:sz="0" w:space="0" w:color="auto"/>
        <w:right w:val="none" w:sz="0" w:space="0" w:color="auto"/>
      </w:divBdr>
    </w:div>
    <w:div w:id="1506244402">
      <w:bodyDiv w:val="1"/>
      <w:marLeft w:val="0"/>
      <w:marRight w:val="0"/>
      <w:marTop w:val="0"/>
      <w:marBottom w:val="0"/>
      <w:divBdr>
        <w:top w:val="none" w:sz="0" w:space="0" w:color="auto"/>
        <w:left w:val="none" w:sz="0" w:space="0" w:color="auto"/>
        <w:bottom w:val="none" w:sz="0" w:space="0" w:color="auto"/>
        <w:right w:val="none" w:sz="0" w:space="0" w:color="auto"/>
      </w:divBdr>
    </w:div>
    <w:div w:id="1561597321">
      <w:bodyDiv w:val="1"/>
      <w:marLeft w:val="0"/>
      <w:marRight w:val="0"/>
      <w:marTop w:val="0"/>
      <w:marBottom w:val="0"/>
      <w:divBdr>
        <w:top w:val="none" w:sz="0" w:space="0" w:color="auto"/>
        <w:left w:val="none" w:sz="0" w:space="0" w:color="auto"/>
        <w:bottom w:val="none" w:sz="0" w:space="0" w:color="auto"/>
        <w:right w:val="none" w:sz="0" w:space="0" w:color="auto"/>
      </w:divBdr>
    </w:div>
    <w:div w:id="1577933028">
      <w:bodyDiv w:val="1"/>
      <w:marLeft w:val="0"/>
      <w:marRight w:val="0"/>
      <w:marTop w:val="0"/>
      <w:marBottom w:val="0"/>
      <w:divBdr>
        <w:top w:val="none" w:sz="0" w:space="0" w:color="auto"/>
        <w:left w:val="none" w:sz="0" w:space="0" w:color="auto"/>
        <w:bottom w:val="none" w:sz="0" w:space="0" w:color="auto"/>
        <w:right w:val="none" w:sz="0" w:space="0" w:color="auto"/>
      </w:divBdr>
    </w:div>
    <w:div w:id="1618826124">
      <w:bodyDiv w:val="1"/>
      <w:marLeft w:val="0"/>
      <w:marRight w:val="0"/>
      <w:marTop w:val="0"/>
      <w:marBottom w:val="0"/>
      <w:divBdr>
        <w:top w:val="none" w:sz="0" w:space="0" w:color="auto"/>
        <w:left w:val="none" w:sz="0" w:space="0" w:color="auto"/>
        <w:bottom w:val="none" w:sz="0" w:space="0" w:color="auto"/>
        <w:right w:val="none" w:sz="0" w:space="0" w:color="auto"/>
      </w:divBdr>
      <w:divsChild>
        <w:div w:id="1943805169">
          <w:marLeft w:val="0"/>
          <w:marRight w:val="0"/>
          <w:marTop w:val="0"/>
          <w:marBottom w:val="0"/>
          <w:divBdr>
            <w:top w:val="none" w:sz="0" w:space="0" w:color="auto"/>
            <w:left w:val="none" w:sz="0" w:space="0" w:color="auto"/>
            <w:bottom w:val="none" w:sz="0" w:space="0" w:color="auto"/>
            <w:right w:val="none" w:sz="0" w:space="0" w:color="auto"/>
          </w:divBdr>
          <w:divsChild>
            <w:div w:id="1571161588">
              <w:marLeft w:val="0"/>
              <w:marRight w:val="0"/>
              <w:marTop w:val="0"/>
              <w:marBottom w:val="0"/>
              <w:divBdr>
                <w:top w:val="none" w:sz="0" w:space="0" w:color="auto"/>
                <w:left w:val="none" w:sz="0" w:space="0" w:color="auto"/>
                <w:bottom w:val="none" w:sz="0" w:space="0" w:color="auto"/>
                <w:right w:val="none" w:sz="0" w:space="0" w:color="auto"/>
              </w:divBdr>
              <w:divsChild>
                <w:div w:id="1818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2661">
          <w:marLeft w:val="0"/>
          <w:marRight w:val="0"/>
          <w:marTop w:val="0"/>
          <w:marBottom w:val="0"/>
          <w:divBdr>
            <w:top w:val="none" w:sz="0" w:space="0" w:color="auto"/>
            <w:left w:val="none" w:sz="0" w:space="0" w:color="auto"/>
            <w:bottom w:val="none" w:sz="0" w:space="0" w:color="auto"/>
            <w:right w:val="none" w:sz="0" w:space="0" w:color="auto"/>
          </w:divBdr>
          <w:divsChild>
            <w:div w:id="14144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065715">
      <w:bodyDiv w:val="1"/>
      <w:marLeft w:val="0"/>
      <w:marRight w:val="0"/>
      <w:marTop w:val="0"/>
      <w:marBottom w:val="0"/>
      <w:divBdr>
        <w:top w:val="none" w:sz="0" w:space="0" w:color="auto"/>
        <w:left w:val="none" w:sz="0" w:space="0" w:color="auto"/>
        <w:bottom w:val="none" w:sz="0" w:space="0" w:color="auto"/>
        <w:right w:val="none" w:sz="0" w:space="0" w:color="auto"/>
      </w:divBdr>
    </w:div>
    <w:div w:id="1769277723">
      <w:bodyDiv w:val="1"/>
      <w:marLeft w:val="0"/>
      <w:marRight w:val="0"/>
      <w:marTop w:val="0"/>
      <w:marBottom w:val="0"/>
      <w:divBdr>
        <w:top w:val="none" w:sz="0" w:space="0" w:color="auto"/>
        <w:left w:val="none" w:sz="0" w:space="0" w:color="auto"/>
        <w:bottom w:val="none" w:sz="0" w:space="0" w:color="auto"/>
        <w:right w:val="none" w:sz="0" w:space="0" w:color="auto"/>
      </w:divBdr>
    </w:div>
    <w:div w:id="1771200130">
      <w:bodyDiv w:val="1"/>
      <w:marLeft w:val="0"/>
      <w:marRight w:val="0"/>
      <w:marTop w:val="0"/>
      <w:marBottom w:val="0"/>
      <w:divBdr>
        <w:top w:val="none" w:sz="0" w:space="0" w:color="auto"/>
        <w:left w:val="none" w:sz="0" w:space="0" w:color="auto"/>
        <w:bottom w:val="none" w:sz="0" w:space="0" w:color="auto"/>
        <w:right w:val="none" w:sz="0" w:space="0" w:color="auto"/>
      </w:divBdr>
    </w:div>
    <w:div w:id="1800686474">
      <w:bodyDiv w:val="1"/>
      <w:marLeft w:val="0"/>
      <w:marRight w:val="0"/>
      <w:marTop w:val="0"/>
      <w:marBottom w:val="0"/>
      <w:divBdr>
        <w:top w:val="none" w:sz="0" w:space="0" w:color="auto"/>
        <w:left w:val="none" w:sz="0" w:space="0" w:color="auto"/>
        <w:bottom w:val="none" w:sz="0" w:space="0" w:color="auto"/>
        <w:right w:val="none" w:sz="0" w:space="0" w:color="auto"/>
      </w:divBdr>
    </w:div>
    <w:div w:id="1812017161">
      <w:bodyDiv w:val="1"/>
      <w:marLeft w:val="0"/>
      <w:marRight w:val="0"/>
      <w:marTop w:val="0"/>
      <w:marBottom w:val="0"/>
      <w:divBdr>
        <w:top w:val="none" w:sz="0" w:space="0" w:color="auto"/>
        <w:left w:val="none" w:sz="0" w:space="0" w:color="auto"/>
        <w:bottom w:val="none" w:sz="0" w:space="0" w:color="auto"/>
        <w:right w:val="none" w:sz="0" w:space="0" w:color="auto"/>
      </w:divBdr>
      <w:divsChild>
        <w:div w:id="252864729">
          <w:marLeft w:val="0"/>
          <w:marRight w:val="0"/>
          <w:marTop w:val="0"/>
          <w:marBottom w:val="0"/>
          <w:divBdr>
            <w:top w:val="none" w:sz="0" w:space="0" w:color="auto"/>
            <w:left w:val="none" w:sz="0" w:space="0" w:color="auto"/>
            <w:bottom w:val="none" w:sz="0" w:space="0" w:color="auto"/>
            <w:right w:val="none" w:sz="0" w:space="0" w:color="auto"/>
          </w:divBdr>
          <w:divsChild>
            <w:div w:id="20060733">
              <w:marLeft w:val="0"/>
              <w:marRight w:val="0"/>
              <w:marTop w:val="0"/>
              <w:marBottom w:val="0"/>
              <w:divBdr>
                <w:top w:val="none" w:sz="0" w:space="0" w:color="auto"/>
                <w:left w:val="none" w:sz="0" w:space="0" w:color="auto"/>
                <w:bottom w:val="none" w:sz="0" w:space="0" w:color="auto"/>
                <w:right w:val="none" w:sz="0" w:space="0" w:color="auto"/>
              </w:divBdr>
            </w:div>
            <w:div w:id="21713371">
              <w:marLeft w:val="0"/>
              <w:marRight w:val="0"/>
              <w:marTop w:val="0"/>
              <w:marBottom w:val="0"/>
              <w:divBdr>
                <w:top w:val="none" w:sz="0" w:space="0" w:color="auto"/>
                <w:left w:val="none" w:sz="0" w:space="0" w:color="auto"/>
                <w:bottom w:val="none" w:sz="0" w:space="0" w:color="auto"/>
                <w:right w:val="none" w:sz="0" w:space="0" w:color="auto"/>
              </w:divBdr>
            </w:div>
            <w:div w:id="39937838">
              <w:marLeft w:val="0"/>
              <w:marRight w:val="0"/>
              <w:marTop w:val="0"/>
              <w:marBottom w:val="0"/>
              <w:divBdr>
                <w:top w:val="none" w:sz="0" w:space="0" w:color="auto"/>
                <w:left w:val="none" w:sz="0" w:space="0" w:color="auto"/>
                <w:bottom w:val="none" w:sz="0" w:space="0" w:color="auto"/>
                <w:right w:val="none" w:sz="0" w:space="0" w:color="auto"/>
              </w:divBdr>
            </w:div>
            <w:div w:id="55515093">
              <w:marLeft w:val="0"/>
              <w:marRight w:val="0"/>
              <w:marTop w:val="0"/>
              <w:marBottom w:val="0"/>
              <w:divBdr>
                <w:top w:val="none" w:sz="0" w:space="0" w:color="auto"/>
                <w:left w:val="none" w:sz="0" w:space="0" w:color="auto"/>
                <w:bottom w:val="none" w:sz="0" w:space="0" w:color="auto"/>
                <w:right w:val="none" w:sz="0" w:space="0" w:color="auto"/>
              </w:divBdr>
            </w:div>
            <w:div w:id="61874065">
              <w:marLeft w:val="0"/>
              <w:marRight w:val="0"/>
              <w:marTop w:val="0"/>
              <w:marBottom w:val="0"/>
              <w:divBdr>
                <w:top w:val="none" w:sz="0" w:space="0" w:color="auto"/>
                <w:left w:val="none" w:sz="0" w:space="0" w:color="auto"/>
                <w:bottom w:val="none" w:sz="0" w:space="0" w:color="auto"/>
                <w:right w:val="none" w:sz="0" w:space="0" w:color="auto"/>
              </w:divBdr>
            </w:div>
            <w:div w:id="72243363">
              <w:marLeft w:val="0"/>
              <w:marRight w:val="0"/>
              <w:marTop w:val="0"/>
              <w:marBottom w:val="0"/>
              <w:divBdr>
                <w:top w:val="none" w:sz="0" w:space="0" w:color="auto"/>
                <w:left w:val="none" w:sz="0" w:space="0" w:color="auto"/>
                <w:bottom w:val="none" w:sz="0" w:space="0" w:color="auto"/>
                <w:right w:val="none" w:sz="0" w:space="0" w:color="auto"/>
              </w:divBdr>
            </w:div>
            <w:div w:id="79647011">
              <w:marLeft w:val="0"/>
              <w:marRight w:val="0"/>
              <w:marTop w:val="0"/>
              <w:marBottom w:val="0"/>
              <w:divBdr>
                <w:top w:val="none" w:sz="0" w:space="0" w:color="auto"/>
                <w:left w:val="none" w:sz="0" w:space="0" w:color="auto"/>
                <w:bottom w:val="none" w:sz="0" w:space="0" w:color="auto"/>
                <w:right w:val="none" w:sz="0" w:space="0" w:color="auto"/>
              </w:divBdr>
            </w:div>
            <w:div w:id="88428658">
              <w:marLeft w:val="0"/>
              <w:marRight w:val="0"/>
              <w:marTop w:val="0"/>
              <w:marBottom w:val="0"/>
              <w:divBdr>
                <w:top w:val="none" w:sz="0" w:space="0" w:color="auto"/>
                <w:left w:val="none" w:sz="0" w:space="0" w:color="auto"/>
                <w:bottom w:val="none" w:sz="0" w:space="0" w:color="auto"/>
                <w:right w:val="none" w:sz="0" w:space="0" w:color="auto"/>
              </w:divBdr>
            </w:div>
            <w:div w:id="92282220">
              <w:marLeft w:val="0"/>
              <w:marRight w:val="0"/>
              <w:marTop w:val="0"/>
              <w:marBottom w:val="0"/>
              <w:divBdr>
                <w:top w:val="none" w:sz="0" w:space="0" w:color="auto"/>
                <w:left w:val="none" w:sz="0" w:space="0" w:color="auto"/>
                <w:bottom w:val="none" w:sz="0" w:space="0" w:color="auto"/>
                <w:right w:val="none" w:sz="0" w:space="0" w:color="auto"/>
              </w:divBdr>
            </w:div>
            <w:div w:id="92360125">
              <w:marLeft w:val="0"/>
              <w:marRight w:val="0"/>
              <w:marTop w:val="0"/>
              <w:marBottom w:val="0"/>
              <w:divBdr>
                <w:top w:val="none" w:sz="0" w:space="0" w:color="auto"/>
                <w:left w:val="none" w:sz="0" w:space="0" w:color="auto"/>
                <w:bottom w:val="none" w:sz="0" w:space="0" w:color="auto"/>
                <w:right w:val="none" w:sz="0" w:space="0" w:color="auto"/>
              </w:divBdr>
            </w:div>
            <w:div w:id="100683342">
              <w:marLeft w:val="0"/>
              <w:marRight w:val="0"/>
              <w:marTop w:val="0"/>
              <w:marBottom w:val="0"/>
              <w:divBdr>
                <w:top w:val="none" w:sz="0" w:space="0" w:color="auto"/>
                <w:left w:val="none" w:sz="0" w:space="0" w:color="auto"/>
                <w:bottom w:val="none" w:sz="0" w:space="0" w:color="auto"/>
                <w:right w:val="none" w:sz="0" w:space="0" w:color="auto"/>
              </w:divBdr>
            </w:div>
            <w:div w:id="101190715">
              <w:marLeft w:val="0"/>
              <w:marRight w:val="0"/>
              <w:marTop w:val="0"/>
              <w:marBottom w:val="0"/>
              <w:divBdr>
                <w:top w:val="none" w:sz="0" w:space="0" w:color="auto"/>
                <w:left w:val="none" w:sz="0" w:space="0" w:color="auto"/>
                <w:bottom w:val="none" w:sz="0" w:space="0" w:color="auto"/>
                <w:right w:val="none" w:sz="0" w:space="0" w:color="auto"/>
              </w:divBdr>
            </w:div>
            <w:div w:id="102504628">
              <w:marLeft w:val="0"/>
              <w:marRight w:val="0"/>
              <w:marTop w:val="0"/>
              <w:marBottom w:val="0"/>
              <w:divBdr>
                <w:top w:val="none" w:sz="0" w:space="0" w:color="auto"/>
                <w:left w:val="none" w:sz="0" w:space="0" w:color="auto"/>
                <w:bottom w:val="none" w:sz="0" w:space="0" w:color="auto"/>
                <w:right w:val="none" w:sz="0" w:space="0" w:color="auto"/>
              </w:divBdr>
            </w:div>
            <w:div w:id="110588154">
              <w:marLeft w:val="0"/>
              <w:marRight w:val="0"/>
              <w:marTop w:val="0"/>
              <w:marBottom w:val="0"/>
              <w:divBdr>
                <w:top w:val="none" w:sz="0" w:space="0" w:color="auto"/>
                <w:left w:val="none" w:sz="0" w:space="0" w:color="auto"/>
                <w:bottom w:val="none" w:sz="0" w:space="0" w:color="auto"/>
                <w:right w:val="none" w:sz="0" w:space="0" w:color="auto"/>
              </w:divBdr>
            </w:div>
            <w:div w:id="112331690">
              <w:marLeft w:val="0"/>
              <w:marRight w:val="0"/>
              <w:marTop w:val="0"/>
              <w:marBottom w:val="0"/>
              <w:divBdr>
                <w:top w:val="none" w:sz="0" w:space="0" w:color="auto"/>
                <w:left w:val="none" w:sz="0" w:space="0" w:color="auto"/>
                <w:bottom w:val="none" w:sz="0" w:space="0" w:color="auto"/>
                <w:right w:val="none" w:sz="0" w:space="0" w:color="auto"/>
              </w:divBdr>
            </w:div>
            <w:div w:id="125047882">
              <w:marLeft w:val="0"/>
              <w:marRight w:val="0"/>
              <w:marTop w:val="0"/>
              <w:marBottom w:val="0"/>
              <w:divBdr>
                <w:top w:val="none" w:sz="0" w:space="0" w:color="auto"/>
                <w:left w:val="none" w:sz="0" w:space="0" w:color="auto"/>
                <w:bottom w:val="none" w:sz="0" w:space="0" w:color="auto"/>
                <w:right w:val="none" w:sz="0" w:space="0" w:color="auto"/>
              </w:divBdr>
            </w:div>
            <w:div w:id="149097229">
              <w:marLeft w:val="0"/>
              <w:marRight w:val="0"/>
              <w:marTop w:val="0"/>
              <w:marBottom w:val="0"/>
              <w:divBdr>
                <w:top w:val="none" w:sz="0" w:space="0" w:color="auto"/>
                <w:left w:val="none" w:sz="0" w:space="0" w:color="auto"/>
                <w:bottom w:val="none" w:sz="0" w:space="0" w:color="auto"/>
                <w:right w:val="none" w:sz="0" w:space="0" w:color="auto"/>
              </w:divBdr>
            </w:div>
            <w:div w:id="153372903">
              <w:marLeft w:val="0"/>
              <w:marRight w:val="0"/>
              <w:marTop w:val="0"/>
              <w:marBottom w:val="0"/>
              <w:divBdr>
                <w:top w:val="none" w:sz="0" w:space="0" w:color="auto"/>
                <w:left w:val="none" w:sz="0" w:space="0" w:color="auto"/>
                <w:bottom w:val="none" w:sz="0" w:space="0" w:color="auto"/>
                <w:right w:val="none" w:sz="0" w:space="0" w:color="auto"/>
              </w:divBdr>
            </w:div>
            <w:div w:id="159807882">
              <w:marLeft w:val="0"/>
              <w:marRight w:val="0"/>
              <w:marTop w:val="0"/>
              <w:marBottom w:val="0"/>
              <w:divBdr>
                <w:top w:val="none" w:sz="0" w:space="0" w:color="auto"/>
                <w:left w:val="none" w:sz="0" w:space="0" w:color="auto"/>
                <w:bottom w:val="none" w:sz="0" w:space="0" w:color="auto"/>
                <w:right w:val="none" w:sz="0" w:space="0" w:color="auto"/>
              </w:divBdr>
            </w:div>
            <w:div w:id="193353189">
              <w:marLeft w:val="0"/>
              <w:marRight w:val="0"/>
              <w:marTop w:val="0"/>
              <w:marBottom w:val="0"/>
              <w:divBdr>
                <w:top w:val="none" w:sz="0" w:space="0" w:color="auto"/>
                <w:left w:val="none" w:sz="0" w:space="0" w:color="auto"/>
                <w:bottom w:val="none" w:sz="0" w:space="0" w:color="auto"/>
                <w:right w:val="none" w:sz="0" w:space="0" w:color="auto"/>
              </w:divBdr>
            </w:div>
            <w:div w:id="215625004">
              <w:marLeft w:val="0"/>
              <w:marRight w:val="0"/>
              <w:marTop w:val="0"/>
              <w:marBottom w:val="0"/>
              <w:divBdr>
                <w:top w:val="none" w:sz="0" w:space="0" w:color="auto"/>
                <w:left w:val="none" w:sz="0" w:space="0" w:color="auto"/>
                <w:bottom w:val="none" w:sz="0" w:space="0" w:color="auto"/>
                <w:right w:val="none" w:sz="0" w:space="0" w:color="auto"/>
              </w:divBdr>
            </w:div>
            <w:div w:id="226842375">
              <w:marLeft w:val="0"/>
              <w:marRight w:val="0"/>
              <w:marTop w:val="0"/>
              <w:marBottom w:val="0"/>
              <w:divBdr>
                <w:top w:val="none" w:sz="0" w:space="0" w:color="auto"/>
                <w:left w:val="none" w:sz="0" w:space="0" w:color="auto"/>
                <w:bottom w:val="none" w:sz="0" w:space="0" w:color="auto"/>
                <w:right w:val="none" w:sz="0" w:space="0" w:color="auto"/>
              </w:divBdr>
            </w:div>
            <w:div w:id="228078360">
              <w:marLeft w:val="0"/>
              <w:marRight w:val="0"/>
              <w:marTop w:val="0"/>
              <w:marBottom w:val="0"/>
              <w:divBdr>
                <w:top w:val="none" w:sz="0" w:space="0" w:color="auto"/>
                <w:left w:val="none" w:sz="0" w:space="0" w:color="auto"/>
                <w:bottom w:val="none" w:sz="0" w:space="0" w:color="auto"/>
                <w:right w:val="none" w:sz="0" w:space="0" w:color="auto"/>
              </w:divBdr>
            </w:div>
            <w:div w:id="231505889">
              <w:marLeft w:val="0"/>
              <w:marRight w:val="0"/>
              <w:marTop w:val="0"/>
              <w:marBottom w:val="0"/>
              <w:divBdr>
                <w:top w:val="none" w:sz="0" w:space="0" w:color="auto"/>
                <w:left w:val="none" w:sz="0" w:space="0" w:color="auto"/>
                <w:bottom w:val="none" w:sz="0" w:space="0" w:color="auto"/>
                <w:right w:val="none" w:sz="0" w:space="0" w:color="auto"/>
              </w:divBdr>
            </w:div>
            <w:div w:id="231550720">
              <w:marLeft w:val="0"/>
              <w:marRight w:val="0"/>
              <w:marTop w:val="0"/>
              <w:marBottom w:val="0"/>
              <w:divBdr>
                <w:top w:val="none" w:sz="0" w:space="0" w:color="auto"/>
                <w:left w:val="none" w:sz="0" w:space="0" w:color="auto"/>
                <w:bottom w:val="none" w:sz="0" w:space="0" w:color="auto"/>
                <w:right w:val="none" w:sz="0" w:space="0" w:color="auto"/>
              </w:divBdr>
            </w:div>
            <w:div w:id="239943856">
              <w:marLeft w:val="0"/>
              <w:marRight w:val="0"/>
              <w:marTop w:val="0"/>
              <w:marBottom w:val="0"/>
              <w:divBdr>
                <w:top w:val="none" w:sz="0" w:space="0" w:color="auto"/>
                <w:left w:val="none" w:sz="0" w:space="0" w:color="auto"/>
                <w:bottom w:val="none" w:sz="0" w:space="0" w:color="auto"/>
                <w:right w:val="none" w:sz="0" w:space="0" w:color="auto"/>
              </w:divBdr>
            </w:div>
            <w:div w:id="254554875">
              <w:marLeft w:val="0"/>
              <w:marRight w:val="0"/>
              <w:marTop w:val="0"/>
              <w:marBottom w:val="0"/>
              <w:divBdr>
                <w:top w:val="none" w:sz="0" w:space="0" w:color="auto"/>
                <w:left w:val="none" w:sz="0" w:space="0" w:color="auto"/>
                <w:bottom w:val="none" w:sz="0" w:space="0" w:color="auto"/>
                <w:right w:val="none" w:sz="0" w:space="0" w:color="auto"/>
              </w:divBdr>
            </w:div>
            <w:div w:id="257716922">
              <w:marLeft w:val="0"/>
              <w:marRight w:val="0"/>
              <w:marTop w:val="0"/>
              <w:marBottom w:val="0"/>
              <w:divBdr>
                <w:top w:val="none" w:sz="0" w:space="0" w:color="auto"/>
                <w:left w:val="none" w:sz="0" w:space="0" w:color="auto"/>
                <w:bottom w:val="none" w:sz="0" w:space="0" w:color="auto"/>
                <w:right w:val="none" w:sz="0" w:space="0" w:color="auto"/>
              </w:divBdr>
            </w:div>
            <w:div w:id="258221561">
              <w:marLeft w:val="0"/>
              <w:marRight w:val="0"/>
              <w:marTop w:val="0"/>
              <w:marBottom w:val="0"/>
              <w:divBdr>
                <w:top w:val="none" w:sz="0" w:space="0" w:color="auto"/>
                <w:left w:val="none" w:sz="0" w:space="0" w:color="auto"/>
                <w:bottom w:val="none" w:sz="0" w:space="0" w:color="auto"/>
                <w:right w:val="none" w:sz="0" w:space="0" w:color="auto"/>
              </w:divBdr>
            </w:div>
            <w:div w:id="261186942">
              <w:marLeft w:val="0"/>
              <w:marRight w:val="0"/>
              <w:marTop w:val="0"/>
              <w:marBottom w:val="0"/>
              <w:divBdr>
                <w:top w:val="none" w:sz="0" w:space="0" w:color="auto"/>
                <w:left w:val="none" w:sz="0" w:space="0" w:color="auto"/>
                <w:bottom w:val="none" w:sz="0" w:space="0" w:color="auto"/>
                <w:right w:val="none" w:sz="0" w:space="0" w:color="auto"/>
              </w:divBdr>
            </w:div>
            <w:div w:id="278341704">
              <w:marLeft w:val="0"/>
              <w:marRight w:val="0"/>
              <w:marTop w:val="0"/>
              <w:marBottom w:val="0"/>
              <w:divBdr>
                <w:top w:val="none" w:sz="0" w:space="0" w:color="auto"/>
                <w:left w:val="none" w:sz="0" w:space="0" w:color="auto"/>
                <w:bottom w:val="none" w:sz="0" w:space="0" w:color="auto"/>
                <w:right w:val="none" w:sz="0" w:space="0" w:color="auto"/>
              </w:divBdr>
            </w:div>
            <w:div w:id="278494270">
              <w:marLeft w:val="0"/>
              <w:marRight w:val="0"/>
              <w:marTop w:val="0"/>
              <w:marBottom w:val="0"/>
              <w:divBdr>
                <w:top w:val="none" w:sz="0" w:space="0" w:color="auto"/>
                <w:left w:val="none" w:sz="0" w:space="0" w:color="auto"/>
                <w:bottom w:val="none" w:sz="0" w:space="0" w:color="auto"/>
                <w:right w:val="none" w:sz="0" w:space="0" w:color="auto"/>
              </w:divBdr>
            </w:div>
            <w:div w:id="282083570">
              <w:marLeft w:val="0"/>
              <w:marRight w:val="0"/>
              <w:marTop w:val="0"/>
              <w:marBottom w:val="0"/>
              <w:divBdr>
                <w:top w:val="none" w:sz="0" w:space="0" w:color="auto"/>
                <w:left w:val="none" w:sz="0" w:space="0" w:color="auto"/>
                <w:bottom w:val="none" w:sz="0" w:space="0" w:color="auto"/>
                <w:right w:val="none" w:sz="0" w:space="0" w:color="auto"/>
              </w:divBdr>
            </w:div>
            <w:div w:id="285353591">
              <w:marLeft w:val="0"/>
              <w:marRight w:val="0"/>
              <w:marTop w:val="0"/>
              <w:marBottom w:val="0"/>
              <w:divBdr>
                <w:top w:val="none" w:sz="0" w:space="0" w:color="auto"/>
                <w:left w:val="none" w:sz="0" w:space="0" w:color="auto"/>
                <w:bottom w:val="none" w:sz="0" w:space="0" w:color="auto"/>
                <w:right w:val="none" w:sz="0" w:space="0" w:color="auto"/>
              </w:divBdr>
            </w:div>
            <w:div w:id="322045715">
              <w:marLeft w:val="0"/>
              <w:marRight w:val="0"/>
              <w:marTop w:val="0"/>
              <w:marBottom w:val="0"/>
              <w:divBdr>
                <w:top w:val="none" w:sz="0" w:space="0" w:color="auto"/>
                <w:left w:val="none" w:sz="0" w:space="0" w:color="auto"/>
                <w:bottom w:val="none" w:sz="0" w:space="0" w:color="auto"/>
                <w:right w:val="none" w:sz="0" w:space="0" w:color="auto"/>
              </w:divBdr>
            </w:div>
            <w:div w:id="322467464">
              <w:marLeft w:val="0"/>
              <w:marRight w:val="0"/>
              <w:marTop w:val="0"/>
              <w:marBottom w:val="0"/>
              <w:divBdr>
                <w:top w:val="none" w:sz="0" w:space="0" w:color="auto"/>
                <w:left w:val="none" w:sz="0" w:space="0" w:color="auto"/>
                <w:bottom w:val="none" w:sz="0" w:space="0" w:color="auto"/>
                <w:right w:val="none" w:sz="0" w:space="0" w:color="auto"/>
              </w:divBdr>
            </w:div>
            <w:div w:id="331178502">
              <w:marLeft w:val="0"/>
              <w:marRight w:val="0"/>
              <w:marTop w:val="0"/>
              <w:marBottom w:val="0"/>
              <w:divBdr>
                <w:top w:val="none" w:sz="0" w:space="0" w:color="auto"/>
                <w:left w:val="none" w:sz="0" w:space="0" w:color="auto"/>
                <w:bottom w:val="none" w:sz="0" w:space="0" w:color="auto"/>
                <w:right w:val="none" w:sz="0" w:space="0" w:color="auto"/>
              </w:divBdr>
            </w:div>
            <w:div w:id="332530041">
              <w:marLeft w:val="0"/>
              <w:marRight w:val="0"/>
              <w:marTop w:val="0"/>
              <w:marBottom w:val="0"/>
              <w:divBdr>
                <w:top w:val="none" w:sz="0" w:space="0" w:color="auto"/>
                <w:left w:val="none" w:sz="0" w:space="0" w:color="auto"/>
                <w:bottom w:val="none" w:sz="0" w:space="0" w:color="auto"/>
                <w:right w:val="none" w:sz="0" w:space="0" w:color="auto"/>
              </w:divBdr>
            </w:div>
            <w:div w:id="333604822">
              <w:marLeft w:val="0"/>
              <w:marRight w:val="0"/>
              <w:marTop w:val="0"/>
              <w:marBottom w:val="0"/>
              <w:divBdr>
                <w:top w:val="none" w:sz="0" w:space="0" w:color="auto"/>
                <w:left w:val="none" w:sz="0" w:space="0" w:color="auto"/>
                <w:bottom w:val="none" w:sz="0" w:space="0" w:color="auto"/>
                <w:right w:val="none" w:sz="0" w:space="0" w:color="auto"/>
              </w:divBdr>
            </w:div>
            <w:div w:id="350225215">
              <w:marLeft w:val="0"/>
              <w:marRight w:val="0"/>
              <w:marTop w:val="0"/>
              <w:marBottom w:val="0"/>
              <w:divBdr>
                <w:top w:val="none" w:sz="0" w:space="0" w:color="auto"/>
                <w:left w:val="none" w:sz="0" w:space="0" w:color="auto"/>
                <w:bottom w:val="none" w:sz="0" w:space="0" w:color="auto"/>
                <w:right w:val="none" w:sz="0" w:space="0" w:color="auto"/>
              </w:divBdr>
            </w:div>
            <w:div w:id="355928105">
              <w:marLeft w:val="0"/>
              <w:marRight w:val="0"/>
              <w:marTop w:val="0"/>
              <w:marBottom w:val="0"/>
              <w:divBdr>
                <w:top w:val="none" w:sz="0" w:space="0" w:color="auto"/>
                <w:left w:val="none" w:sz="0" w:space="0" w:color="auto"/>
                <w:bottom w:val="none" w:sz="0" w:space="0" w:color="auto"/>
                <w:right w:val="none" w:sz="0" w:space="0" w:color="auto"/>
              </w:divBdr>
            </w:div>
            <w:div w:id="359548777">
              <w:marLeft w:val="0"/>
              <w:marRight w:val="0"/>
              <w:marTop w:val="0"/>
              <w:marBottom w:val="0"/>
              <w:divBdr>
                <w:top w:val="none" w:sz="0" w:space="0" w:color="auto"/>
                <w:left w:val="none" w:sz="0" w:space="0" w:color="auto"/>
                <w:bottom w:val="none" w:sz="0" w:space="0" w:color="auto"/>
                <w:right w:val="none" w:sz="0" w:space="0" w:color="auto"/>
              </w:divBdr>
            </w:div>
            <w:div w:id="360713070">
              <w:marLeft w:val="0"/>
              <w:marRight w:val="0"/>
              <w:marTop w:val="0"/>
              <w:marBottom w:val="0"/>
              <w:divBdr>
                <w:top w:val="none" w:sz="0" w:space="0" w:color="auto"/>
                <w:left w:val="none" w:sz="0" w:space="0" w:color="auto"/>
                <w:bottom w:val="none" w:sz="0" w:space="0" w:color="auto"/>
                <w:right w:val="none" w:sz="0" w:space="0" w:color="auto"/>
              </w:divBdr>
            </w:div>
            <w:div w:id="392705985">
              <w:marLeft w:val="0"/>
              <w:marRight w:val="0"/>
              <w:marTop w:val="0"/>
              <w:marBottom w:val="0"/>
              <w:divBdr>
                <w:top w:val="none" w:sz="0" w:space="0" w:color="auto"/>
                <w:left w:val="none" w:sz="0" w:space="0" w:color="auto"/>
                <w:bottom w:val="none" w:sz="0" w:space="0" w:color="auto"/>
                <w:right w:val="none" w:sz="0" w:space="0" w:color="auto"/>
              </w:divBdr>
            </w:div>
            <w:div w:id="398208789">
              <w:marLeft w:val="0"/>
              <w:marRight w:val="0"/>
              <w:marTop w:val="0"/>
              <w:marBottom w:val="0"/>
              <w:divBdr>
                <w:top w:val="none" w:sz="0" w:space="0" w:color="auto"/>
                <w:left w:val="none" w:sz="0" w:space="0" w:color="auto"/>
                <w:bottom w:val="none" w:sz="0" w:space="0" w:color="auto"/>
                <w:right w:val="none" w:sz="0" w:space="0" w:color="auto"/>
              </w:divBdr>
            </w:div>
            <w:div w:id="409813665">
              <w:marLeft w:val="0"/>
              <w:marRight w:val="0"/>
              <w:marTop w:val="0"/>
              <w:marBottom w:val="0"/>
              <w:divBdr>
                <w:top w:val="none" w:sz="0" w:space="0" w:color="auto"/>
                <w:left w:val="none" w:sz="0" w:space="0" w:color="auto"/>
                <w:bottom w:val="none" w:sz="0" w:space="0" w:color="auto"/>
                <w:right w:val="none" w:sz="0" w:space="0" w:color="auto"/>
              </w:divBdr>
            </w:div>
            <w:div w:id="412433288">
              <w:marLeft w:val="0"/>
              <w:marRight w:val="0"/>
              <w:marTop w:val="0"/>
              <w:marBottom w:val="0"/>
              <w:divBdr>
                <w:top w:val="none" w:sz="0" w:space="0" w:color="auto"/>
                <w:left w:val="none" w:sz="0" w:space="0" w:color="auto"/>
                <w:bottom w:val="none" w:sz="0" w:space="0" w:color="auto"/>
                <w:right w:val="none" w:sz="0" w:space="0" w:color="auto"/>
              </w:divBdr>
            </w:div>
            <w:div w:id="432940502">
              <w:marLeft w:val="0"/>
              <w:marRight w:val="0"/>
              <w:marTop w:val="0"/>
              <w:marBottom w:val="0"/>
              <w:divBdr>
                <w:top w:val="none" w:sz="0" w:space="0" w:color="auto"/>
                <w:left w:val="none" w:sz="0" w:space="0" w:color="auto"/>
                <w:bottom w:val="none" w:sz="0" w:space="0" w:color="auto"/>
                <w:right w:val="none" w:sz="0" w:space="0" w:color="auto"/>
              </w:divBdr>
            </w:div>
            <w:div w:id="440497350">
              <w:marLeft w:val="0"/>
              <w:marRight w:val="0"/>
              <w:marTop w:val="0"/>
              <w:marBottom w:val="0"/>
              <w:divBdr>
                <w:top w:val="none" w:sz="0" w:space="0" w:color="auto"/>
                <w:left w:val="none" w:sz="0" w:space="0" w:color="auto"/>
                <w:bottom w:val="none" w:sz="0" w:space="0" w:color="auto"/>
                <w:right w:val="none" w:sz="0" w:space="0" w:color="auto"/>
              </w:divBdr>
            </w:div>
            <w:div w:id="440497685">
              <w:marLeft w:val="0"/>
              <w:marRight w:val="0"/>
              <w:marTop w:val="0"/>
              <w:marBottom w:val="0"/>
              <w:divBdr>
                <w:top w:val="none" w:sz="0" w:space="0" w:color="auto"/>
                <w:left w:val="none" w:sz="0" w:space="0" w:color="auto"/>
                <w:bottom w:val="none" w:sz="0" w:space="0" w:color="auto"/>
                <w:right w:val="none" w:sz="0" w:space="0" w:color="auto"/>
              </w:divBdr>
            </w:div>
            <w:div w:id="458843164">
              <w:marLeft w:val="0"/>
              <w:marRight w:val="0"/>
              <w:marTop w:val="0"/>
              <w:marBottom w:val="0"/>
              <w:divBdr>
                <w:top w:val="none" w:sz="0" w:space="0" w:color="auto"/>
                <w:left w:val="none" w:sz="0" w:space="0" w:color="auto"/>
                <w:bottom w:val="none" w:sz="0" w:space="0" w:color="auto"/>
                <w:right w:val="none" w:sz="0" w:space="0" w:color="auto"/>
              </w:divBdr>
            </w:div>
            <w:div w:id="461309744">
              <w:marLeft w:val="0"/>
              <w:marRight w:val="0"/>
              <w:marTop w:val="0"/>
              <w:marBottom w:val="0"/>
              <w:divBdr>
                <w:top w:val="none" w:sz="0" w:space="0" w:color="auto"/>
                <w:left w:val="none" w:sz="0" w:space="0" w:color="auto"/>
                <w:bottom w:val="none" w:sz="0" w:space="0" w:color="auto"/>
                <w:right w:val="none" w:sz="0" w:space="0" w:color="auto"/>
              </w:divBdr>
            </w:div>
            <w:div w:id="468479692">
              <w:marLeft w:val="0"/>
              <w:marRight w:val="0"/>
              <w:marTop w:val="0"/>
              <w:marBottom w:val="0"/>
              <w:divBdr>
                <w:top w:val="none" w:sz="0" w:space="0" w:color="auto"/>
                <w:left w:val="none" w:sz="0" w:space="0" w:color="auto"/>
                <w:bottom w:val="none" w:sz="0" w:space="0" w:color="auto"/>
                <w:right w:val="none" w:sz="0" w:space="0" w:color="auto"/>
              </w:divBdr>
            </w:div>
            <w:div w:id="469638442">
              <w:marLeft w:val="0"/>
              <w:marRight w:val="0"/>
              <w:marTop w:val="0"/>
              <w:marBottom w:val="0"/>
              <w:divBdr>
                <w:top w:val="none" w:sz="0" w:space="0" w:color="auto"/>
                <w:left w:val="none" w:sz="0" w:space="0" w:color="auto"/>
                <w:bottom w:val="none" w:sz="0" w:space="0" w:color="auto"/>
                <w:right w:val="none" w:sz="0" w:space="0" w:color="auto"/>
              </w:divBdr>
            </w:div>
            <w:div w:id="473984134">
              <w:marLeft w:val="0"/>
              <w:marRight w:val="0"/>
              <w:marTop w:val="0"/>
              <w:marBottom w:val="0"/>
              <w:divBdr>
                <w:top w:val="none" w:sz="0" w:space="0" w:color="auto"/>
                <w:left w:val="none" w:sz="0" w:space="0" w:color="auto"/>
                <w:bottom w:val="none" w:sz="0" w:space="0" w:color="auto"/>
                <w:right w:val="none" w:sz="0" w:space="0" w:color="auto"/>
              </w:divBdr>
            </w:div>
            <w:div w:id="483011065">
              <w:marLeft w:val="0"/>
              <w:marRight w:val="0"/>
              <w:marTop w:val="0"/>
              <w:marBottom w:val="0"/>
              <w:divBdr>
                <w:top w:val="none" w:sz="0" w:space="0" w:color="auto"/>
                <w:left w:val="none" w:sz="0" w:space="0" w:color="auto"/>
                <w:bottom w:val="none" w:sz="0" w:space="0" w:color="auto"/>
                <w:right w:val="none" w:sz="0" w:space="0" w:color="auto"/>
              </w:divBdr>
            </w:div>
            <w:div w:id="495538665">
              <w:marLeft w:val="0"/>
              <w:marRight w:val="0"/>
              <w:marTop w:val="0"/>
              <w:marBottom w:val="0"/>
              <w:divBdr>
                <w:top w:val="none" w:sz="0" w:space="0" w:color="auto"/>
                <w:left w:val="none" w:sz="0" w:space="0" w:color="auto"/>
                <w:bottom w:val="none" w:sz="0" w:space="0" w:color="auto"/>
                <w:right w:val="none" w:sz="0" w:space="0" w:color="auto"/>
              </w:divBdr>
            </w:div>
            <w:div w:id="504980225">
              <w:marLeft w:val="0"/>
              <w:marRight w:val="0"/>
              <w:marTop w:val="0"/>
              <w:marBottom w:val="0"/>
              <w:divBdr>
                <w:top w:val="none" w:sz="0" w:space="0" w:color="auto"/>
                <w:left w:val="none" w:sz="0" w:space="0" w:color="auto"/>
                <w:bottom w:val="none" w:sz="0" w:space="0" w:color="auto"/>
                <w:right w:val="none" w:sz="0" w:space="0" w:color="auto"/>
              </w:divBdr>
            </w:div>
            <w:div w:id="506675385">
              <w:marLeft w:val="0"/>
              <w:marRight w:val="0"/>
              <w:marTop w:val="0"/>
              <w:marBottom w:val="0"/>
              <w:divBdr>
                <w:top w:val="none" w:sz="0" w:space="0" w:color="auto"/>
                <w:left w:val="none" w:sz="0" w:space="0" w:color="auto"/>
                <w:bottom w:val="none" w:sz="0" w:space="0" w:color="auto"/>
                <w:right w:val="none" w:sz="0" w:space="0" w:color="auto"/>
              </w:divBdr>
            </w:div>
            <w:div w:id="511453968">
              <w:marLeft w:val="0"/>
              <w:marRight w:val="0"/>
              <w:marTop w:val="0"/>
              <w:marBottom w:val="0"/>
              <w:divBdr>
                <w:top w:val="none" w:sz="0" w:space="0" w:color="auto"/>
                <w:left w:val="none" w:sz="0" w:space="0" w:color="auto"/>
                <w:bottom w:val="none" w:sz="0" w:space="0" w:color="auto"/>
                <w:right w:val="none" w:sz="0" w:space="0" w:color="auto"/>
              </w:divBdr>
            </w:div>
            <w:div w:id="517694479">
              <w:marLeft w:val="0"/>
              <w:marRight w:val="0"/>
              <w:marTop w:val="0"/>
              <w:marBottom w:val="0"/>
              <w:divBdr>
                <w:top w:val="none" w:sz="0" w:space="0" w:color="auto"/>
                <w:left w:val="none" w:sz="0" w:space="0" w:color="auto"/>
                <w:bottom w:val="none" w:sz="0" w:space="0" w:color="auto"/>
                <w:right w:val="none" w:sz="0" w:space="0" w:color="auto"/>
              </w:divBdr>
            </w:div>
            <w:div w:id="521935947">
              <w:marLeft w:val="0"/>
              <w:marRight w:val="0"/>
              <w:marTop w:val="0"/>
              <w:marBottom w:val="0"/>
              <w:divBdr>
                <w:top w:val="none" w:sz="0" w:space="0" w:color="auto"/>
                <w:left w:val="none" w:sz="0" w:space="0" w:color="auto"/>
                <w:bottom w:val="none" w:sz="0" w:space="0" w:color="auto"/>
                <w:right w:val="none" w:sz="0" w:space="0" w:color="auto"/>
              </w:divBdr>
            </w:div>
            <w:div w:id="541752785">
              <w:marLeft w:val="0"/>
              <w:marRight w:val="0"/>
              <w:marTop w:val="0"/>
              <w:marBottom w:val="0"/>
              <w:divBdr>
                <w:top w:val="none" w:sz="0" w:space="0" w:color="auto"/>
                <w:left w:val="none" w:sz="0" w:space="0" w:color="auto"/>
                <w:bottom w:val="none" w:sz="0" w:space="0" w:color="auto"/>
                <w:right w:val="none" w:sz="0" w:space="0" w:color="auto"/>
              </w:divBdr>
            </w:div>
            <w:div w:id="545335223">
              <w:marLeft w:val="0"/>
              <w:marRight w:val="0"/>
              <w:marTop w:val="0"/>
              <w:marBottom w:val="0"/>
              <w:divBdr>
                <w:top w:val="none" w:sz="0" w:space="0" w:color="auto"/>
                <w:left w:val="none" w:sz="0" w:space="0" w:color="auto"/>
                <w:bottom w:val="none" w:sz="0" w:space="0" w:color="auto"/>
                <w:right w:val="none" w:sz="0" w:space="0" w:color="auto"/>
              </w:divBdr>
            </w:div>
            <w:div w:id="549533483">
              <w:marLeft w:val="0"/>
              <w:marRight w:val="0"/>
              <w:marTop w:val="0"/>
              <w:marBottom w:val="0"/>
              <w:divBdr>
                <w:top w:val="none" w:sz="0" w:space="0" w:color="auto"/>
                <w:left w:val="none" w:sz="0" w:space="0" w:color="auto"/>
                <w:bottom w:val="none" w:sz="0" w:space="0" w:color="auto"/>
                <w:right w:val="none" w:sz="0" w:space="0" w:color="auto"/>
              </w:divBdr>
            </w:div>
            <w:div w:id="575013392">
              <w:marLeft w:val="0"/>
              <w:marRight w:val="0"/>
              <w:marTop w:val="0"/>
              <w:marBottom w:val="0"/>
              <w:divBdr>
                <w:top w:val="none" w:sz="0" w:space="0" w:color="auto"/>
                <w:left w:val="none" w:sz="0" w:space="0" w:color="auto"/>
                <w:bottom w:val="none" w:sz="0" w:space="0" w:color="auto"/>
                <w:right w:val="none" w:sz="0" w:space="0" w:color="auto"/>
              </w:divBdr>
            </w:div>
            <w:div w:id="575289786">
              <w:marLeft w:val="0"/>
              <w:marRight w:val="0"/>
              <w:marTop w:val="0"/>
              <w:marBottom w:val="0"/>
              <w:divBdr>
                <w:top w:val="none" w:sz="0" w:space="0" w:color="auto"/>
                <w:left w:val="none" w:sz="0" w:space="0" w:color="auto"/>
                <w:bottom w:val="none" w:sz="0" w:space="0" w:color="auto"/>
                <w:right w:val="none" w:sz="0" w:space="0" w:color="auto"/>
              </w:divBdr>
            </w:div>
            <w:div w:id="588001311">
              <w:marLeft w:val="0"/>
              <w:marRight w:val="0"/>
              <w:marTop w:val="0"/>
              <w:marBottom w:val="0"/>
              <w:divBdr>
                <w:top w:val="none" w:sz="0" w:space="0" w:color="auto"/>
                <w:left w:val="none" w:sz="0" w:space="0" w:color="auto"/>
                <w:bottom w:val="none" w:sz="0" w:space="0" w:color="auto"/>
                <w:right w:val="none" w:sz="0" w:space="0" w:color="auto"/>
              </w:divBdr>
            </w:div>
            <w:div w:id="599070065">
              <w:marLeft w:val="0"/>
              <w:marRight w:val="0"/>
              <w:marTop w:val="0"/>
              <w:marBottom w:val="0"/>
              <w:divBdr>
                <w:top w:val="none" w:sz="0" w:space="0" w:color="auto"/>
                <w:left w:val="none" w:sz="0" w:space="0" w:color="auto"/>
                <w:bottom w:val="none" w:sz="0" w:space="0" w:color="auto"/>
                <w:right w:val="none" w:sz="0" w:space="0" w:color="auto"/>
              </w:divBdr>
            </w:div>
            <w:div w:id="607086968">
              <w:marLeft w:val="0"/>
              <w:marRight w:val="0"/>
              <w:marTop w:val="0"/>
              <w:marBottom w:val="0"/>
              <w:divBdr>
                <w:top w:val="none" w:sz="0" w:space="0" w:color="auto"/>
                <w:left w:val="none" w:sz="0" w:space="0" w:color="auto"/>
                <w:bottom w:val="none" w:sz="0" w:space="0" w:color="auto"/>
                <w:right w:val="none" w:sz="0" w:space="0" w:color="auto"/>
              </w:divBdr>
            </w:div>
            <w:div w:id="610939593">
              <w:marLeft w:val="0"/>
              <w:marRight w:val="0"/>
              <w:marTop w:val="0"/>
              <w:marBottom w:val="0"/>
              <w:divBdr>
                <w:top w:val="none" w:sz="0" w:space="0" w:color="auto"/>
                <w:left w:val="none" w:sz="0" w:space="0" w:color="auto"/>
                <w:bottom w:val="none" w:sz="0" w:space="0" w:color="auto"/>
                <w:right w:val="none" w:sz="0" w:space="0" w:color="auto"/>
              </w:divBdr>
            </w:div>
            <w:div w:id="619460062">
              <w:marLeft w:val="0"/>
              <w:marRight w:val="0"/>
              <w:marTop w:val="0"/>
              <w:marBottom w:val="0"/>
              <w:divBdr>
                <w:top w:val="none" w:sz="0" w:space="0" w:color="auto"/>
                <w:left w:val="none" w:sz="0" w:space="0" w:color="auto"/>
                <w:bottom w:val="none" w:sz="0" w:space="0" w:color="auto"/>
                <w:right w:val="none" w:sz="0" w:space="0" w:color="auto"/>
              </w:divBdr>
            </w:div>
            <w:div w:id="627781949">
              <w:marLeft w:val="0"/>
              <w:marRight w:val="0"/>
              <w:marTop w:val="0"/>
              <w:marBottom w:val="0"/>
              <w:divBdr>
                <w:top w:val="none" w:sz="0" w:space="0" w:color="auto"/>
                <w:left w:val="none" w:sz="0" w:space="0" w:color="auto"/>
                <w:bottom w:val="none" w:sz="0" w:space="0" w:color="auto"/>
                <w:right w:val="none" w:sz="0" w:space="0" w:color="auto"/>
              </w:divBdr>
            </w:div>
            <w:div w:id="636495692">
              <w:marLeft w:val="0"/>
              <w:marRight w:val="0"/>
              <w:marTop w:val="0"/>
              <w:marBottom w:val="0"/>
              <w:divBdr>
                <w:top w:val="none" w:sz="0" w:space="0" w:color="auto"/>
                <w:left w:val="none" w:sz="0" w:space="0" w:color="auto"/>
                <w:bottom w:val="none" w:sz="0" w:space="0" w:color="auto"/>
                <w:right w:val="none" w:sz="0" w:space="0" w:color="auto"/>
              </w:divBdr>
            </w:div>
            <w:div w:id="645352955">
              <w:marLeft w:val="0"/>
              <w:marRight w:val="0"/>
              <w:marTop w:val="0"/>
              <w:marBottom w:val="0"/>
              <w:divBdr>
                <w:top w:val="none" w:sz="0" w:space="0" w:color="auto"/>
                <w:left w:val="none" w:sz="0" w:space="0" w:color="auto"/>
                <w:bottom w:val="none" w:sz="0" w:space="0" w:color="auto"/>
                <w:right w:val="none" w:sz="0" w:space="0" w:color="auto"/>
              </w:divBdr>
            </w:div>
            <w:div w:id="659230602">
              <w:marLeft w:val="0"/>
              <w:marRight w:val="0"/>
              <w:marTop w:val="0"/>
              <w:marBottom w:val="0"/>
              <w:divBdr>
                <w:top w:val="none" w:sz="0" w:space="0" w:color="auto"/>
                <w:left w:val="none" w:sz="0" w:space="0" w:color="auto"/>
                <w:bottom w:val="none" w:sz="0" w:space="0" w:color="auto"/>
                <w:right w:val="none" w:sz="0" w:space="0" w:color="auto"/>
              </w:divBdr>
            </w:div>
            <w:div w:id="694037446">
              <w:marLeft w:val="0"/>
              <w:marRight w:val="0"/>
              <w:marTop w:val="0"/>
              <w:marBottom w:val="0"/>
              <w:divBdr>
                <w:top w:val="none" w:sz="0" w:space="0" w:color="auto"/>
                <w:left w:val="none" w:sz="0" w:space="0" w:color="auto"/>
                <w:bottom w:val="none" w:sz="0" w:space="0" w:color="auto"/>
                <w:right w:val="none" w:sz="0" w:space="0" w:color="auto"/>
              </w:divBdr>
            </w:div>
            <w:div w:id="695040197">
              <w:marLeft w:val="0"/>
              <w:marRight w:val="0"/>
              <w:marTop w:val="0"/>
              <w:marBottom w:val="0"/>
              <w:divBdr>
                <w:top w:val="none" w:sz="0" w:space="0" w:color="auto"/>
                <w:left w:val="none" w:sz="0" w:space="0" w:color="auto"/>
                <w:bottom w:val="none" w:sz="0" w:space="0" w:color="auto"/>
                <w:right w:val="none" w:sz="0" w:space="0" w:color="auto"/>
              </w:divBdr>
            </w:div>
            <w:div w:id="696085422">
              <w:marLeft w:val="0"/>
              <w:marRight w:val="0"/>
              <w:marTop w:val="0"/>
              <w:marBottom w:val="0"/>
              <w:divBdr>
                <w:top w:val="none" w:sz="0" w:space="0" w:color="auto"/>
                <w:left w:val="none" w:sz="0" w:space="0" w:color="auto"/>
                <w:bottom w:val="none" w:sz="0" w:space="0" w:color="auto"/>
                <w:right w:val="none" w:sz="0" w:space="0" w:color="auto"/>
              </w:divBdr>
            </w:div>
            <w:div w:id="698580354">
              <w:marLeft w:val="0"/>
              <w:marRight w:val="0"/>
              <w:marTop w:val="0"/>
              <w:marBottom w:val="0"/>
              <w:divBdr>
                <w:top w:val="none" w:sz="0" w:space="0" w:color="auto"/>
                <w:left w:val="none" w:sz="0" w:space="0" w:color="auto"/>
                <w:bottom w:val="none" w:sz="0" w:space="0" w:color="auto"/>
                <w:right w:val="none" w:sz="0" w:space="0" w:color="auto"/>
              </w:divBdr>
            </w:div>
            <w:div w:id="708459215">
              <w:marLeft w:val="0"/>
              <w:marRight w:val="0"/>
              <w:marTop w:val="0"/>
              <w:marBottom w:val="0"/>
              <w:divBdr>
                <w:top w:val="none" w:sz="0" w:space="0" w:color="auto"/>
                <w:left w:val="none" w:sz="0" w:space="0" w:color="auto"/>
                <w:bottom w:val="none" w:sz="0" w:space="0" w:color="auto"/>
                <w:right w:val="none" w:sz="0" w:space="0" w:color="auto"/>
              </w:divBdr>
            </w:div>
            <w:div w:id="712851133">
              <w:marLeft w:val="0"/>
              <w:marRight w:val="0"/>
              <w:marTop w:val="0"/>
              <w:marBottom w:val="0"/>
              <w:divBdr>
                <w:top w:val="none" w:sz="0" w:space="0" w:color="auto"/>
                <w:left w:val="none" w:sz="0" w:space="0" w:color="auto"/>
                <w:bottom w:val="none" w:sz="0" w:space="0" w:color="auto"/>
                <w:right w:val="none" w:sz="0" w:space="0" w:color="auto"/>
              </w:divBdr>
            </w:div>
            <w:div w:id="714281291">
              <w:marLeft w:val="0"/>
              <w:marRight w:val="0"/>
              <w:marTop w:val="0"/>
              <w:marBottom w:val="0"/>
              <w:divBdr>
                <w:top w:val="none" w:sz="0" w:space="0" w:color="auto"/>
                <w:left w:val="none" w:sz="0" w:space="0" w:color="auto"/>
                <w:bottom w:val="none" w:sz="0" w:space="0" w:color="auto"/>
                <w:right w:val="none" w:sz="0" w:space="0" w:color="auto"/>
              </w:divBdr>
            </w:div>
            <w:div w:id="722218371">
              <w:marLeft w:val="0"/>
              <w:marRight w:val="0"/>
              <w:marTop w:val="0"/>
              <w:marBottom w:val="0"/>
              <w:divBdr>
                <w:top w:val="none" w:sz="0" w:space="0" w:color="auto"/>
                <w:left w:val="none" w:sz="0" w:space="0" w:color="auto"/>
                <w:bottom w:val="none" w:sz="0" w:space="0" w:color="auto"/>
                <w:right w:val="none" w:sz="0" w:space="0" w:color="auto"/>
              </w:divBdr>
            </w:div>
            <w:div w:id="733091280">
              <w:marLeft w:val="0"/>
              <w:marRight w:val="0"/>
              <w:marTop w:val="0"/>
              <w:marBottom w:val="0"/>
              <w:divBdr>
                <w:top w:val="none" w:sz="0" w:space="0" w:color="auto"/>
                <w:left w:val="none" w:sz="0" w:space="0" w:color="auto"/>
                <w:bottom w:val="none" w:sz="0" w:space="0" w:color="auto"/>
                <w:right w:val="none" w:sz="0" w:space="0" w:color="auto"/>
              </w:divBdr>
            </w:div>
            <w:div w:id="737094833">
              <w:marLeft w:val="0"/>
              <w:marRight w:val="0"/>
              <w:marTop w:val="0"/>
              <w:marBottom w:val="0"/>
              <w:divBdr>
                <w:top w:val="none" w:sz="0" w:space="0" w:color="auto"/>
                <w:left w:val="none" w:sz="0" w:space="0" w:color="auto"/>
                <w:bottom w:val="none" w:sz="0" w:space="0" w:color="auto"/>
                <w:right w:val="none" w:sz="0" w:space="0" w:color="auto"/>
              </w:divBdr>
            </w:div>
            <w:div w:id="742921106">
              <w:marLeft w:val="0"/>
              <w:marRight w:val="0"/>
              <w:marTop w:val="0"/>
              <w:marBottom w:val="0"/>
              <w:divBdr>
                <w:top w:val="none" w:sz="0" w:space="0" w:color="auto"/>
                <w:left w:val="none" w:sz="0" w:space="0" w:color="auto"/>
                <w:bottom w:val="none" w:sz="0" w:space="0" w:color="auto"/>
                <w:right w:val="none" w:sz="0" w:space="0" w:color="auto"/>
              </w:divBdr>
            </w:div>
            <w:div w:id="763500456">
              <w:marLeft w:val="0"/>
              <w:marRight w:val="0"/>
              <w:marTop w:val="0"/>
              <w:marBottom w:val="0"/>
              <w:divBdr>
                <w:top w:val="none" w:sz="0" w:space="0" w:color="auto"/>
                <w:left w:val="none" w:sz="0" w:space="0" w:color="auto"/>
                <w:bottom w:val="none" w:sz="0" w:space="0" w:color="auto"/>
                <w:right w:val="none" w:sz="0" w:space="0" w:color="auto"/>
              </w:divBdr>
            </w:div>
            <w:div w:id="767500702">
              <w:marLeft w:val="0"/>
              <w:marRight w:val="0"/>
              <w:marTop w:val="0"/>
              <w:marBottom w:val="0"/>
              <w:divBdr>
                <w:top w:val="none" w:sz="0" w:space="0" w:color="auto"/>
                <w:left w:val="none" w:sz="0" w:space="0" w:color="auto"/>
                <w:bottom w:val="none" w:sz="0" w:space="0" w:color="auto"/>
                <w:right w:val="none" w:sz="0" w:space="0" w:color="auto"/>
              </w:divBdr>
            </w:div>
            <w:div w:id="777723126">
              <w:marLeft w:val="0"/>
              <w:marRight w:val="0"/>
              <w:marTop w:val="0"/>
              <w:marBottom w:val="0"/>
              <w:divBdr>
                <w:top w:val="none" w:sz="0" w:space="0" w:color="auto"/>
                <w:left w:val="none" w:sz="0" w:space="0" w:color="auto"/>
                <w:bottom w:val="none" w:sz="0" w:space="0" w:color="auto"/>
                <w:right w:val="none" w:sz="0" w:space="0" w:color="auto"/>
              </w:divBdr>
            </w:div>
            <w:div w:id="807555890">
              <w:marLeft w:val="0"/>
              <w:marRight w:val="0"/>
              <w:marTop w:val="0"/>
              <w:marBottom w:val="0"/>
              <w:divBdr>
                <w:top w:val="none" w:sz="0" w:space="0" w:color="auto"/>
                <w:left w:val="none" w:sz="0" w:space="0" w:color="auto"/>
                <w:bottom w:val="none" w:sz="0" w:space="0" w:color="auto"/>
                <w:right w:val="none" w:sz="0" w:space="0" w:color="auto"/>
              </w:divBdr>
            </w:div>
            <w:div w:id="814028095">
              <w:marLeft w:val="0"/>
              <w:marRight w:val="0"/>
              <w:marTop w:val="0"/>
              <w:marBottom w:val="0"/>
              <w:divBdr>
                <w:top w:val="none" w:sz="0" w:space="0" w:color="auto"/>
                <w:left w:val="none" w:sz="0" w:space="0" w:color="auto"/>
                <w:bottom w:val="none" w:sz="0" w:space="0" w:color="auto"/>
                <w:right w:val="none" w:sz="0" w:space="0" w:color="auto"/>
              </w:divBdr>
            </w:div>
            <w:div w:id="817235298">
              <w:marLeft w:val="0"/>
              <w:marRight w:val="0"/>
              <w:marTop w:val="0"/>
              <w:marBottom w:val="0"/>
              <w:divBdr>
                <w:top w:val="none" w:sz="0" w:space="0" w:color="auto"/>
                <w:left w:val="none" w:sz="0" w:space="0" w:color="auto"/>
                <w:bottom w:val="none" w:sz="0" w:space="0" w:color="auto"/>
                <w:right w:val="none" w:sz="0" w:space="0" w:color="auto"/>
              </w:divBdr>
            </w:div>
            <w:div w:id="823812594">
              <w:marLeft w:val="0"/>
              <w:marRight w:val="0"/>
              <w:marTop w:val="0"/>
              <w:marBottom w:val="0"/>
              <w:divBdr>
                <w:top w:val="none" w:sz="0" w:space="0" w:color="auto"/>
                <w:left w:val="none" w:sz="0" w:space="0" w:color="auto"/>
                <w:bottom w:val="none" w:sz="0" w:space="0" w:color="auto"/>
                <w:right w:val="none" w:sz="0" w:space="0" w:color="auto"/>
              </w:divBdr>
            </w:div>
            <w:div w:id="830680602">
              <w:marLeft w:val="0"/>
              <w:marRight w:val="0"/>
              <w:marTop w:val="0"/>
              <w:marBottom w:val="0"/>
              <w:divBdr>
                <w:top w:val="none" w:sz="0" w:space="0" w:color="auto"/>
                <w:left w:val="none" w:sz="0" w:space="0" w:color="auto"/>
                <w:bottom w:val="none" w:sz="0" w:space="0" w:color="auto"/>
                <w:right w:val="none" w:sz="0" w:space="0" w:color="auto"/>
              </w:divBdr>
            </w:div>
            <w:div w:id="844709993">
              <w:marLeft w:val="0"/>
              <w:marRight w:val="0"/>
              <w:marTop w:val="0"/>
              <w:marBottom w:val="0"/>
              <w:divBdr>
                <w:top w:val="none" w:sz="0" w:space="0" w:color="auto"/>
                <w:left w:val="none" w:sz="0" w:space="0" w:color="auto"/>
                <w:bottom w:val="none" w:sz="0" w:space="0" w:color="auto"/>
                <w:right w:val="none" w:sz="0" w:space="0" w:color="auto"/>
              </w:divBdr>
            </w:div>
            <w:div w:id="858160204">
              <w:marLeft w:val="0"/>
              <w:marRight w:val="0"/>
              <w:marTop w:val="0"/>
              <w:marBottom w:val="0"/>
              <w:divBdr>
                <w:top w:val="none" w:sz="0" w:space="0" w:color="auto"/>
                <w:left w:val="none" w:sz="0" w:space="0" w:color="auto"/>
                <w:bottom w:val="none" w:sz="0" w:space="0" w:color="auto"/>
                <w:right w:val="none" w:sz="0" w:space="0" w:color="auto"/>
              </w:divBdr>
            </w:div>
            <w:div w:id="863447793">
              <w:marLeft w:val="0"/>
              <w:marRight w:val="0"/>
              <w:marTop w:val="0"/>
              <w:marBottom w:val="0"/>
              <w:divBdr>
                <w:top w:val="none" w:sz="0" w:space="0" w:color="auto"/>
                <w:left w:val="none" w:sz="0" w:space="0" w:color="auto"/>
                <w:bottom w:val="none" w:sz="0" w:space="0" w:color="auto"/>
                <w:right w:val="none" w:sz="0" w:space="0" w:color="auto"/>
              </w:divBdr>
            </w:div>
            <w:div w:id="881553526">
              <w:marLeft w:val="0"/>
              <w:marRight w:val="0"/>
              <w:marTop w:val="0"/>
              <w:marBottom w:val="0"/>
              <w:divBdr>
                <w:top w:val="none" w:sz="0" w:space="0" w:color="auto"/>
                <w:left w:val="none" w:sz="0" w:space="0" w:color="auto"/>
                <w:bottom w:val="none" w:sz="0" w:space="0" w:color="auto"/>
                <w:right w:val="none" w:sz="0" w:space="0" w:color="auto"/>
              </w:divBdr>
            </w:div>
            <w:div w:id="885095382">
              <w:marLeft w:val="0"/>
              <w:marRight w:val="0"/>
              <w:marTop w:val="0"/>
              <w:marBottom w:val="0"/>
              <w:divBdr>
                <w:top w:val="none" w:sz="0" w:space="0" w:color="auto"/>
                <w:left w:val="none" w:sz="0" w:space="0" w:color="auto"/>
                <w:bottom w:val="none" w:sz="0" w:space="0" w:color="auto"/>
                <w:right w:val="none" w:sz="0" w:space="0" w:color="auto"/>
              </w:divBdr>
            </w:div>
            <w:div w:id="893010409">
              <w:marLeft w:val="0"/>
              <w:marRight w:val="0"/>
              <w:marTop w:val="0"/>
              <w:marBottom w:val="0"/>
              <w:divBdr>
                <w:top w:val="none" w:sz="0" w:space="0" w:color="auto"/>
                <w:left w:val="none" w:sz="0" w:space="0" w:color="auto"/>
                <w:bottom w:val="none" w:sz="0" w:space="0" w:color="auto"/>
                <w:right w:val="none" w:sz="0" w:space="0" w:color="auto"/>
              </w:divBdr>
            </w:div>
            <w:div w:id="894043960">
              <w:marLeft w:val="0"/>
              <w:marRight w:val="0"/>
              <w:marTop w:val="0"/>
              <w:marBottom w:val="0"/>
              <w:divBdr>
                <w:top w:val="none" w:sz="0" w:space="0" w:color="auto"/>
                <w:left w:val="none" w:sz="0" w:space="0" w:color="auto"/>
                <w:bottom w:val="none" w:sz="0" w:space="0" w:color="auto"/>
                <w:right w:val="none" w:sz="0" w:space="0" w:color="auto"/>
              </w:divBdr>
            </w:div>
            <w:div w:id="903680852">
              <w:marLeft w:val="0"/>
              <w:marRight w:val="0"/>
              <w:marTop w:val="0"/>
              <w:marBottom w:val="0"/>
              <w:divBdr>
                <w:top w:val="none" w:sz="0" w:space="0" w:color="auto"/>
                <w:left w:val="none" w:sz="0" w:space="0" w:color="auto"/>
                <w:bottom w:val="none" w:sz="0" w:space="0" w:color="auto"/>
                <w:right w:val="none" w:sz="0" w:space="0" w:color="auto"/>
              </w:divBdr>
            </w:div>
            <w:div w:id="909654271">
              <w:marLeft w:val="0"/>
              <w:marRight w:val="0"/>
              <w:marTop w:val="0"/>
              <w:marBottom w:val="0"/>
              <w:divBdr>
                <w:top w:val="none" w:sz="0" w:space="0" w:color="auto"/>
                <w:left w:val="none" w:sz="0" w:space="0" w:color="auto"/>
                <w:bottom w:val="none" w:sz="0" w:space="0" w:color="auto"/>
                <w:right w:val="none" w:sz="0" w:space="0" w:color="auto"/>
              </w:divBdr>
            </w:div>
            <w:div w:id="912156474">
              <w:marLeft w:val="0"/>
              <w:marRight w:val="0"/>
              <w:marTop w:val="0"/>
              <w:marBottom w:val="0"/>
              <w:divBdr>
                <w:top w:val="none" w:sz="0" w:space="0" w:color="auto"/>
                <w:left w:val="none" w:sz="0" w:space="0" w:color="auto"/>
                <w:bottom w:val="none" w:sz="0" w:space="0" w:color="auto"/>
                <w:right w:val="none" w:sz="0" w:space="0" w:color="auto"/>
              </w:divBdr>
            </w:div>
            <w:div w:id="935792132">
              <w:marLeft w:val="0"/>
              <w:marRight w:val="0"/>
              <w:marTop w:val="0"/>
              <w:marBottom w:val="0"/>
              <w:divBdr>
                <w:top w:val="none" w:sz="0" w:space="0" w:color="auto"/>
                <w:left w:val="none" w:sz="0" w:space="0" w:color="auto"/>
                <w:bottom w:val="none" w:sz="0" w:space="0" w:color="auto"/>
                <w:right w:val="none" w:sz="0" w:space="0" w:color="auto"/>
              </w:divBdr>
            </w:div>
            <w:div w:id="939489269">
              <w:marLeft w:val="0"/>
              <w:marRight w:val="0"/>
              <w:marTop w:val="0"/>
              <w:marBottom w:val="0"/>
              <w:divBdr>
                <w:top w:val="none" w:sz="0" w:space="0" w:color="auto"/>
                <w:left w:val="none" w:sz="0" w:space="0" w:color="auto"/>
                <w:bottom w:val="none" w:sz="0" w:space="0" w:color="auto"/>
                <w:right w:val="none" w:sz="0" w:space="0" w:color="auto"/>
              </w:divBdr>
            </w:div>
            <w:div w:id="942032518">
              <w:marLeft w:val="0"/>
              <w:marRight w:val="0"/>
              <w:marTop w:val="0"/>
              <w:marBottom w:val="0"/>
              <w:divBdr>
                <w:top w:val="none" w:sz="0" w:space="0" w:color="auto"/>
                <w:left w:val="none" w:sz="0" w:space="0" w:color="auto"/>
                <w:bottom w:val="none" w:sz="0" w:space="0" w:color="auto"/>
                <w:right w:val="none" w:sz="0" w:space="0" w:color="auto"/>
              </w:divBdr>
            </w:div>
            <w:div w:id="942999860">
              <w:marLeft w:val="0"/>
              <w:marRight w:val="0"/>
              <w:marTop w:val="0"/>
              <w:marBottom w:val="0"/>
              <w:divBdr>
                <w:top w:val="none" w:sz="0" w:space="0" w:color="auto"/>
                <w:left w:val="none" w:sz="0" w:space="0" w:color="auto"/>
                <w:bottom w:val="none" w:sz="0" w:space="0" w:color="auto"/>
                <w:right w:val="none" w:sz="0" w:space="0" w:color="auto"/>
              </w:divBdr>
            </w:div>
            <w:div w:id="953712161">
              <w:marLeft w:val="0"/>
              <w:marRight w:val="0"/>
              <w:marTop w:val="0"/>
              <w:marBottom w:val="0"/>
              <w:divBdr>
                <w:top w:val="none" w:sz="0" w:space="0" w:color="auto"/>
                <w:left w:val="none" w:sz="0" w:space="0" w:color="auto"/>
                <w:bottom w:val="none" w:sz="0" w:space="0" w:color="auto"/>
                <w:right w:val="none" w:sz="0" w:space="0" w:color="auto"/>
              </w:divBdr>
            </w:div>
            <w:div w:id="958142881">
              <w:marLeft w:val="0"/>
              <w:marRight w:val="0"/>
              <w:marTop w:val="0"/>
              <w:marBottom w:val="0"/>
              <w:divBdr>
                <w:top w:val="none" w:sz="0" w:space="0" w:color="auto"/>
                <w:left w:val="none" w:sz="0" w:space="0" w:color="auto"/>
                <w:bottom w:val="none" w:sz="0" w:space="0" w:color="auto"/>
                <w:right w:val="none" w:sz="0" w:space="0" w:color="auto"/>
              </w:divBdr>
            </w:div>
            <w:div w:id="968635254">
              <w:marLeft w:val="0"/>
              <w:marRight w:val="0"/>
              <w:marTop w:val="0"/>
              <w:marBottom w:val="0"/>
              <w:divBdr>
                <w:top w:val="none" w:sz="0" w:space="0" w:color="auto"/>
                <w:left w:val="none" w:sz="0" w:space="0" w:color="auto"/>
                <w:bottom w:val="none" w:sz="0" w:space="0" w:color="auto"/>
                <w:right w:val="none" w:sz="0" w:space="0" w:color="auto"/>
              </w:divBdr>
            </w:div>
            <w:div w:id="974021488">
              <w:marLeft w:val="0"/>
              <w:marRight w:val="0"/>
              <w:marTop w:val="0"/>
              <w:marBottom w:val="0"/>
              <w:divBdr>
                <w:top w:val="none" w:sz="0" w:space="0" w:color="auto"/>
                <w:left w:val="none" w:sz="0" w:space="0" w:color="auto"/>
                <w:bottom w:val="none" w:sz="0" w:space="0" w:color="auto"/>
                <w:right w:val="none" w:sz="0" w:space="0" w:color="auto"/>
              </w:divBdr>
            </w:div>
            <w:div w:id="980111298">
              <w:marLeft w:val="0"/>
              <w:marRight w:val="0"/>
              <w:marTop w:val="0"/>
              <w:marBottom w:val="0"/>
              <w:divBdr>
                <w:top w:val="none" w:sz="0" w:space="0" w:color="auto"/>
                <w:left w:val="none" w:sz="0" w:space="0" w:color="auto"/>
                <w:bottom w:val="none" w:sz="0" w:space="0" w:color="auto"/>
                <w:right w:val="none" w:sz="0" w:space="0" w:color="auto"/>
              </w:divBdr>
            </w:div>
            <w:div w:id="983587550">
              <w:marLeft w:val="0"/>
              <w:marRight w:val="0"/>
              <w:marTop w:val="0"/>
              <w:marBottom w:val="0"/>
              <w:divBdr>
                <w:top w:val="none" w:sz="0" w:space="0" w:color="auto"/>
                <w:left w:val="none" w:sz="0" w:space="0" w:color="auto"/>
                <w:bottom w:val="none" w:sz="0" w:space="0" w:color="auto"/>
                <w:right w:val="none" w:sz="0" w:space="0" w:color="auto"/>
              </w:divBdr>
            </w:div>
            <w:div w:id="984698336">
              <w:marLeft w:val="0"/>
              <w:marRight w:val="0"/>
              <w:marTop w:val="0"/>
              <w:marBottom w:val="0"/>
              <w:divBdr>
                <w:top w:val="none" w:sz="0" w:space="0" w:color="auto"/>
                <w:left w:val="none" w:sz="0" w:space="0" w:color="auto"/>
                <w:bottom w:val="none" w:sz="0" w:space="0" w:color="auto"/>
                <w:right w:val="none" w:sz="0" w:space="0" w:color="auto"/>
              </w:divBdr>
            </w:div>
            <w:div w:id="986592186">
              <w:marLeft w:val="0"/>
              <w:marRight w:val="0"/>
              <w:marTop w:val="0"/>
              <w:marBottom w:val="0"/>
              <w:divBdr>
                <w:top w:val="none" w:sz="0" w:space="0" w:color="auto"/>
                <w:left w:val="none" w:sz="0" w:space="0" w:color="auto"/>
                <w:bottom w:val="none" w:sz="0" w:space="0" w:color="auto"/>
                <w:right w:val="none" w:sz="0" w:space="0" w:color="auto"/>
              </w:divBdr>
            </w:div>
            <w:div w:id="988249055">
              <w:marLeft w:val="0"/>
              <w:marRight w:val="0"/>
              <w:marTop w:val="0"/>
              <w:marBottom w:val="0"/>
              <w:divBdr>
                <w:top w:val="none" w:sz="0" w:space="0" w:color="auto"/>
                <w:left w:val="none" w:sz="0" w:space="0" w:color="auto"/>
                <w:bottom w:val="none" w:sz="0" w:space="0" w:color="auto"/>
                <w:right w:val="none" w:sz="0" w:space="0" w:color="auto"/>
              </w:divBdr>
            </w:div>
            <w:div w:id="991906261">
              <w:marLeft w:val="0"/>
              <w:marRight w:val="0"/>
              <w:marTop w:val="0"/>
              <w:marBottom w:val="0"/>
              <w:divBdr>
                <w:top w:val="none" w:sz="0" w:space="0" w:color="auto"/>
                <w:left w:val="none" w:sz="0" w:space="0" w:color="auto"/>
                <w:bottom w:val="none" w:sz="0" w:space="0" w:color="auto"/>
                <w:right w:val="none" w:sz="0" w:space="0" w:color="auto"/>
              </w:divBdr>
            </w:div>
            <w:div w:id="994410234">
              <w:marLeft w:val="0"/>
              <w:marRight w:val="0"/>
              <w:marTop w:val="0"/>
              <w:marBottom w:val="0"/>
              <w:divBdr>
                <w:top w:val="none" w:sz="0" w:space="0" w:color="auto"/>
                <w:left w:val="none" w:sz="0" w:space="0" w:color="auto"/>
                <w:bottom w:val="none" w:sz="0" w:space="0" w:color="auto"/>
                <w:right w:val="none" w:sz="0" w:space="0" w:color="auto"/>
              </w:divBdr>
            </w:div>
            <w:div w:id="1015420088">
              <w:marLeft w:val="0"/>
              <w:marRight w:val="0"/>
              <w:marTop w:val="0"/>
              <w:marBottom w:val="0"/>
              <w:divBdr>
                <w:top w:val="none" w:sz="0" w:space="0" w:color="auto"/>
                <w:left w:val="none" w:sz="0" w:space="0" w:color="auto"/>
                <w:bottom w:val="none" w:sz="0" w:space="0" w:color="auto"/>
                <w:right w:val="none" w:sz="0" w:space="0" w:color="auto"/>
              </w:divBdr>
            </w:div>
            <w:div w:id="1026369404">
              <w:marLeft w:val="0"/>
              <w:marRight w:val="0"/>
              <w:marTop w:val="0"/>
              <w:marBottom w:val="0"/>
              <w:divBdr>
                <w:top w:val="none" w:sz="0" w:space="0" w:color="auto"/>
                <w:left w:val="none" w:sz="0" w:space="0" w:color="auto"/>
                <w:bottom w:val="none" w:sz="0" w:space="0" w:color="auto"/>
                <w:right w:val="none" w:sz="0" w:space="0" w:color="auto"/>
              </w:divBdr>
            </w:div>
            <w:div w:id="1028144114">
              <w:marLeft w:val="0"/>
              <w:marRight w:val="0"/>
              <w:marTop w:val="0"/>
              <w:marBottom w:val="0"/>
              <w:divBdr>
                <w:top w:val="none" w:sz="0" w:space="0" w:color="auto"/>
                <w:left w:val="none" w:sz="0" w:space="0" w:color="auto"/>
                <w:bottom w:val="none" w:sz="0" w:space="0" w:color="auto"/>
                <w:right w:val="none" w:sz="0" w:space="0" w:color="auto"/>
              </w:divBdr>
            </w:div>
            <w:div w:id="1039164735">
              <w:marLeft w:val="0"/>
              <w:marRight w:val="0"/>
              <w:marTop w:val="0"/>
              <w:marBottom w:val="0"/>
              <w:divBdr>
                <w:top w:val="none" w:sz="0" w:space="0" w:color="auto"/>
                <w:left w:val="none" w:sz="0" w:space="0" w:color="auto"/>
                <w:bottom w:val="none" w:sz="0" w:space="0" w:color="auto"/>
                <w:right w:val="none" w:sz="0" w:space="0" w:color="auto"/>
              </w:divBdr>
            </w:div>
            <w:div w:id="1047532675">
              <w:marLeft w:val="0"/>
              <w:marRight w:val="0"/>
              <w:marTop w:val="0"/>
              <w:marBottom w:val="0"/>
              <w:divBdr>
                <w:top w:val="none" w:sz="0" w:space="0" w:color="auto"/>
                <w:left w:val="none" w:sz="0" w:space="0" w:color="auto"/>
                <w:bottom w:val="none" w:sz="0" w:space="0" w:color="auto"/>
                <w:right w:val="none" w:sz="0" w:space="0" w:color="auto"/>
              </w:divBdr>
            </w:div>
            <w:div w:id="1059862249">
              <w:marLeft w:val="0"/>
              <w:marRight w:val="0"/>
              <w:marTop w:val="0"/>
              <w:marBottom w:val="0"/>
              <w:divBdr>
                <w:top w:val="none" w:sz="0" w:space="0" w:color="auto"/>
                <w:left w:val="none" w:sz="0" w:space="0" w:color="auto"/>
                <w:bottom w:val="none" w:sz="0" w:space="0" w:color="auto"/>
                <w:right w:val="none" w:sz="0" w:space="0" w:color="auto"/>
              </w:divBdr>
            </w:div>
            <w:div w:id="1068384088">
              <w:marLeft w:val="0"/>
              <w:marRight w:val="0"/>
              <w:marTop w:val="0"/>
              <w:marBottom w:val="0"/>
              <w:divBdr>
                <w:top w:val="none" w:sz="0" w:space="0" w:color="auto"/>
                <w:left w:val="none" w:sz="0" w:space="0" w:color="auto"/>
                <w:bottom w:val="none" w:sz="0" w:space="0" w:color="auto"/>
                <w:right w:val="none" w:sz="0" w:space="0" w:color="auto"/>
              </w:divBdr>
            </w:div>
            <w:div w:id="1069881509">
              <w:marLeft w:val="0"/>
              <w:marRight w:val="0"/>
              <w:marTop w:val="0"/>
              <w:marBottom w:val="0"/>
              <w:divBdr>
                <w:top w:val="none" w:sz="0" w:space="0" w:color="auto"/>
                <w:left w:val="none" w:sz="0" w:space="0" w:color="auto"/>
                <w:bottom w:val="none" w:sz="0" w:space="0" w:color="auto"/>
                <w:right w:val="none" w:sz="0" w:space="0" w:color="auto"/>
              </w:divBdr>
            </w:div>
            <w:div w:id="1073744461">
              <w:marLeft w:val="0"/>
              <w:marRight w:val="0"/>
              <w:marTop w:val="0"/>
              <w:marBottom w:val="0"/>
              <w:divBdr>
                <w:top w:val="none" w:sz="0" w:space="0" w:color="auto"/>
                <w:left w:val="none" w:sz="0" w:space="0" w:color="auto"/>
                <w:bottom w:val="none" w:sz="0" w:space="0" w:color="auto"/>
                <w:right w:val="none" w:sz="0" w:space="0" w:color="auto"/>
              </w:divBdr>
            </w:div>
            <w:div w:id="1098988488">
              <w:marLeft w:val="0"/>
              <w:marRight w:val="0"/>
              <w:marTop w:val="0"/>
              <w:marBottom w:val="0"/>
              <w:divBdr>
                <w:top w:val="none" w:sz="0" w:space="0" w:color="auto"/>
                <w:left w:val="none" w:sz="0" w:space="0" w:color="auto"/>
                <w:bottom w:val="none" w:sz="0" w:space="0" w:color="auto"/>
                <w:right w:val="none" w:sz="0" w:space="0" w:color="auto"/>
              </w:divBdr>
            </w:div>
            <w:div w:id="1123423186">
              <w:marLeft w:val="0"/>
              <w:marRight w:val="0"/>
              <w:marTop w:val="0"/>
              <w:marBottom w:val="0"/>
              <w:divBdr>
                <w:top w:val="none" w:sz="0" w:space="0" w:color="auto"/>
                <w:left w:val="none" w:sz="0" w:space="0" w:color="auto"/>
                <w:bottom w:val="none" w:sz="0" w:space="0" w:color="auto"/>
                <w:right w:val="none" w:sz="0" w:space="0" w:color="auto"/>
              </w:divBdr>
            </w:div>
            <w:div w:id="1124614118">
              <w:marLeft w:val="0"/>
              <w:marRight w:val="0"/>
              <w:marTop w:val="0"/>
              <w:marBottom w:val="0"/>
              <w:divBdr>
                <w:top w:val="none" w:sz="0" w:space="0" w:color="auto"/>
                <w:left w:val="none" w:sz="0" w:space="0" w:color="auto"/>
                <w:bottom w:val="none" w:sz="0" w:space="0" w:color="auto"/>
                <w:right w:val="none" w:sz="0" w:space="0" w:color="auto"/>
              </w:divBdr>
            </w:div>
            <w:div w:id="1134179375">
              <w:marLeft w:val="0"/>
              <w:marRight w:val="0"/>
              <w:marTop w:val="0"/>
              <w:marBottom w:val="0"/>
              <w:divBdr>
                <w:top w:val="none" w:sz="0" w:space="0" w:color="auto"/>
                <w:left w:val="none" w:sz="0" w:space="0" w:color="auto"/>
                <w:bottom w:val="none" w:sz="0" w:space="0" w:color="auto"/>
                <w:right w:val="none" w:sz="0" w:space="0" w:color="auto"/>
              </w:divBdr>
            </w:div>
            <w:div w:id="1139306320">
              <w:marLeft w:val="0"/>
              <w:marRight w:val="0"/>
              <w:marTop w:val="0"/>
              <w:marBottom w:val="0"/>
              <w:divBdr>
                <w:top w:val="none" w:sz="0" w:space="0" w:color="auto"/>
                <w:left w:val="none" w:sz="0" w:space="0" w:color="auto"/>
                <w:bottom w:val="none" w:sz="0" w:space="0" w:color="auto"/>
                <w:right w:val="none" w:sz="0" w:space="0" w:color="auto"/>
              </w:divBdr>
            </w:div>
            <w:div w:id="1157841518">
              <w:marLeft w:val="0"/>
              <w:marRight w:val="0"/>
              <w:marTop w:val="0"/>
              <w:marBottom w:val="0"/>
              <w:divBdr>
                <w:top w:val="none" w:sz="0" w:space="0" w:color="auto"/>
                <w:left w:val="none" w:sz="0" w:space="0" w:color="auto"/>
                <w:bottom w:val="none" w:sz="0" w:space="0" w:color="auto"/>
                <w:right w:val="none" w:sz="0" w:space="0" w:color="auto"/>
              </w:divBdr>
            </w:div>
            <w:div w:id="1173766345">
              <w:marLeft w:val="0"/>
              <w:marRight w:val="0"/>
              <w:marTop w:val="0"/>
              <w:marBottom w:val="0"/>
              <w:divBdr>
                <w:top w:val="none" w:sz="0" w:space="0" w:color="auto"/>
                <w:left w:val="none" w:sz="0" w:space="0" w:color="auto"/>
                <w:bottom w:val="none" w:sz="0" w:space="0" w:color="auto"/>
                <w:right w:val="none" w:sz="0" w:space="0" w:color="auto"/>
              </w:divBdr>
            </w:div>
            <w:div w:id="1188523538">
              <w:marLeft w:val="0"/>
              <w:marRight w:val="0"/>
              <w:marTop w:val="0"/>
              <w:marBottom w:val="0"/>
              <w:divBdr>
                <w:top w:val="none" w:sz="0" w:space="0" w:color="auto"/>
                <w:left w:val="none" w:sz="0" w:space="0" w:color="auto"/>
                <w:bottom w:val="none" w:sz="0" w:space="0" w:color="auto"/>
                <w:right w:val="none" w:sz="0" w:space="0" w:color="auto"/>
              </w:divBdr>
            </w:div>
            <w:div w:id="1200163383">
              <w:marLeft w:val="0"/>
              <w:marRight w:val="0"/>
              <w:marTop w:val="0"/>
              <w:marBottom w:val="0"/>
              <w:divBdr>
                <w:top w:val="none" w:sz="0" w:space="0" w:color="auto"/>
                <w:left w:val="none" w:sz="0" w:space="0" w:color="auto"/>
                <w:bottom w:val="none" w:sz="0" w:space="0" w:color="auto"/>
                <w:right w:val="none" w:sz="0" w:space="0" w:color="auto"/>
              </w:divBdr>
            </w:div>
            <w:div w:id="1215773770">
              <w:marLeft w:val="0"/>
              <w:marRight w:val="0"/>
              <w:marTop w:val="0"/>
              <w:marBottom w:val="0"/>
              <w:divBdr>
                <w:top w:val="none" w:sz="0" w:space="0" w:color="auto"/>
                <w:left w:val="none" w:sz="0" w:space="0" w:color="auto"/>
                <w:bottom w:val="none" w:sz="0" w:space="0" w:color="auto"/>
                <w:right w:val="none" w:sz="0" w:space="0" w:color="auto"/>
              </w:divBdr>
            </w:div>
            <w:div w:id="1223785851">
              <w:marLeft w:val="0"/>
              <w:marRight w:val="0"/>
              <w:marTop w:val="0"/>
              <w:marBottom w:val="0"/>
              <w:divBdr>
                <w:top w:val="none" w:sz="0" w:space="0" w:color="auto"/>
                <w:left w:val="none" w:sz="0" w:space="0" w:color="auto"/>
                <w:bottom w:val="none" w:sz="0" w:space="0" w:color="auto"/>
                <w:right w:val="none" w:sz="0" w:space="0" w:color="auto"/>
              </w:divBdr>
            </w:div>
            <w:div w:id="1237783442">
              <w:marLeft w:val="0"/>
              <w:marRight w:val="0"/>
              <w:marTop w:val="0"/>
              <w:marBottom w:val="0"/>
              <w:divBdr>
                <w:top w:val="none" w:sz="0" w:space="0" w:color="auto"/>
                <w:left w:val="none" w:sz="0" w:space="0" w:color="auto"/>
                <w:bottom w:val="none" w:sz="0" w:space="0" w:color="auto"/>
                <w:right w:val="none" w:sz="0" w:space="0" w:color="auto"/>
              </w:divBdr>
            </w:div>
            <w:div w:id="1239251107">
              <w:marLeft w:val="0"/>
              <w:marRight w:val="0"/>
              <w:marTop w:val="0"/>
              <w:marBottom w:val="0"/>
              <w:divBdr>
                <w:top w:val="none" w:sz="0" w:space="0" w:color="auto"/>
                <w:left w:val="none" w:sz="0" w:space="0" w:color="auto"/>
                <w:bottom w:val="none" w:sz="0" w:space="0" w:color="auto"/>
                <w:right w:val="none" w:sz="0" w:space="0" w:color="auto"/>
              </w:divBdr>
            </w:div>
            <w:div w:id="1240673286">
              <w:marLeft w:val="0"/>
              <w:marRight w:val="0"/>
              <w:marTop w:val="0"/>
              <w:marBottom w:val="0"/>
              <w:divBdr>
                <w:top w:val="none" w:sz="0" w:space="0" w:color="auto"/>
                <w:left w:val="none" w:sz="0" w:space="0" w:color="auto"/>
                <w:bottom w:val="none" w:sz="0" w:space="0" w:color="auto"/>
                <w:right w:val="none" w:sz="0" w:space="0" w:color="auto"/>
              </w:divBdr>
            </w:div>
            <w:div w:id="1255360061">
              <w:marLeft w:val="0"/>
              <w:marRight w:val="0"/>
              <w:marTop w:val="0"/>
              <w:marBottom w:val="0"/>
              <w:divBdr>
                <w:top w:val="none" w:sz="0" w:space="0" w:color="auto"/>
                <w:left w:val="none" w:sz="0" w:space="0" w:color="auto"/>
                <w:bottom w:val="none" w:sz="0" w:space="0" w:color="auto"/>
                <w:right w:val="none" w:sz="0" w:space="0" w:color="auto"/>
              </w:divBdr>
            </w:div>
            <w:div w:id="1257439661">
              <w:marLeft w:val="0"/>
              <w:marRight w:val="0"/>
              <w:marTop w:val="0"/>
              <w:marBottom w:val="0"/>
              <w:divBdr>
                <w:top w:val="none" w:sz="0" w:space="0" w:color="auto"/>
                <w:left w:val="none" w:sz="0" w:space="0" w:color="auto"/>
                <w:bottom w:val="none" w:sz="0" w:space="0" w:color="auto"/>
                <w:right w:val="none" w:sz="0" w:space="0" w:color="auto"/>
              </w:divBdr>
            </w:div>
            <w:div w:id="1273367021">
              <w:marLeft w:val="0"/>
              <w:marRight w:val="0"/>
              <w:marTop w:val="0"/>
              <w:marBottom w:val="0"/>
              <w:divBdr>
                <w:top w:val="none" w:sz="0" w:space="0" w:color="auto"/>
                <w:left w:val="none" w:sz="0" w:space="0" w:color="auto"/>
                <w:bottom w:val="none" w:sz="0" w:space="0" w:color="auto"/>
                <w:right w:val="none" w:sz="0" w:space="0" w:color="auto"/>
              </w:divBdr>
            </w:div>
            <w:div w:id="1279726165">
              <w:marLeft w:val="0"/>
              <w:marRight w:val="0"/>
              <w:marTop w:val="0"/>
              <w:marBottom w:val="0"/>
              <w:divBdr>
                <w:top w:val="none" w:sz="0" w:space="0" w:color="auto"/>
                <w:left w:val="none" w:sz="0" w:space="0" w:color="auto"/>
                <w:bottom w:val="none" w:sz="0" w:space="0" w:color="auto"/>
                <w:right w:val="none" w:sz="0" w:space="0" w:color="auto"/>
              </w:divBdr>
            </w:div>
            <w:div w:id="1281575157">
              <w:marLeft w:val="0"/>
              <w:marRight w:val="0"/>
              <w:marTop w:val="0"/>
              <w:marBottom w:val="0"/>
              <w:divBdr>
                <w:top w:val="none" w:sz="0" w:space="0" w:color="auto"/>
                <w:left w:val="none" w:sz="0" w:space="0" w:color="auto"/>
                <w:bottom w:val="none" w:sz="0" w:space="0" w:color="auto"/>
                <w:right w:val="none" w:sz="0" w:space="0" w:color="auto"/>
              </w:divBdr>
            </w:div>
            <w:div w:id="1288439188">
              <w:marLeft w:val="0"/>
              <w:marRight w:val="0"/>
              <w:marTop w:val="0"/>
              <w:marBottom w:val="0"/>
              <w:divBdr>
                <w:top w:val="none" w:sz="0" w:space="0" w:color="auto"/>
                <w:left w:val="none" w:sz="0" w:space="0" w:color="auto"/>
                <w:bottom w:val="none" w:sz="0" w:space="0" w:color="auto"/>
                <w:right w:val="none" w:sz="0" w:space="0" w:color="auto"/>
              </w:divBdr>
            </w:div>
            <w:div w:id="1289625483">
              <w:marLeft w:val="0"/>
              <w:marRight w:val="0"/>
              <w:marTop w:val="0"/>
              <w:marBottom w:val="0"/>
              <w:divBdr>
                <w:top w:val="none" w:sz="0" w:space="0" w:color="auto"/>
                <w:left w:val="none" w:sz="0" w:space="0" w:color="auto"/>
                <w:bottom w:val="none" w:sz="0" w:space="0" w:color="auto"/>
                <w:right w:val="none" w:sz="0" w:space="0" w:color="auto"/>
              </w:divBdr>
            </w:div>
            <w:div w:id="1294140487">
              <w:marLeft w:val="0"/>
              <w:marRight w:val="0"/>
              <w:marTop w:val="0"/>
              <w:marBottom w:val="0"/>
              <w:divBdr>
                <w:top w:val="none" w:sz="0" w:space="0" w:color="auto"/>
                <w:left w:val="none" w:sz="0" w:space="0" w:color="auto"/>
                <w:bottom w:val="none" w:sz="0" w:space="0" w:color="auto"/>
                <w:right w:val="none" w:sz="0" w:space="0" w:color="auto"/>
              </w:divBdr>
            </w:div>
            <w:div w:id="1299722188">
              <w:marLeft w:val="0"/>
              <w:marRight w:val="0"/>
              <w:marTop w:val="0"/>
              <w:marBottom w:val="0"/>
              <w:divBdr>
                <w:top w:val="none" w:sz="0" w:space="0" w:color="auto"/>
                <w:left w:val="none" w:sz="0" w:space="0" w:color="auto"/>
                <w:bottom w:val="none" w:sz="0" w:space="0" w:color="auto"/>
                <w:right w:val="none" w:sz="0" w:space="0" w:color="auto"/>
              </w:divBdr>
            </w:div>
            <w:div w:id="1307272628">
              <w:marLeft w:val="0"/>
              <w:marRight w:val="0"/>
              <w:marTop w:val="0"/>
              <w:marBottom w:val="0"/>
              <w:divBdr>
                <w:top w:val="none" w:sz="0" w:space="0" w:color="auto"/>
                <w:left w:val="none" w:sz="0" w:space="0" w:color="auto"/>
                <w:bottom w:val="none" w:sz="0" w:space="0" w:color="auto"/>
                <w:right w:val="none" w:sz="0" w:space="0" w:color="auto"/>
              </w:divBdr>
            </w:div>
            <w:div w:id="1307469435">
              <w:marLeft w:val="0"/>
              <w:marRight w:val="0"/>
              <w:marTop w:val="0"/>
              <w:marBottom w:val="0"/>
              <w:divBdr>
                <w:top w:val="none" w:sz="0" w:space="0" w:color="auto"/>
                <w:left w:val="none" w:sz="0" w:space="0" w:color="auto"/>
                <w:bottom w:val="none" w:sz="0" w:space="0" w:color="auto"/>
                <w:right w:val="none" w:sz="0" w:space="0" w:color="auto"/>
              </w:divBdr>
            </w:div>
            <w:div w:id="1311667084">
              <w:marLeft w:val="0"/>
              <w:marRight w:val="0"/>
              <w:marTop w:val="0"/>
              <w:marBottom w:val="0"/>
              <w:divBdr>
                <w:top w:val="none" w:sz="0" w:space="0" w:color="auto"/>
                <w:left w:val="none" w:sz="0" w:space="0" w:color="auto"/>
                <w:bottom w:val="none" w:sz="0" w:space="0" w:color="auto"/>
                <w:right w:val="none" w:sz="0" w:space="0" w:color="auto"/>
              </w:divBdr>
            </w:div>
            <w:div w:id="1322196730">
              <w:marLeft w:val="0"/>
              <w:marRight w:val="0"/>
              <w:marTop w:val="0"/>
              <w:marBottom w:val="0"/>
              <w:divBdr>
                <w:top w:val="none" w:sz="0" w:space="0" w:color="auto"/>
                <w:left w:val="none" w:sz="0" w:space="0" w:color="auto"/>
                <w:bottom w:val="none" w:sz="0" w:space="0" w:color="auto"/>
                <w:right w:val="none" w:sz="0" w:space="0" w:color="auto"/>
              </w:divBdr>
            </w:div>
            <w:div w:id="1341079898">
              <w:marLeft w:val="0"/>
              <w:marRight w:val="0"/>
              <w:marTop w:val="0"/>
              <w:marBottom w:val="0"/>
              <w:divBdr>
                <w:top w:val="none" w:sz="0" w:space="0" w:color="auto"/>
                <w:left w:val="none" w:sz="0" w:space="0" w:color="auto"/>
                <w:bottom w:val="none" w:sz="0" w:space="0" w:color="auto"/>
                <w:right w:val="none" w:sz="0" w:space="0" w:color="auto"/>
              </w:divBdr>
            </w:div>
            <w:div w:id="1367606731">
              <w:marLeft w:val="0"/>
              <w:marRight w:val="0"/>
              <w:marTop w:val="0"/>
              <w:marBottom w:val="0"/>
              <w:divBdr>
                <w:top w:val="none" w:sz="0" w:space="0" w:color="auto"/>
                <w:left w:val="none" w:sz="0" w:space="0" w:color="auto"/>
                <w:bottom w:val="none" w:sz="0" w:space="0" w:color="auto"/>
                <w:right w:val="none" w:sz="0" w:space="0" w:color="auto"/>
              </w:divBdr>
            </w:div>
            <w:div w:id="1373337245">
              <w:marLeft w:val="0"/>
              <w:marRight w:val="0"/>
              <w:marTop w:val="0"/>
              <w:marBottom w:val="0"/>
              <w:divBdr>
                <w:top w:val="none" w:sz="0" w:space="0" w:color="auto"/>
                <w:left w:val="none" w:sz="0" w:space="0" w:color="auto"/>
                <w:bottom w:val="none" w:sz="0" w:space="0" w:color="auto"/>
                <w:right w:val="none" w:sz="0" w:space="0" w:color="auto"/>
              </w:divBdr>
            </w:div>
            <w:div w:id="1388995484">
              <w:marLeft w:val="0"/>
              <w:marRight w:val="0"/>
              <w:marTop w:val="0"/>
              <w:marBottom w:val="0"/>
              <w:divBdr>
                <w:top w:val="none" w:sz="0" w:space="0" w:color="auto"/>
                <w:left w:val="none" w:sz="0" w:space="0" w:color="auto"/>
                <w:bottom w:val="none" w:sz="0" w:space="0" w:color="auto"/>
                <w:right w:val="none" w:sz="0" w:space="0" w:color="auto"/>
              </w:divBdr>
            </w:div>
            <w:div w:id="1394233342">
              <w:marLeft w:val="0"/>
              <w:marRight w:val="0"/>
              <w:marTop w:val="0"/>
              <w:marBottom w:val="0"/>
              <w:divBdr>
                <w:top w:val="none" w:sz="0" w:space="0" w:color="auto"/>
                <w:left w:val="none" w:sz="0" w:space="0" w:color="auto"/>
                <w:bottom w:val="none" w:sz="0" w:space="0" w:color="auto"/>
                <w:right w:val="none" w:sz="0" w:space="0" w:color="auto"/>
              </w:divBdr>
            </w:div>
            <w:div w:id="1413236036">
              <w:marLeft w:val="0"/>
              <w:marRight w:val="0"/>
              <w:marTop w:val="0"/>
              <w:marBottom w:val="0"/>
              <w:divBdr>
                <w:top w:val="none" w:sz="0" w:space="0" w:color="auto"/>
                <w:left w:val="none" w:sz="0" w:space="0" w:color="auto"/>
                <w:bottom w:val="none" w:sz="0" w:space="0" w:color="auto"/>
                <w:right w:val="none" w:sz="0" w:space="0" w:color="auto"/>
              </w:divBdr>
            </w:div>
            <w:div w:id="1415008526">
              <w:marLeft w:val="0"/>
              <w:marRight w:val="0"/>
              <w:marTop w:val="0"/>
              <w:marBottom w:val="0"/>
              <w:divBdr>
                <w:top w:val="none" w:sz="0" w:space="0" w:color="auto"/>
                <w:left w:val="none" w:sz="0" w:space="0" w:color="auto"/>
                <w:bottom w:val="none" w:sz="0" w:space="0" w:color="auto"/>
                <w:right w:val="none" w:sz="0" w:space="0" w:color="auto"/>
              </w:divBdr>
            </w:div>
            <w:div w:id="1442265193">
              <w:marLeft w:val="0"/>
              <w:marRight w:val="0"/>
              <w:marTop w:val="0"/>
              <w:marBottom w:val="0"/>
              <w:divBdr>
                <w:top w:val="none" w:sz="0" w:space="0" w:color="auto"/>
                <w:left w:val="none" w:sz="0" w:space="0" w:color="auto"/>
                <w:bottom w:val="none" w:sz="0" w:space="0" w:color="auto"/>
                <w:right w:val="none" w:sz="0" w:space="0" w:color="auto"/>
              </w:divBdr>
            </w:div>
            <w:div w:id="1452087572">
              <w:marLeft w:val="0"/>
              <w:marRight w:val="0"/>
              <w:marTop w:val="0"/>
              <w:marBottom w:val="0"/>
              <w:divBdr>
                <w:top w:val="none" w:sz="0" w:space="0" w:color="auto"/>
                <w:left w:val="none" w:sz="0" w:space="0" w:color="auto"/>
                <w:bottom w:val="none" w:sz="0" w:space="0" w:color="auto"/>
                <w:right w:val="none" w:sz="0" w:space="0" w:color="auto"/>
              </w:divBdr>
            </w:div>
            <w:div w:id="1453790883">
              <w:marLeft w:val="0"/>
              <w:marRight w:val="0"/>
              <w:marTop w:val="0"/>
              <w:marBottom w:val="0"/>
              <w:divBdr>
                <w:top w:val="none" w:sz="0" w:space="0" w:color="auto"/>
                <w:left w:val="none" w:sz="0" w:space="0" w:color="auto"/>
                <w:bottom w:val="none" w:sz="0" w:space="0" w:color="auto"/>
                <w:right w:val="none" w:sz="0" w:space="0" w:color="auto"/>
              </w:divBdr>
            </w:div>
            <w:div w:id="1455366698">
              <w:marLeft w:val="0"/>
              <w:marRight w:val="0"/>
              <w:marTop w:val="0"/>
              <w:marBottom w:val="0"/>
              <w:divBdr>
                <w:top w:val="none" w:sz="0" w:space="0" w:color="auto"/>
                <w:left w:val="none" w:sz="0" w:space="0" w:color="auto"/>
                <w:bottom w:val="none" w:sz="0" w:space="0" w:color="auto"/>
                <w:right w:val="none" w:sz="0" w:space="0" w:color="auto"/>
              </w:divBdr>
            </w:div>
            <w:div w:id="1461724898">
              <w:marLeft w:val="0"/>
              <w:marRight w:val="0"/>
              <w:marTop w:val="0"/>
              <w:marBottom w:val="0"/>
              <w:divBdr>
                <w:top w:val="none" w:sz="0" w:space="0" w:color="auto"/>
                <w:left w:val="none" w:sz="0" w:space="0" w:color="auto"/>
                <w:bottom w:val="none" w:sz="0" w:space="0" w:color="auto"/>
                <w:right w:val="none" w:sz="0" w:space="0" w:color="auto"/>
              </w:divBdr>
            </w:div>
            <w:div w:id="1470174293">
              <w:marLeft w:val="0"/>
              <w:marRight w:val="0"/>
              <w:marTop w:val="0"/>
              <w:marBottom w:val="0"/>
              <w:divBdr>
                <w:top w:val="none" w:sz="0" w:space="0" w:color="auto"/>
                <w:left w:val="none" w:sz="0" w:space="0" w:color="auto"/>
                <w:bottom w:val="none" w:sz="0" w:space="0" w:color="auto"/>
                <w:right w:val="none" w:sz="0" w:space="0" w:color="auto"/>
              </w:divBdr>
            </w:div>
            <w:div w:id="1473476758">
              <w:marLeft w:val="0"/>
              <w:marRight w:val="0"/>
              <w:marTop w:val="0"/>
              <w:marBottom w:val="0"/>
              <w:divBdr>
                <w:top w:val="none" w:sz="0" w:space="0" w:color="auto"/>
                <w:left w:val="none" w:sz="0" w:space="0" w:color="auto"/>
                <w:bottom w:val="none" w:sz="0" w:space="0" w:color="auto"/>
                <w:right w:val="none" w:sz="0" w:space="0" w:color="auto"/>
              </w:divBdr>
            </w:div>
            <w:div w:id="1476753891">
              <w:marLeft w:val="0"/>
              <w:marRight w:val="0"/>
              <w:marTop w:val="0"/>
              <w:marBottom w:val="0"/>
              <w:divBdr>
                <w:top w:val="none" w:sz="0" w:space="0" w:color="auto"/>
                <w:left w:val="none" w:sz="0" w:space="0" w:color="auto"/>
                <w:bottom w:val="none" w:sz="0" w:space="0" w:color="auto"/>
                <w:right w:val="none" w:sz="0" w:space="0" w:color="auto"/>
              </w:divBdr>
            </w:div>
            <w:div w:id="1479765187">
              <w:marLeft w:val="0"/>
              <w:marRight w:val="0"/>
              <w:marTop w:val="0"/>
              <w:marBottom w:val="0"/>
              <w:divBdr>
                <w:top w:val="none" w:sz="0" w:space="0" w:color="auto"/>
                <w:left w:val="none" w:sz="0" w:space="0" w:color="auto"/>
                <w:bottom w:val="none" w:sz="0" w:space="0" w:color="auto"/>
                <w:right w:val="none" w:sz="0" w:space="0" w:color="auto"/>
              </w:divBdr>
            </w:div>
            <w:div w:id="1481845504">
              <w:marLeft w:val="0"/>
              <w:marRight w:val="0"/>
              <w:marTop w:val="0"/>
              <w:marBottom w:val="0"/>
              <w:divBdr>
                <w:top w:val="none" w:sz="0" w:space="0" w:color="auto"/>
                <w:left w:val="none" w:sz="0" w:space="0" w:color="auto"/>
                <w:bottom w:val="none" w:sz="0" w:space="0" w:color="auto"/>
                <w:right w:val="none" w:sz="0" w:space="0" w:color="auto"/>
              </w:divBdr>
            </w:div>
            <w:div w:id="1483355709">
              <w:marLeft w:val="0"/>
              <w:marRight w:val="0"/>
              <w:marTop w:val="0"/>
              <w:marBottom w:val="0"/>
              <w:divBdr>
                <w:top w:val="none" w:sz="0" w:space="0" w:color="auto"/>
                <w:left w:val="none" w:sz="0" w:space="0" w:color="auto"/>
                <w:bottom w:val="none" w:sz="0" w:space="0" w:color="auto"/>
                <w:right w:val="none" w:sz="0" w:space="0" w:color="auto"/>
              </w:divBdr>
            </w:div>
            <w:div w:id="1486161597">
              <w:marLeft w:val="0"/>
              <w:marRight w:val="0"/>
              <w:marTop w:val="0"/>
              <w:marBottom w:val="0"/>
              <w:divBdr>
                <w:top w:val="none" w:sz="0" w:space="0" w:color="auto"/>
                <w:left w:val="none" w:sz="0" w:space="0" w:color="auto"/>
                <w:bottom w:val="none" w:sz="0" w:space="0" w:color="auto"/>
                <w:right w:val="none" w:sz="0" w:space="0" w:color="auto"/>
              </w:divBdr>
            </w:div>
            <w:div w:id="1489440690">
              <w:marLeft w:val="0"/>
              <w:marRight w:val="0"/>
              <w:marTop w:val="0"/>
              <w:marBottom w:val="0"/>
              <w:divBdr>
                <w:top w:val="none" w:sz="0" w:space="0" w:color="auto"/>
                <w:left w:val="none" w:sz="0" w:space="0" w:color="auto"/>
                <w:bottom w:val="none" w:sz="0" w:space="0" w:color="auto"/>
                <w:right w:val="none" w:sz="0" w:space="0" w:color="auto"/>
              </w:divBdr>
            </w:div>
            <w:div w:id="1496604139">
              <w:marLeft w:val="0"/>
              <w:marRight w:val="0"/>
              <w:marTop w:val="0"/>
              <w:marBottom w:val="0"/>
              <w:divBdr>
                <w:top w:val="none" w:sz="0" w:space="0" w:color="auto"/>
                <w:left w:val="none" w:sz="0" w:space="0" w:color="auto"/>
                <w:bottom w:val="none" w:sz="0" w:space="0" w:color="auto"/>
                <w:right w:val="none" w:sz="0" w:space="0" w:color="auto"/>
              </w:divBdr>
            </w:div>
            <w:div w:id="1515533012">
              <w:marLeft w:val="0"/>
              <w:marRight w:val="0"/>
              <w:marTop w:val="0"/>
              <w:marBottom w:val="0"/>
              <w:divBdr>
                <w:top w:val="none" w:sz="0" w:space="0" w:color="auto"/>
                <w:left w:val="none" w:sz="0" w:space="0" w:color="auto"/>
                <w:bottom w:val="none" w:sz="0" w:space="0" w:color="auto"/>
                <w:right w:val="none" w:sz="0" w:space="0" w:color="auto"/>
              </w:divBdr>
            </w:div>
            <w:div w:id="1524783709">
              <w:marLeft w:val="0"/>
              <w:marRight w:val="0"/>
              <w:marTop w:val="0"/>
              <w:marBottom w:val="0"/>
              <w:divBdr>
                <w:top w:val="none" w:sz="0" w:space="0" w:color="auto"/>
                <w:left w:val="none" w:sz="0" w:space="0" w:color="auto"/>
                <w:bottom w:val="none" w:sz="0" w:space="0" w:color="auto"/>
                <w:right w:val="none" w:sz="0" w:space="0" w:color="auto"/>
              </w:divBdr>
            </w:div>
            <w:div w:id="1537737912">
              <w:marLeft w:val="0"/>
              <w:marRight w:val="0"/>
              <w:marTop w:val="0"/>
              <w:marBottom w:val="0"/>
              <w:divBdr>
                <w:top w:val="none" w:sz="0" w:space="0" w:color="auto"/>
                <w:left w:val="none" w:sz="0" w:space="0" w:color="auto"/>
                <w:bottom w:val="none" w:sz="0" w:space="0" w:color="auto"/>
                <w:right w:val="none" w:sz="0" w:space="0" w:color="auto"/>
              </w:divBdr>
            </w:div>
            <w:div w:id="1545946509">
              <w:marLeft w:val="0"/>
              <w:marRight w:val="0"/>
              <w:marTop w:val="0"/>
              <w:marBottom w:val="0"/>
              <w:divBdr>
                <w:top w:val="none" w:sz="0" w:space="0" w:color="auto"/>
                <w:left w:val="none" w:sz="0" w:space="0" w:color="auto"/>
                <w:bottom w:val="none" w:sz="0" w:space="0" w:color="auto"/>
                <w:right w:val="none" w:sz="0" w:space="0" w:color="auto"/>
              </w:divBdr>
            </w:div>
            <w:div w:id="1552225636">
              <w:marLeft w:val="0"/>
              <w:marRight w:val="0"/>
              <w:marTop w:val="0"/>
              <w:marBottom w:val="0"/>
              <w:divBdr>
                <w:top w:val="none" w:sz="0" w:space="0" w:color="auto"/>
                <w:left w:val="none" w:sz="0" w:space="0" w:color="auto"/>
                <w:bottom w:val="none" w:sz="0" w:space="0" w:color="auto"/>
                <w:right w:val="none" w:sz="0" w:space="0" w:color="auto"/>
              </w:divBdr>
            </w:div>
            <w:div w:id="1573395122">
              <w:marLeft w:val="0"/>
              <w:marRight w:val="0"/>
              <w:marTop w:val="0"/>
              <w:marBottom w:val="0"/>
              <w:divBdr>
                <w:top w:val="none" w:sz="0" w:space="0" w:color="auto"/>
                <w:left w:val="none" w:sz="0" w:space="0" w:color="auto"/>
                <w:bottom w:val="none" w:sz="0" w:space="0" w:color="auto"/>
                <w:right w:val="none" w:sz="0" w:space="0" w:color="auto"/>
              </w:divBdr>
            </w:div>
            <w:div w:id="1573853828">
              <w:marLeft w:val="0"/>
              <w:marRight w:val="0"/>
              <w:marTop w:val="0"/>
              <w:marBottom w:val="0"/>
              <w:divBdr>
                <w:top w:val="none" w:sz="0" w:space="0" w:color="auto"/>
                <w:left w:val="none" w:sz="0" w:space="0" w:color="auto"/>
                <w:bottom w:val="none" w:sz="0" w:space="0" w:color="auto"/>
                <w:right w:val="none" w:sz="0" w:space="0" w:color="auto"/>
              </w:divBdr>
            </w:div>
            <w:div w:id="1615138417">
              <w:marLeft w:val="0"/>
              <w:marRight w:val="0"/>
              <w:marTop w:val="0"/>
              <w:marBottom w:val="0"/>
              <w:divBdr>
                <w:top w:val="none" w:sz="0" w:space="0" w:color="auto"/>
                <w:left w:val="none" w:sz="0" w:space="0" w:color="auto"/>
                <w:bottom w:val="none" w:sz="0" w:space="0" w:color="auto"/>
                <w:right w:val="none" w:sz="0" w:space="0" w:color="auto"/>
              </w:divBdr>
            </w:div>
            <w:div w:id="1619986252">
              <w:marLeft w:val="0"/>
              <w:marRight w:val="0"/>
              <w:marTop w:val="0"/>
              <w:marBottom w:val="0"/>
              <w:divBdr>
                <w:top w:val="none" w:sz="0" w:space="0" w:color="auto"/>
                <w:left w:val="none" w:sz="0" w:space="0" w:color="auto"/>
                <w:bottom w:val="none" w:sz="0" w:space="0" w:color="auto"/>
                <w:right w:val="none" w:sz="0" w:space="0" w:color="auto"/>
              </w:divBdr>
            </w:div>
            <w:div w:id="1660036827">
              <w:marLeft w:val="0"/>
              <w:marRight w:val="0"/>
              <w:marTop w:val="0"/>
              <w:marBottom w:val="0"/>
              <w:divBdr>
                <w:top w:val="none" w:sz="0" w:space="0" w:color="auto"/>
                <w:left w:val="none" w:sz="0" w:space="0" w:color="auto"/>
                <w:bottom w:val="none" w:sz="0" w:space="0" w:color="auto"/>
                <w:right w:val="none" w:sz="0" w:space="0" w:color="auto"/>
              </w:divBdr>
            </w:div>
            <w:div w:id="1663896826">
              <w:marLeft w:val="0"/>
              <w:marRight w:val="0"/>
              <w:marTop w:val="0"/>
              <w:marBottom w:val="0"/>
              <w:divBdr>
                <w:top w:val="none" w:sz="0" w:space="0" w:color="auto"/>
                <w:left w:val="none" w:sz="0" w:space="0" w:color="auto"/>
                <w:bottom w:val="none" w:sz="0" w:space="0" w:color="auto"/>
                <w:right w:val="none" w:sz="0" w:space="0" w:color="auto"/>
              </w:divBdr>
            </w:div>
            <w:div w:id="1664165441">
              <w:marLeft w:val="0"/>
              <w:marRight w:val="0"/>
              <w:marTop w:val="0"/>
              <w:marBottom w:val="0"/>
              <w:divBdr>
                <w:top w:val="none" w:sz="0" w:space="0" w:color="auto"/>
                <w:left w:val="none" w:sz="0" w:space="0" w:color="auto"/>
                <w:bottom w:val="none" w:sz="0" w:space="0" w:color="auto"/>
                <w:right w:val="none" w:sz="0" w:space="0" w:color="auto"/>
              </w:divBdr>
            </w:div>
            <w:div w:id="1687367875">
              <w:marLeft w:val="0"/>
              <w:marRight w:val="0"/>
              <w:marTop w:val="0"/>
              <w:marBottom w:val="0"/>
              <w:divBdr>
                <w:top w:val="none" w:sz="0" w:space="0" w:color="auto"/>
                <w:left w:val="none" w:sz="0" w:space="0" w:color="auto"/>
                <w:bottom w:val="none" w:sz="0" w:space="0" w:color="auto"/>
                <w:right w:val="none" w:sz="0" w:space="0" w:color="auto"/>
              </w:divBdr>
            </w:div>
            <w:div w:id="1706980546">
              <w:marLeft w:val="0"/>
              <w:marRight w:val="0"/>
              <w:marTop w:val="0"/>
              <w:marBottom w:val="0"/>
              <w:divBdr>
                <w:top w:val="none" w:sz="0" w:space="0" w:color="auto"/>
                <w:left w:val="none" w:sz="0" w:space="0" w:color="auto"/>
                <w:bottom w:val="none" w:sz="0" w:space="0" w:color="auto"/>
                <w:right w:val="none" w:sz="0" w:space="0" w:color="auto"/>
              </w:divBdr>
            </w:div>
            <w:div w:id="1710228110">
              <w:marLeft w:val="0"/>
              <w:marRight w:val="0"/>
              <w:marTop w:val="0"/>
              <w:marBottom w:val="0"/>
              <w:divBdr>
                <w:top w:val="none" w:sz="0" w:space="0" w:color="auto"/>
                <w:left w:val="none" w:sz="0" w:space="0" w:color="auto"/>
                <w:bottom w:val="none" w:sz="0" w:space="0" w:color="auto"/>
                <w:right w:val="none" w:sz="0" w:space="0" w:color="auto"/>
              </w:divBdr>
            </w:div>
            <w:div w:id="1726174938">
              <w:marLeft w:val="0"/>
              <w:marRight w:val="0"/>
              <w:marTop w:val="0"/>
              <w:marBottom w:val="0"/>
              <w:divBdr>
                <w:top w:val="none" w:sz="0" w:space="0" w:color="auto"/>
                <w:left w:val="none" w:sz="0" w:space="0" w:color="auto"/>
                <w:bottom w:val="none" w:sz="0" w:space="0" w:color="auto"/>
                <w:right w:val="none" w:sz="0" w:space="0" w:color="auto"/>
              </w:divBdr>
            </w:div>
            <w:div w:id="1728260846">
              <w:marLeft w:val="0"/>
              <w:marRight w:val="0"/>
              <w:marTop w:val="0"/>
              <w:marBottom w:val="0"/>
              <w:divBdr>
                <w:top w:val="none" w:sz="0" w:space="0" w:color="auto"/>
                <w:left w:val="none" w:sz="0" w:space="0" w:color="auto"/>
                <w:bottom w:val="none" w:sz="0" w:space="0" w:color="auto"/>
                <w:right w:val="none" w:sz="0" w:space="0" w:color="auto"/>
              </w:divBdr>
            </w:div>
            <w:div w:id="1729567352">
              <w:marLeft w:val="0"/>
              <w:marRight w:val="0"/>
              <w:marTop w:val="0"/>
              <w:marBottom w:val="0"/>
              <w:divBdr>
                <w:top w:val="none" w:sz="0" w:space="0" w:color="auto"/>
                <w:left w:val="none" w:sz="0" w:space="0" w:color="auto"/>
                <w:bottom w:val="none" w:sz="0" w:space="0" w:color="auto"/>
                <w:right w:val="none" w:sz="0" w:space="0" w:color="auto"/>
              </w:divBdr>
            </w:div>
            <w:div w:id="1731004085">
              <w:marLeft w:val="0"/>
              <w:marRight w:val="0"/>
              <w:marTop w:val="0"/>
              <w:marBottom w:val="0"/>
              <w:divBdr>
                <w:top w:val="none" w:sz="0" w:space="0" w:color="auto"/>
                <w:left w:val="none" w:sz="0" w:space="0" w:color="auto"/>
                <w:bottom w:val="none" w:sz="0" w:space="0" w:color="auto"/>
                <w:right w:val="none" w:sz="0" w:space="0" w:color="auto"/>
              </w:divBdr>
            </w:div>
            <w:div w:id="1750732892">
              <w:marLeft w:val="0"/>
              <w:marRight w:val="0"/>
              <w:marTop w:val="0"/>
              <w:marBottom w:val="0"/>
              <w:divBdr>
                <w:top w:val="none" w:sz="0" w:space="0" w:color="auto"/>
                <w:left w:val="none" w:sz="0" w:space="0" w:color="auto"/>
                <w:bottom w:val="none" w:sz="0" w:space="0" w:color="auto"/>
                <w:right w:val="none" w:sz="0" w:space="0" w:color="auto"/>
              </w:divBdr>
            </w:div>
            <w:div w:id="1751808577">
              <w:marLeft w:val="0"/>
              <w:marRight w:val="0"/>
              <w:marTop w:val="0"/>
              <w:marBottom w:val="0"/>
              <w:divBdr>
                <w:top w:val="none" w:sz="0" w:space="0" w:color="auto"/>
                <w:left w:val="none" w:sz="0" w:space="0" w:color="auto"/>
                <w:bottom w:val="none" w:sz="0" w:space="0" w:color="auto"/>
                <w:right w:val="none" w:sz="0" w:space="0" w:color="auto"/>
              </w:divBdr>
            </w:div>
            <w:div w:id="1763524257">
              <w:marLeft w:val="0"/>
              <w:marRight w:val="0"/>
              <w:marTop w:val="0"/>
              <w:marBottom w:val="0"/>
              <w:divBdr>
                <w:top w:val="none" w:sz="0" w:space="0" w:color="auto"/>
                <w:left w:val="none" w:sz="0" w:space="0" w:color="auto"/>
                <w:bottom w:val="none" w:sz="0" w:space="0" w:color="auto"/>
                <w:right w:val="none" w:sz="0" w:space="0" w:color="auto"/>
              </w:divBdr>
            </w:div>
            <w:div w:id="1772510409">
              <w:marLeft w:val="0"/>
              <w:marRight w:val="0"/>
              <w:marTop w:val="0"/>
              <w:marBottom w:val="0"/>
              <w:divBdr>
                <w:top w:val="none" w:sz="0" w:space="0" w:color="auto"/>
                <w:left w:val="none" w:sz="0" w:space="0" w:color="auto"/>
                <w:bottom w:val="none" w:sz="0" w:space="0" w:color="auto"/>
                <w:right w:val="none" w:sz="0" w:space="0" w:color="auto"/>
              </w:divBdr>
            </w:div>
            <w:div w:id="1777216984">
              <w:marLeft w:val="0"/>
              <w:marRight w:val="0"/>
              <w:marTop w:val="0"/>
              <w:marBottom w:val="0"/>
              <w:divBdr>
                <w:top w:val="none" w:sz="0" w:space="0" w:color="auto"/>
                <w:left w:val="none" w:sz="0" w:space="0" w:color="auto"/>
                <w:bottom w:val="none" w:sz="0" w:space="0" w:color="auto"/>
                <w:right w:val="none" w:sz="0" w:space="0" w:color="auto"/>
              </w:divBdr>
            </w:div>
            <w:div w:id="1782604668">
              <w:marLeft w:val="0"/>
              <w:marRight w:val="0"/>
              <w:marTop w:val="0"/>
              <w:marBottom w:val="0"/>
              <w:divBdr>
                <w:top w:val="none" w:sz="0" w:space="0" w:color="auto"/>
                <w:left w:val="none" w:sz="0" w:space="0" w:color="auto"/>
                <w:bottom w:val="none" w:sz="0" w:space="0" w:color="auto"/>
                <w:right w:val="none" w:sz="0" w:space="0" w:color="auto"/>
              </w:divBdr>
            </w:div>
            <w:div w:id="1795100396">
              <w:marLeft w:val="0"/>
              <w:marRight w:val="0"/>
              <w:marTop w:val="0"/>
              <w:marBottom w:val="0"/>
              <w:divBdr>
                <w:top w:val="none" w:sz="0" w:space="0" w:color="auto"/>
                <w:left w:val="none" w:sz="0" w:space="0" w:color="auto"/>
                <w:bottom w:val="none" w:sz="0" w:space="0" w:color="auto"/>
                <w:right w:val="none" w:sz="0" w:space="0" w:color="auto"/>
              </w:divBdr>
            </w:div>
            <w:div w:id="1796564093">
              <w:marLeft w:val="0"/>
              <w:marRight w:val="0"/>
              <w:marTop w:val="0"/>
              <w:marBottom w:val="0"/>
              <w:divBdr>
                <w:top w:val="none" w:sz="0" w:space="0" w:color="auto"/>
                <w:left w:val="none" w:sz="0" w:space="0" w:color="auto"/>
                <w:bottom w:val="none" w:sz="0" w:space="0" w:color="auto"/>
                <w:right w:val="none" w:sz="0" w:space="0" w:color="auto"/>
              </w:divBdr>
            </w:div>
            <w:div w:id="1802653593">
              <w:marLeft w:val="0"/>
              <w:marRight w:val="0"/>
              <w:marTop w:val="0"/>
              <w:marBottom w:val="0"/>
              <w:divBdr>
                <w:top w:val="none" w:sz="0" w:space="0" w:color="auto"/>
                <w:left w:val="none" w:sz="0" w:space="0" w:color="auto"/>
                <w:bottom w:val="none" w:sz="0" w:space="0" w:color="auto"/>
                <w:right w:val="none" w:sz="0" w:space="0" w:color="auto"/>
              </w:divBdr>
            </w:div>
            <w:div w:id="1805348254">
              <w:marLeft w:val="0"/>
              <w:marRight w:val="0"/>
              <w:marTop w:val="0"/>
              <w:marBottom w:val="0"/>
              <w:divBdr>
                <w:top w:val="none" w:sz="0" w:space="0" w:color="auto"/>
                <w:left w:val="none" w:sz="0" w:space="0" w:color="auto"/>
                <w:bottom w:val="none" w:sz="0" w:space="0" w:color="auto"/>
                <w:right w:val="none" w:sz="0" w:space="0" w:color="auto"/>
              </w:divBdr>
            </w:div>
            <w:div w:id="1847472921">
              <w:marLeft w:val="0"/>
              <w:marRight w:val="0"/>
              <w:marTop w:val="0"/>
              <w:marBottom w:val="0"/>
              <w:divBdr>
                <w:top w:val="none" w:sz="0" w:space="0" w:color="auto"/>
                <w:left w:val="none" w:sz="0" w:space="0" w:color="auto"/>
                <w:bottom w:val="none" w:sz="0" w:space="0" w:color="auto"/>
                <w:right w:val="none" w:sz="0" w:space="0" w:color="auto"/>
              </w:divBdr>
            </w:div>
            <w:div w:id="1857696611">
              <w:marLeft w:val="0"/>
              <w:marRight w:val="0"/>
              <w:marTop w:val="0"/>
              <w:marBottom w:val="0"/>
              <w:divBdr>
                <w:top w:val="none" w:sz="0" w:space="0" w:color="auto"/>
                <w:left w:val="none" w:sz="0" w:space="0" w:color="auto"/>
                <w:bottom w:val="none" w:sz="0" w:space="0" w:color="auto"/>
                <w:right w:val="none" w:sz="0" w:space="0" w:color="auto"/>
              </w:divBdr>
            </w:div>
            <w:div w:id="1878421610">
              <w:marLeft w:val="0"/>
              <w:marRight w:val="0"/>
              <w:marTop w:val="0"/>
              <w:marBottom w:val="0"/>
              <w:divBdr>
                <w:top w:val="none" w:sz="0" w:space="0" w:color="auto"/>
                <w:left w:val="none" w:sz="0" w:space="0" w:color="auto"/>
                <w:bottom w:val="none" w:sz="0" w:space="0" w:color="auto"/>
                <w:right w:val="none" w:sz="0" w:space="0" w:color="auto"/>
              </w:divBdr>
            </w:div>
            <w:div w:id="1893421122">
              <w:marLeft w:val="0"/>
              <w:marRight w:val="0"/>
              <w:marTop w:val="0"/>
              <w:marBottom w:val="0"/>
              <w:divBdr>
                <w:top w:val="none" w:sz="0" w:space="0" w:color="auto"/>
                <w:left w:val="none" w:sz="0" w:space="0" w:color="auto"/>
                <w:bottom w:val="none" w:sz="0" w:space="0" w:color="auto"/>
                <w:right w:val="none" w:sz="0" w:space="0" w:color="auto"/>
              </w:divBdr>
            </w:div>
            <w:div w:id="1894997380">
              <w:marLeft w:val="0"/>
              <w:marRight w:val="0"/>
              <w:marTop w:val="0"/>
              <w:marBottom w:val="0"/>
              <w:divBdr>
                <w:top w:val="none" w:sz="0" w:space="0" w:color="auto"/>
                <w:left w:val="none" w:sz="0" w:space="0" w:color="auto"/>
                <w:bottom w:val="none" w:sz="0" w:space="0" w:color="auto"/>
                <w:right w:val="none" w:sz="0" w:space="0" w:color="auto"/>
              </w:divBdr>
            </w:div>
            <w:div w:id="1898013159">
              <w:marLeft w:val="0"/>
              <w:marRight w:val="0"/>
              <w:marTop w:val="0"/>
              <w:marBottom w:val="0"/>
              <w:divBdr>
                <w:top w:val="none" w:sz="0" w:space="0" w:color="auto"/>
                <w:left w:val="none" w:sz="0" w:space="0" w:color="auto"/>
                <w:bottom w:val="none" w:sz="0" w:space="0" w:color="auto"/>
                <w:right w:val="none" w:sz="0" w:space="0" w:color="auto"/>
              </w:divBdr>
            </w:div>
            <w:div w:id="1899045813">
              <w:marLeft w:val="0"/>
              <w:marRight w:val="0"/>
              <w:marTop w:val="0"/>
              <w:marBottom w:val="0"/>
              <w:divBdr>
                <w:top w:val="none" w:sz="0" w:space="0" w:color="auto"/>
                <w:left w:val="none" w:sz="0" w:space="0" w:color="auto"/>
                <w:bottom w:val="none" w:sz="0" w:space="0" w:color="auto"/>
                <w:right w:val="none" w:sz="0" w:space="0" w:color="auto"/>
              </w:divBdr>
            </w:div>
            <w:div w:id="1905291694">
              <w:marLeft w:val="0"/>
              <w:marRight w:val="0"/>
              <w:marTop w:val="0"/>
              <w:marBottom w:val="0"/>
              <w:divBdr>
                <w:top w:val="none" w:sz="0" w:space="0" w:color="auto"/>
                <w:left w:val="none" w:sz="0" w:space="0" w:color="auto"/>
                <w:bottom w:val="none" w:sz="0" w:space="0" w:color="auto"/>
                <w:right w:val="none" w:sz="0" w:space="0" w:color="auto"/>
              </w:divBdr>
            </w:div>
            <w:div w:id="1914852579">
              <w:marLeft w:val="0"/>
              <w:marRight w:val="0"/>
              <w:marTop w:val="0"/>
              <w:marBottom w:val="0"/>
              <w:divBdr>
                <w:top w:val="none" w:sz="0" w:space="0" w:color="auto"/>
                <w:left w:val="none" w:sz="0" w:space="0" w:color="auto"/>
                <w:bottom w:val="none" w:sz="0" w:space="0" w:color="auto"/>
                <w:right w:val="none" w:sz="0" w:space="0" w:color="auto"/>
              </w:divBdr>
            </w:div>
            <w:div w:id="1916429944">
              <w:marLeft w:val="0"/>
              <w:marRight w:val="0"/>
              <w:marTop w:val="0"/>
              <w:marBottom w:val="0"/>
              <w:divBdr>
                <w:top w:val="none" w:sz="0" w:space="0" w:color="auto"/>
                <w:left w:val="none" w:sz="0" w:space="0" w:color="auto"/>
                <w:bottom w:val="none" w:sz="0" w:space="0" w:color="auto"/>
                <w:right w:val="none" w:sz="0" w:space="0" w:color="auto"/>
              </w:divBdr>
            </w:div>
            <w:div w:id="1931114693">
              <w:marLeft w:val="0"/>
              <w:marRight w:val="0"/>
              <w:marTop w:val="0"/>
              <w:marBottom w:val="0"/>
              <w:divBdr>
                <w:top w:val="none" w:sz="0" w:space="0" w:color="auto"/>
                <w:left w:val="none" w:sz="0" w:space="0" w:color="auto"/>
                <w:bottom w:val="none" w:sz="0" w:space="0" w:color="auto"/>
                <w:right w:val="none" w:sz="0" w:space="0" w:color="auto"/>
              </w:divBdr>
            </w:div>
            <w:div w:id="1931960404">
              <w:marLeft w:val="0"/>
              <w:marRight w:val="0"/>
              <w:marTop w:val="0"/>
              <w:marBottom w:val="0"/>
              <w:divBdr>
                <w:top w:val="none" w:sz="0" w:space="0" w:color="auto"/>
                <w:left w:val="none" w:sz="0" w:space="0" w:color="auto"/>
                <w:bottom w:val="none" w:sz="0" w:space="0" w:color="auto"/>
                <w:right w:val="none" w:sz="0" w:space="0" w:color="auto"/>
              </w:divBdr>
            </w:div>
            <w:div w:id="1939678881">
              <w:marLeft w:val="0"/>
              <w:marRight w:val="0"/>
              <w:marTop w:val="0"/>
              <w:marBottom w:val="0"/>
              <w:divBdr>
                <w:top w:val="none" w:sz="0" w:space="0" w:color="auto"/>
                <w:left w:val="none" w:sz="0" w:space="0" w:color="auto"/>
                <w:bottom w:val="none" w:sz="0" w:space="0" w:color="auto"/>
                <w:right w:val="none" w:sz="0" w:space="0" w:color="auto"/>
              </w:divBdr>
            </w:div>
            <w:div w:id="1948735600">
              <w:marLeft w:val="0"/>
              <w:marRight w:val="0"/>
              <w:marTop w:val="0"/>
              <w:marBottom w:val="0"/>
              <w:divBdr>
                <w:top w:val="none" w:sz="0" w:space="0" w:color="auto"/>
                <w:left w:val="none" w:sz="0" w:space="0" w:color="auto"/>
                <w:bottom w:val="none" w:sz="0" w:space="0" w:color="auto"/>
                <w:right w:val="none" w:sz="0" w:space="0" w:color="auto"/>
              </w:divBdr>
            </w:div>
            <w:div w:id="1960064225">
              <w:marLeft w:val="0"/>
              <w:marRight w:val="0"/>
              <w:marTop w:val="0"/>
              <w:marBottom w:val="0"/>
              <w:divBdr>
                <w:top w:val="none" w:sz="0" w:space="0" w:color="auto"/>
                <w:left w:val="none" w:sz="0" w:space="0" w:color="auto"/>
                <w:bottom w:val="none" w:sz="0" w:space="0" w:color="auto"/>
                <w:right w:val="none" w:sz="0" w:space="0" w:color="auto"/>
              </w:divBdr>
            </w:div>
            <w:div w:id="1982073397">
              <w:marLeft w:val="0"/>
              <w:marRight w:val="0"/>
              <w:marTop w:val="0"/>
              <w:marBottom w:val="0"/>
              <w:divBdr>
                <w:top w:val="none" w:sz="0" w:space="0" w:color="auto"/>
                <w:left w:val="none" w:sz="0" w:space="0" w:color="auto"/>
                <w:bottom w:val="none" w:sz="0" w:space="0" w:color="auto"/>
                <w:right w:val="none" w:sz="0" w:space="0" w:color="auto"/>
              </w:divBdr>
            </w:div>
            <w:div w:id="1983733712">
              <w:marLeft w:val="0"/>
              <w:marRight w:val="0"/>
              <w:marTop w:val="0"/>
              <w:marBottom w:val="0"/>
              <w:divBdr>
                <w:top w:val="none" w:sz="0" w:space="0" w:color="auto"/>
                <w:left w:val="none" w:sz="0" w:space="0" w:color="auto"/>
                <w:bottom w:val="none" w:sz="0" w:space="0" w:color="auto"/>
                <w:right w:val="none" w:sz="0" w:space="0" w:color="auto"/>
              </w:divBdr>
            </w:div>
            <w:div w:id="1994214371">
              <w:marLeft w:val="0"/>
              <w:marRight w:val="0"/>
              <w:marTop w:val="0"/>
              <w:marBottom w:val="0"/>
              <w:divBdr>
                <w:top w:val="none" w:sz="0" w:space="0" w:color="auto"/>
                <w:left w:val="none" w:sz="0" w:space="0" w:color="auto"/>
                <w:bottom w:val="none" w:sz="0" w:space="0" w:color="auto"/>
                <w:right w:val="none" w:sz="0" w:space="0" w:color="auto"/>
              </w:divBdr>
            </w:div>
            <w:div w:id="2003197153">
              <w:marLeft w:val="0"/>
              <w:marRight w:val="0"/>
              <w:marTop w:val="0"/>
              <w:marBottom w:val="0"/>
              <w:divBdr>
                <w:top w:val="none" w:sz="0" w:space="0" w:color="auto"/>
                <w:left w:val="none" w:sz="0" w:space="0" w:color="auto"/>
                <w:bottom w:val="none" w:sz="0" w:space="0" w:color="auto"/>
                <w:right w:val="none" w:sz="0" w:space="0" w:color="auto"/>
              </w:divBdr>
            </w:div>
            <w:div w:id="2004119306">
              <w:marLeft w:val="0"/>
              <w:marRight w:val="0"/>
              <w:marTop w:val="0"/>
              <w:marBottom w:val="0"/>
              <w:divBdr>
                <w:top w:val="none" w:sz="0" w:space="0" w:color="auto"/>
                <w:left w:val="none" w:sz="0" w:space="0" w:color="auto"/>
                <w:bottom w:val="none" w:sz="0" w:space="0" w:color="auto"/>
                <w:right w:val="none" w:sz="0" w:space="0" w:color="auto"/>
              </w:divBdr>
            </w:div>
            <w:div w:id="2011135079">
              <w:marLeft w:val="0"/>
              <w:marRight w:val="0"/>
              <w:marTop w:val="0"/>
              <w:marBottom w:val="0"/>
              <w:divBdr>
                <w:top w:val="none" w:sz="0" w:space="0" w:color="auto"/>
                <w:left w:val="none" w:sz="0" w:space="0" w:color="auto"/>
                <w:bottom w:val="none" w:sz="0" w:space="0" w:color="auto"/>
                <w:right w:val="none" w:sz="0" w:space="0" w:color="auto"/>
              </w:divBdr>
            </w:div>
            <w:div w:id="2022780080">
              <w:marLeft w:val="0"/>
              <w:marRight w:val="0"/>
              <w:marTop w:val="0"/>
              <w:marBottom w:val="0"/>
              <w:divBdr>
                <w:top w:val="none" w:sz="0" w:space="0" w:color="auto"/>
                <w:left w:val="none" w:sz="0" w:space="0" w:color="auto"/>
                <w:bottom w:val="none" w:sz="0" w:space="0" w:color="auto"/>
                <w:right w:val="none" w:sz="0" w:space="0" w:color="auto"/>
              </w:divBdr>
            </w:div>
            <w:div w:id="2036038859">
              <w:marLeft w:val="0"/>
              <w:marRight w:val="0"/>
              <w:marTop w:val="0"/>
              <w:marBottom w:val="0"/>
              <w:divBdr>
                <w:top w:val="none" w:sz="0" w:space="0" w:color="auto"/>
                <w:left w:val="none" w:sz="0" w:space="0" w:color="auto"/>
                <w:bottom w:val="none" w:sz="0" w:space="0" w:color="auto"/>
                <w:right w:val="none" w:sz="0" w:space="0" w:color="auto"/>
              </w:divBdr>
            </w:div>
            <w:div w:id="2041664047">
              <w:marLeft w:val="0"/>
              <w:marRight w:val="0"/>
              <w:marTop w:val="0"/>
              <w:marBottom w:val="0"/>
              <w:divBdr>
                <w:top w:val="none" w:sz="0" w:space="0" w:color="auto"/>
                <w:left w:val="none" w:sz="0" w:space="0" w:color="auto"/>
                <w:bottom w:val="none" w:sz="0" w:space="0" w:color="auto"/>
                <w:right w:val="none" w:sz="0" w:space="0" w:color="auto"/>
              </w:divBdr>
            </w:div>
            <w:div w:id="2055882673">
              <w:marLeft w:val="0"/>
              <w:marRight w:val="0"/>
              <w:marTop w:val="0"/>
              <w:marBottom w:val="0"/>
              <w:divBdr>
                <w:top w:val="none" w:sz="0" w:space="0" w:color="auto"/>
                <w:left w:val="none" w:sz="0" w:space="0" w:color="auto"/>
                <w:bottom w:val="none" w:sz="0" w:space="0" w:color="auto"/>
                <w:right w:val="none" w:sz="0" w:space="0" w:color="auto"/>
              </w:divBdr>
            </w:div>
            <w:div w:id="2083482211">
              <w:marLeft w:val="0"/>
              <w:marRight w:val="0"/>
              <w:marTop w:val="0"/>
              <w:marBottom w:val="0"/>
              <w:divBdr>
                <w:top w:val="none" w:sz="0" w:space="0" w:color="auto"/>
                <w:left w:val="none" w:sz="0" w:space="0" w:color="auto"/>
                <w:bottom w:val="none" w:sz="0" w:space="0" w:color="auto"/>
                <w:right w:val="none" w:sz="0" w:space="0" w:color="auto"/>
              </w:divBdr>
            </w:div>
            <w:div w:id="2092963511">
              <w:marLeft w:val="0"/>
              <w:marRight w:val="0"/>
              <w:marTop w:val="0"/>
              <w:marBottom w:val="0"/>
              <w:divBdr>
                <w:top w:val="none" w:sz="0" w:space="0" w:color="auto"/>
                <w:left w:val="none" w:sz="0" w:space="0" w:color="auto"/>
                <w:bottom w:val="none" w:sz="0" w:space="0" w:color="auto"/>
                <w:right w:val="none" w:sz="0" w:space="0" w:color="auto"/>
              </w:divBdr>
            </w:div>
            <w:div w:id="2097898218">
              <w:marLeft w:val="0"/>
              <w:marRight w:val="0"/>
              <w:marTop w:val="0"/>
              <w:marBottom w:val="0"/>
              <w:divBdr>
                <w:top w:val="none" w:sz="0" w:space="0" w:color="auto"/>
                <w:left w:val="none" w:sz="0" w:space="0" w:color="auto"/>
                <w:bottom w:val="none" w:sz="0" w:space="0" w:color="auto"/>
                <w:right w:val="none" w:sz="0" w:space="0" w:color="auto"/>
              </w:divBdr>
            </w:div>
            <w:div w:id="2099058367">
              <w:marLeft w:val="0"/>
              <w:marRight w:val="0"/>
              <w:marTop w:val="0"/>
              <w:marBottom w:val="0"/>
              <w:divBdr>
                <w:top w:val="none" w:sz="0" w:space="0" w:color="auto"/>
                <w:left w:val="none" w:sz="0" w:space="0" w:color="auto"/>
                <w:bottom w:val="none" w:sz="0" w:space="0" w:color="auto"/>
                <w:right w:val="none" w:sz="0" w:space="0" w:color="auto"/>
              </w:divBdr>
            </w:div>
            <w:div w:id="2104523898">
              <w:marLeft w:val="0"/>
              <w:marRight w:val="0"/>
              <w:marTop w:val="0"/>
              <w:marBottom w:val="0"/>
              <w:divBdr>
                <w:top w:val="none" w:sz="0" w:space="0" w:color="auto"/>
                <w:left w:val="none" w:sz="0" w:space="0" w:color="auto"/>
                <w:bottom w:val="none" w:sz="0" w:space="0" w:color="auto"/>
                <w:right w:val="none" w:sz="0" w:space="0" w:color="auto"/>
              </w:divBdr>
            </w:div>
            <w:div w:id="2113282056">
              <w:marLeft w:val="0"/>
              <w:marRight w:val="0"/>
              <w:marTop w:val="0"/>
              <w:marBottom w:val="0"/>
              <w:divBdr>
                <w:top w:val="none" w:sz="0" w:space="0" w:color="auto"/>
                <w:left w:val="none" w:sz="0" w:space="0" w:color="auto"/>
                <w:bottom w:val="none" w:sz="0" w:space="0" w:color="auto"/>
                <w:right w:val="none" w:sz="0" w:space="0" w:color="auto"/>
              </w:divBdr>
            </w:div>
            <w:div w:id="212009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7653">
      <w:bodyDiv w:val="1"/>
      <w:marLeft w:val="0"/>
      <w:marRight w:val="0"/>
      <w:marTop w:val="0"/>
      <w:marBottom w:val="0"/>
      <w:divBdr>
        <w:top w:val="none" w:sz="0" w:space="0" w:color="auto"/>
        <w:left w:val="none" w:sz="0" w:space="0" w:color="auto"/>
        <w:bottom w:val="none" w:sz="0" w:space="0" w:color="auto"/>
        <w:right w:val="none" w:sz="0" w:space="0" w:color="auto"/>
      </w:divBdr>
    </w:div>
    <w:div w:id="1922369578">
      <w:bodyDiv w:val="1"/>
      <w:marLeft w:val="0"/>
      <w:marRight w:val="0"/>
      <w:marTop w:val="0"/>
      <w:marBottom w:val="0"/>
      <w:divBdr>
        <w:top w:val="none" w:sz="0" w:space="0" w:color="auto"/>
        <w:left w:val="none" w:sz="0" w:space="0" w:color="auto"/>
        <w:bottom w:val="none" w:sz="0" w:space="0" w:color="auto"/>
        <w:right w:val="none" w:sz="0" w:space="0" w:color="auto"/>
      </w:divBdr>
    </w:div>
    <w:div w:id="1943804434">
      <w:bodyDiv w:val="1"/>
      <w:marLeft w:val="0"/>
      <w:marRight w:val="0"/>
      <w:marTop w:val="0"/>
      <w:marBottom w:val="0"/>
      <w:divBdr>
        <w:top w:val="none" w:sz="0" w:space="0" w:color="auto"/>
        <w:left w:val="none" w:sz="0" w:space="0" w:color="auto"/>
        <w:bottom w:val="none" w:sz="0" w:space="0" w:color="auto"/>
        <w:right w:val="none" w:sz="0" w:space="0" w:color="auto"/>
      </w:divBdr>
    </w:div>
    <w:div w:id="1995254070">
      <w:bodyDiv w:val="1"/>
      <w:marLeft w:val="0"/>
      <w:marRight w:val="0"/>
      <w:marTop w:val="0"/>
      <w:marBottom w:val="0"/>
      <w:divBdr>
        <w:top w:val="none" w:sz="0" w:space="0" w:color="auto"/>
        <w:left w:val="none" w:sz="0" w:space="0" w:color="auto"/>
        <w:bottom w:val="none" w:sz="0" w:space="0" w:color="auto"/>
        <w:right w:val="none" w:sz="0" w:space="0" w:color="auto"/>
      </w:divBdr>
    </w:div>
    <w:div w:id="2000498622">
      <w:bodyDiv w:val="1"/>
      <w:marLeft w:val="0"/>
      <w:marRight w:val="0"/>
      <w:marTop w:val="0"/>
      <w:marBottom w:val="0"/>
      <w:divBdr>
        <w:top w:val="none" w:sz="0" w:space="0" w:color="auto"/>
        <w:left w:val="none" w:sz="0" w:space="0" w:color="auto"/>
        <w:bottom w:val="none" w:sz="0" w:space="0" w:color="auto"/>
        <w:right w:val="none" w:sz="0" w:space="0" w:color="auto"/>
      </w:divBdr>
    </w:div>
    <w:div w:id="2008552087">
      <w:bodyDiv w:val="1"/>
      <w:marLeft w:val="0"/>
      <w:marRight w:val="0"/>
      <w:marTop w:val="0"/>
      <w:marBottom w:val="0"/>
      <w:divBdr>
        <w:top w:val="none" w:sz="0" w:space="0" w:color="auto"/>
        <w:left w:val="none" w:sz="0" w:space="0" w:color="auto"/>
        <w:bottom w:val="none" w:sz="0" w:space="0" w:color="auto"/>
        <w:right w:val="none" w:sz="0" w:space="0" w:color="auto"/>
      </w:divBdr>
    </w:div>
    <w:div w:id="2013802497">
      <w:bodyDiv w:val="1"/>
      <w:marLeft w:val="0"/>
      <w:marRight w:val="0"/>
      <w:marTop w:val="0"/>
      <w:marBottom w:val="0"/>
      <w:divBdr>
        <w:top w:val="none" w:sz="0" w:space="0" w:color="auto"/>
        <w:left w:val="none" w:sz="0" w:space="0" w:color="auto"/>
        <w:bottom w:val="none" w:sz="0" w:space="0" w:color="auto"/>
        <w:right w:val="none" w:sz="0" w:space="0" w:color="auto"/>
      </w:divBdr>
    </w:div>
    <w:div w:id="214080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QuickStyle" Target="diagrams/quickStyle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hmb.gov.tr/kamuda-ic-kontr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9.xml"/><Relationship Id="rId10" Type="http://schemas.openxmlformats.org/officeDocument/2006/relationships/footer" Target="footer3.xml"/><Relationship Id="rId19" Type="http://schemas.openxmlformats.org/officeDocument/2006/relationships/hyperlink" Target="https://www.mevzuat.gov.tr/File/GeneratePdf?mevzuatNo=9813&amp;mevzuatTur=KurumVeKurulusYonetmeligi&amp;mevzuatTertip=5"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Colors" Target="diagrams/colors1.xml"/><Relationship Id="rId22" Type="http://schemas.openxmlformats.org/officeDocument/2006/relationships/footer" Target="footer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294C2D-4D0B-4DCC-9AA8-B620684B039A}"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tr-TR"/>
        </a:p>
      </dgm:t>
    </dgm:pt>
    <dgm:pt modelId="{B4936096-53D2-4E13-8469-77400B7E052D}">
      <dgm:prSet phldrT="[Metin]"/>
      <dgm:spPr/>
      <dgm:t>
        <a:bodyPr/>
        <a:lstStyle/>
        <a:p>
          <a:r>
            <a:rPr lang="tr-TR"/>
            <a:t>MERKEZ MÜDÜRÜ</a:t>
          </a:r>
        </a:p>
      </dgm:t>
    </dgm:pt>
    <dgm:pt modelId="{3C63F2F3-8F4A-4E98-8878-0108B6127B72}" type="parTrans" cxnId="{F45312C0-B384-4744-9A85-37F88530B92A}">
      <dgm:prSet/>
      <dgm:spPr/>
      <dgm:t>
        <a:bodyPr/>
        <a:lstStyle/>
        <a:p>
          <a:endParaRPr lang="tr-TR"/>
        </a:p>
      </dgm:t>
    </dgm:pt>
    <dgm:pt modelId="{B3840750-2076-42DE-BD85-FE513B738030}" type="sibTrans" cxnId="{F45312C0-B384-4744-9A85-37F88530B92A}">
      <dgm:prSet/>
      <dgm:spPr/>
      <dgm:t>
        <a:bodyPr/>
        <a:lstStyle/>
        <a:p>
          <a:endParaRPr lang="tr-TR"/>
        </a:p>
      </dgm:t>
    </dgm:pt>
    <dgm:pt modelId="{6DFD771C-FF94-4CA8-A094-CACE0936192B}" type="asst">
      <dgm:prSet phldrT="[Metin]"/>
      <dgm:spPr/>
      <dgm:t>
        <a:bodyPr/>
        <a:lstStyle/>
        <a:p>
          <a:r>
            <a:rPr lang="tr-TR"/>
            <a:t>MÜDÜR YARDIMCILARI</a:t>
          </a:r>
        </a:p>
      </dgm:t>
    </dgm:pt>
    <dgm:pt modelId="{267B061F-63C0-4F7E-A1A5-7AAD98AAA9AA}" type="parTrans" cxnId="{57D876FE-1648-4CFC-A372-D72D94CCA227}">
      <dgm:prSet/>
      <dgm:spPr/>
      <dgm:t>
        <a:bodyPr/>
        <a:lstStyle/>
        <a:p>
          <a:endParaRPr lang="tr-TR"/>
        </a:p>
      </dgm:t>
    </dgm:pt>
    <dgm:pt modelId="{747701B0-A244-47C7-A1A6-FE617DD61D7C}" type="sibTrans" cxnId="{57D876FE-1648-4CFC-A372-D72D94CCA227}">
      <dgm:prSet/>
      <dgm:spPr/>
      <dgm:t>
        <a:bodyPr/>
        <a:lstStyle/>
        <a:p>
          <a:endParaRPr lang="tr-TR"/>
        </a:p>
      </dgm:t>
    </dgm:pt>
    <dgm:pt modelId="{9D5A142A-3414-4FBC-9DDE-02D218D327D4}">
      <dgm:prSet phldrT="[Metin]"/>
      <dgm:spPr/>
      <dgm:t>
        <a:bodyPr/>
        <a:lstStyle/>
        <a:p>
          <a:r>
            <a:rPr lang="tr-TR"/>
            <a:t>İDARİ PERSONEL</a:t>
          </a:r>
        </a:p>
      </dgm:t>
    </dgm:pt>
    <dgm:pt modelId="{A53B4484-266D-47FE-85F4-820060F62DA5}" type="parTrans" cxnId="{3EEE607B-67C1-4C9F-AFD5-35EEADA818BD}">
      <dgm:prSet/>
      <dgm:spPr/>
      <dgm:t>
        <a:bodyPr/>
        <a:lstStyle/>
        <a:p>
          <a:endParaRPr lang="tr-TR"/>
        </a:p>
      </dgm:t>
    </dgm:pt>
    <dgm:pt modelId="{0CE0EFDF-1F07-49AF-95BE-715F6D2BAA65}" type="sibTrans" cxnId="{3EEE607B-67C1-4C9F-AFD5-35EEADA818BD}">
      <dgm:prSet/>
      <dgm:spPr/>
      <dgm:t>
        <a:bodyPr/>
        <a:lstStyle/>
        <a:p>
          <a:endParaRPr lang="tr-TR"/>
        </a:p>
      </dgm:t>
    </dgm:pt>
    <dgm:pt modelId="{479D03F1-327B-4F97-A11D-CDE50D4854E5}">
      <dgm:prSet phldrT="[Metin]"/>
      <dgm:spPr/>
      <dgm:t>
        <a:bodyPr/>
        <a:lstStyle/>
        <a:p>
          <a:r>
            <a:rPr lang="tr-TR"/>
            <a:t>AKADEMİK PERSONEL</a:t>
          </a:r>
        </a:p>
      </dgm:t>
    </dgm:pt>
    <dgm:pt modelId="{206897A1-AEDB-481F-A37C-08A4F90DA97D}" type="parTrans" cxnId="{06A7FA6E-8DDC-46BA-A631-048789BBA68D}">
      <dgm:prSet/>
      <dgm:spPr/>
      <dgm:t>
        <a:bodyPr/>
        <a:lstStyle/>
        <a:p>
          <a:endParaRPr lang="tr-TR"/>
        </a:p>
      </dgm:t>
    </dgm:pt>
    <dgm:pt modelId="{753CE105-1720-43C4-BED8-71BDB5242F1F}" type="sibTrans" cxnId="{06A7FA6E-8DDC-46BA-A631-048789BBA68D}">
      <dgm:prSet/>
      <dgm:spPr/>
      <dgm:t>
        <a:bodyPr/>
        <a:lstStyle/>
        <a:p>
          <a:endParaRPr lang="tr-TR"/>
        </a:p>
      </dgm:t>
    </dgm:pt>
    <dgm:pt modelId="{7F1B85AE-996F-426B-B34B-A5B975E39FCF}">
      <dgm:prSet/>
      <dgm:spPr/>
      <dgm:t>
        <a:bodyPr/>
        <a:lstStyle/>
        <a:p>
          <a:r>
            <a:rPr lang="tr-TR"/>
            <a:t>KOMİSYONLAR</a:t>
          </a:r>
        </a:p>
      </dgm:t>
    </dgm:pt>
    <dgm:pt modelId="{52AF3FE4-C4D6-4D5A-8475-3501512FDA53}" type="parTrans" cxnId="{2D8B2A5F-29CC-45B4-B4FD-441615C3B248}">
      <dgm:prSet/>
      <dgm:spPr/>
      <dgm:t>
        <a:bodyPr/>
        <a:lstStyle/>
        <a:p>
          <a:endParaRPr lang="tr-TR"/>
        </a:p>
      </dgm:t>
    </dgm:pt>
    <dgm:pt modelId="{A9A637DF-CBE3-42EB-A49F-CC8B2F5A4279}" type="sibTrans" cxnId="{2D8B2A5F-29CC-45B4-B4FD-441615C3B248}">
      <dgm:prSet/>
      <dgm:spPr/>
      <dgm:t>
        <a:bodyPr/>
        <a:lstStyle/>
        <a:p>
          <a:endParaRPr lang="tr-TR"/>
        </a:p>
      </dgm:t>
    </dgm:pt>
    <dgm:pt modelId="{8C94EC24-871A-46A2-AC16-8E1F7C7C9671}">
      <dgm:prSet/>
      <dgm:spPr/>
      <dgm:t>
        <a:bodyPr/>
        <a:lstStyle/>
        <a:p>
          <a:r>
            <a:rPr lang="tr-TR"/>
            <a:t>YÖNETİM KURULU</a:t>
          </a:r>
        </a:p>
      </dgm:t>
    </dgm:pt>
    <dgm:pt modelId="{7463ABCA-E11F-4461-A42C-684D76B2F897}" type="parTrans" cxnId="{4C83DBED-CA25-41C5-912D-F7D871E8F4EE}">
      <dgm:prSet/>
      <dgm:spPr/>
      <dgm:t>
        <a:bodyPr/>
        <a:lstStyle/>
        <a:p>
          <a:endParaRPr lang="tr-TR"/>
        </a:p>
      </dgm:t>
    </dgm:pt>
    <dgm:pt modelId="{E99F1474-404A-4C84-843F-59C2EFEBF33E}" type="sibTrans" cxnId="{4C83DBED-CA25-41C5-912D-F7D871E8F4EE}">
      <dgm:prSet/>
      <dgm:spPr/>
      <dgm:t>
        <a:bodyPr/>
        <a:lstStyle/>
        <a:p>
          <a:endParaRPr lang="tr-TR"/>
        </a:p>
      </dgm:t>
    </dgm:pt>
    <dgm:pt modelId="{6027632C-D034-4549-8621-489E6125FDA4}">
      <dgm:prSet/>
      <dgm:spPr/>
      <dgm:t>
        <a:bodyPr/>
        <a:lstStyle/>
        <a:p>
          <a:r>
            <a:rPr lang="tr-TR"/>
            <a:t>KALİTE KOMİSYONU BİRİM TEMSİLCİSİ</a:t>
          </a:r>
        </a:p>
      </dgm:t>
    </dgm:pt>
    <dgm:pt modelId="{459D0598-4BC9-4792-8F0D-440B22A23AAB}" type="parTrans" cxnId="{E3F9C3EB-73B4-40CB-9A4F-A7612670595B}">
      <dgm:prSet/>
      <dgm:spPr/>
      <dgm:t>
        <a:bodyPr/>
        <a:lstStyle/>
        <a:p>
          <a:endParaRPr lang="tr-TR"/>
        </a:p>
      </dgm:t>
    </dgm:pt>
    <dgm:pt modelId="{8AB90398-F585-4974-9C83-8EFA86288773}" type="sibTrans" cxnId="{E3F9C3EB-73B4-40CB-9A4F-A7612670595B}">
      <dgm:prSet/>
      <dgm:spPr/>
      <dgm:t>
        <a:bodyPr/>
        <a:lstStyle/>
        <a:p>
          <a:endParaRPr lang="tr-TR"/>
        </a:p>
      </dgm:t>
    </dgm:pt>
    <dgm:pt modelId="{278A320B-8334-40E3-B05F-E77F075B9C1D}">
      <dgm:prSet/>
      <dgm:spPr/>
      <dgm:t>
        <a:bodyPr/>
        <a:lstStyle/>
        <a:p>
          <a:r>
            <a:rPr lang="tr-TR"/>
            <a:t>BİRİM SEKRETERİ</a:t>
          </a:r>
        </a:p>
      </dgm:t>
    </dgm:pt>
    <dgm:pt modelId="{A015E585-BF30-42F9-AB01-B9A049C6F7CC}" type="parTrans" cxnId="{D4ABAAAB-1857-4AF4-862F-0EB93FBB63EA}">
      <dgm:prSet/>
      <dgm:spPr/>
      <dgm:t>
        <a:bodyPr/>
        <a:lstStyle/>
        <a:p>
          <a:endParaRPr lang="tr-TR"/>
        </a:p>
      </dgm:t>
    </dgm:pt>
    <dgm:pt modelId="{CEFBBAAB-7DE0-4588-AA71-EAD1F471D71A}" type="sibTrans" cxnId="{D4ABAAAB-1857-4AF4-862F-0EB93FBB63EA}">
      <dgm:prSet/>
      <dgm:spPr/>
      <dgm:t>
        <a:bodyPr/>
        <a:lstStyle/>
        <a:p>
          <a:endParaRPr lang="tr-TR"/>
        </a:p>
      </dgm:t>
    </dgm:pt>
    <dgm:pt modelId="{D74455F5-8458-41A5-840A-EC37D8707E85}">
      <dgm:prSet/>
      <dgm:spPr/>
      <dgm:t>
        <a:bodyPr/>
        <a:lstStyle/>
        <a:p>
          <a:r>
            <a:rPr lang="tr-TR"/>
            <a:t>BİLGİSAYAR İŞLETMENİ</a:t>
          </a:r>
        </a:p>
      </dgm:t>
    </dgm:pt>
    <dgm:pt modelId="{A017620C-65C2-4C14-8247-B16DF670E131}" type="parTrans" cxnId="{AE54A663-14CE-4D28-80FD-8BEEF71B67C2}">
      <dgm:prSet/>
      <dgm:spPr/>
      <dgm:t>
        <a:bodyPr/>
        <a:lstStyle/>
        <a:p>
          <a:endParaRPr lang="tr-TR"/>
        </a:p>
      </dgm:t>
    </dgm:pt>
    <dgm:pt modelId="{926775D1-F462-490D-A95A-57250596788E}" type="sibTrans" cxnId="{AE54A663-14CE-4D28-80FD-8BEEF71B67C2}">
      <dgm:prSet/>
      <dgm:spPr/>
      <dgm:t>
        <a:bodyPr/>
        <a:lstStyle/>
        <a:p>
          <a:endParaRPr lang="tr-TR"/>
        </a:p>
      </dgm:t>
    </dgm:pt>
    <dgm:pt modelId="{C33E5FC9-9CC9-4495-9CB5-F7548529FB6D}">
      <dgm:prSet/>
      <dgm:spPr/>
      <dgm:t>
        <a:bodyPr/>
        <a:lstStyle/>
        <a:p>
          <a:r>
            <a:rPr lang="tr-TR"/>
            <a:t>SOSYAL MEDYA TEMSİLCİSİ</a:t>
          </a:r>
        </a:p>
      </dgm:t>
    </dgm:pt>
    <dgm:pt modelId="{362DDB7A-CADA-42F3-9D11-D47E2C56143A}" type="parTrans" cxnId="{63A21F06-3FF1-4320-B832-36114362FE01}">
      <dgm:prSet/>
      <dgm:spPr/>
      <dgm:t>
        <a:bodyPr/>
        <a:lstStyle/>
        <a:p>
          <a:endParaRPr lang="tr-TR"/>
        </a:p>
      </dgm:t>
    </dgm:pt>
    <dgm:pt modelId="{EC279BD0-3A00-4EAF-9B0D-14D2AFC8512F}" type="sibTrans" cxnId="{63A21F06-3FF1-4320-B832-36114362FE01}">
      <dgm:prSet/>
      <dgm:spPr/>
      <dgm:t>
        <a:bodyPr/>
        <a:lstStyle/>
        <a:p>
          <a:endParaRPr lang="tr-TR"/>
        </a:p>
      </dgm:t>
    </dgm:pt>
    <dgm:pt modelId="{60129994-382A-4CEB-B55B-BE39FAC96B68}" type="asst">
      <dgm:prSet/>
      <dgm:spPr/>
      <dgm:t>
        <a:bodyPr/>
        <a:lstStyle/>
        <a:p>
          <a:r>
            <a:rPr lang="tr-TR"/>
            <a:t>YÖNETİM KURULU</a:t>
          </a:r>
        </a:p>
      </dgm:t>
    </dgm:pt>
    <dgm:pt modelId="{83E26E2E-6508-4A30-B227-7488CB363E3E}" type="parTrans" cxnId="{A6D1EB85-A4C4-410E-A4F0-999F07D8BB75}">
      <dgm:prSet/>
      <dgm:spPr/>
      <dgm:t>
        <a:bodyPr/>
        <a:lstStyle/>
        <a:p>
          <a:endParaRPr lang="tr-TR"/>
        </a:p>
      </dgm:t>
    </dgm:pt>
    <dgm:pt modelId="{87ACFC60-DBC2-4E37-85C2-09F8DD5AB253}" type="sibTrans" cxnId="{A6D1EB85-A4C4-410E-A4F0-999F07D8BB75}">
      <dgm:prSet/>
      <dgm:spPr/>
      <dgm:t>
        <a:bodyPr/>
        <a:lstStyle/>
        <a:p>
          <a:endParaRPr lang="tr-TR"/>
        </a:p>
      </dgm:t>
    </dgm:pt>
    <dgm:pt modelId="{7180025B-3956-4BF7-AD9B-CFF51D8FDE6C}" type="asst">
      <dgm:prSet/>
      <dgm:spPr/>
      <dgm:t>
        <a:bodyPr/>
        <a:lstStyle/>
        <a:p>
          <a:r>
            <a:rPr lang="tr-TR"/>
            <a:t>DANIŞMA KURULU</a:t>
          </a:r>
        </a:p>
      </dgm:t>
    </dgm:pt>
    <dgm:pt modelId="{75F7D508-A6D4-47B8-BC74-526D62A96D25}" type="parTrans" cxnId="{DDF5D1FC-0652-479C-B22E-E784D50729C1}">
      <dgm:prSet/>
      <dgm:spPr/>
      <dgm:t>
        <a:bodyPr/>
        <a:lstStyle/>
        <a:p>
          <a:endParaRPr lang="tr-TR"/>
        </a:p>
      </dgm:t>
    </dgm:pt>
    <dgm:pt modelId="{4A07657B-7974-438E-8428-8385FB18D055}" type="sibTrans" cxnId="{DDF5D1FC-0652-479C-B22E-E784D50729C1}">
      <dgm:prSet/>
      <dgm:spPr/>
      <dgm:t>
        <a:bodyPr/>
        <a:lstStyle/>
        <a:p>
          <a:endParaRPr lang="tr-TR"/>
        </a:p>
      </dgm:t>
    </dgm:pt>
    <dgm:pt modelId="{B84634C6-08B3-44FD-AE6C-C024239D0DC0}" type="pres">
      <dgm:prSet presAssocID="{9D294C2D-4D0B-4DCC-9AA8-B620684B039A}" presName="hierChild1" presStyleCnt="0">
        <dgm:presLayoutVars>
          <dgm:orgChart val="1"/>
          <dgm:chPref val="1"/>
          <dgm:dir/>
          <dgm:animOne val="branch"/>
          <dgm:animLvl val="lvl"/>
          <dgm:resizeHandles/>
        </dgm:presLayoutVars>
      </dgm:prSet>
      <dgm:spPr/>
    </dgm:pt>
    <dgm:pt modelId="{18FE78B2-81A8-4F92-9AFF-AA2D9CB68401}" type="pres">
      <dgm:prSet presAssocID="{8C94EC24-871A-46A2-AC16-8E1F7C7C9671}" presName="hierRoot1" presStyleCnt="0">
        <dgm:presLayoutVars>
          <dgm:hierBranch val="init"/>
        </dgm:presLayoutVars>
      </dgm:prSet>
      <dgm:spPr/>
    </dgm:pt>
    <dgm:pt modelId="{4F149FE9-8573-4CAF-B919-499BD209DC96}" type="pres">
      <dgm:prSet presAssocID="{8C94EC24-871A-46A2-AC16-8E1F7C7C9671}" presName="rootComposite1" presStyleCnt="0"/>
      <dgm:spPr/>
    </dgm:pt>
    <dgm:pt modelId="{DF0E115B-9894-483E-BEEC-F869CA308410}" type="pres">
      <dgm:prSet presAssocID="{8C94EC24-871A-46A2-AC16-8E1F7C7C9671}" presName="rootText1" presStyleLbl="node0" presStyleIdx="0" presStyleCnt="2" custLinFactX="82292" custLinFactY="44653" custLinFactNeighborX="100000" custLinFactNeighborY="100000">
        <dgm:presLayoutVars>
          <dgm:chPref val="3"/>
        </dgm:presLayoutVars>
      </dgm:prSet>
      <dgm:spPr/>
    </dgm:pt>
    <dgm:pt modelId="{9DE58FDB-6A63-491C-A4B0-E255081B41D2}" type="pres">
      <dgm:prSet presAssocID="{8C94EC24-871A-46A2-AC16-8E1F7C7C9671}" presName="rootConnector1" presStyleLbl="node1" presStyleIdx="0" presStyleCnt="0"/>
      <dgm:spPr/>
    </dgm:pt>
    <dgm:pt modelId="{5FF1C4E1-0FB6-46C1-ABB6-253916E20798}" type="pres">
      <dgm:prSet presAssocID="{8C94EC24-871A-46A2-AC16-8E1F7C7C9671}" presName="hierChild2" presStyleCnt="0"/>
      <dgm:spPr/>
    </dgm:pt>
    <dgm:pt modelId="{6A38935B-009F-44EE-9034-E1BA379291FE}" type="pres">
      <dgm:prSet presAssocID="{8C94EC24-871A-46A2-AC16-8E1F7C7C9671}" presName="hierChild3" presStyleCnt="0"/>
      <dgm:spPr/>
    </dgm:pt>
    <dgm:pt modelId="{A3C0E6FB-1D07-4CF7-9924-12A9830825D6}" type="pres">
      <dgm:prSet presAssocID="{B4936096-53D2-4E13-8469-77400B7E052D}" presName="hierRoot1" presStyleCnt="0">
        <dgm:presLayoutVars>
          <dgm:hierBranch val="init"/>
        </dgm:presLayoutVars>
      </dgm:prSet>
      <dgm:spPr/>
    </dgm:pt>
    <dgm:pt modelId="{EB62FF99-E40A-4C8B-A28C-40448FFD0218}" type="pres">
      <dgm:prSet presAssocID="{B4936096-53D2-4E13-8469-77400B7E052D}" presName="rootComposite1" presStyleCnt="0"/>
      <dgm:spPr/>
    </dgm:pt>
    <dgm:pt modelId="{AEA74AB9-079C-4258-9797-819D9C42C51C}" type="pres">
      <dgm:prSet presAssocID="{B4936096-53D2-4E13-8469-77400B7E052D}" presName="rootText1" presStyleLbl="node0" presStyleIdx="1" presStyleCnt="2">
        <dgm:presLayoutVars>
          <dgm:chPref val="3"/>
        </dgm:presLayoutVars>
      </dgm:prSet>
      <dgm:spPr/>
    </dgm:pt>
    <dgm:pt modelId="{C131B276-4ACC-443C-A7A6-7BA3A901D275}" type="pres">
      <dgm:prSet presAssocID="{B4936096-53D2-4E13-8469-77400B7E052D}" presName="rootConnector1" presStyleLbl="node1" presStyleIdx="0" presStyleCnt="0"/>
      <dgm:spPr/>
    </dgm:pt>
    <dgm:pt modelId="{9AC06B48-7325-43D0-AABB-BF765112B01C}" type="pres">
      <dgm:prSet presAssocID="{B4936096-53D2-4E13-8469-77400B7E052D}" presName="hierChild2" presStyleCnt="0"/>
      <dgm:spPr/>
    </dgm:pt>
    <dgm:pt modelId="{EF62AEF6-FF40-4607-A932-32504CEA00A4}" type="pres">
      <dgm:prSet presAssocID="{A53B4484-266D-47FE-85F4-820060F62DA5}" presName="Name37" presStyleLbl="parChTrans1D2" presStyleIdx="0" presStyleCnt="6"/>
      <dgm:spPr/>
    </dgm:pt>
    <dgm:pt modelId="{8C095A56-ACD2-4DC2-8F7E-A2DAC4855B3E}" type="pres">
      <dgm:prSet presAssocID="{9D5A142A-3414-4FBC-9DDE-02D218D327D4}" presName="hierRoot2" presStyleCnt="0">
        <dgm:presLayoutVars>
          <dgm:hierBranch val="init"/>
        </dgm:presLayoutVars>
      </dgm:prSet>
      <dgm:spPr/>
    </dgm:pt>
    <dgm:pt modelId="{71C2DC96-7308-4174-9479-1166EBC3732C}" type="pres">
      <dgm:prSet presAssocID="{9D5A142A-3414-4FBC-9DDE-02D218D327D4}" presName="rootComposite" presStyleCnt="0"/>
      <dgm:spPr/>
    </dgm:pt>
    <dgm:pt modelId="{799DB76F-BE38-4745-BAA3-5EF9D630A560}" type="pres">
      <dgm:prSet presAssocID="{9D5A142A-3414-4FBC-9DDE-02D218D327D4}" presName="rootText" presStyleLbl="node2" presStyleIdx="0" presStyleCnt="3">
        <dgm:presLayoutVars>
          <dgm:chPref val="3"/>
        </dgm:presLayoutVars>
      </dgm:prSet>
      <dgm:spPr/>
    </dgm:pt>
    <dgm:pt modelId="{ADBD4AA5-6689-464D-8D41-7C31F56CE71D}" type="pres">
      <dgm:prSet presAssocID="{9D5A142A-3414-4FBC-9DDE-02D218D327D4}" presName="rootConnector" presStyleLbl="node2" presStyleIdx="0" presStyleCnt="3"/>
      <dgm:spPr/>
    </dgm:pt>
    <dgm:pt modelId="{F627F267-CD48-4CBF-8B6E-4DD1F35A0AF8}" type="pres">
      <dgm:prSet presAssocID="{9D5A142A-3414-4FBC-9DDE-02D218D327D4}" presName="hierChild4" presStyleCnt="0"/>
      <dgm:spPr/>
    </dgm:pt>
    <dgm:pt modelId="{322F5B96-CFC1-4501-B271-97E052E092FE}" type="pres">
      <dgm:prSet presAssocID="{A015E585-BF30-42F9-AB01-B9A049C6F7CC}" presName="Name37" presStyleLbl="parChTrans1D3" presStyleIdx="0" presStyleCnt="4"/>
      <dgm:spPr/>
    </dgm:pt>
    <dgm:pt modelId="{E37627CF-AB4A-493D-BA5B-16DE33A8AE00}" type="pres">
      <dgm:prSet presAssocID="{278A320B-8334-40E3-B05F-E77F075B9C1D}" presName="hierRoot2" presStyleCnt="0">
        <dgm:presLayoutVars>
          <dgm:hierBranch val="init"/>
        </dgm:presLayoutVars>
      </dgm:prSet>
      <dgm:spPr/>
    </dgm:pt>
    <dgm:pt modelId="{B44844DF-B97F-4531-AFEF-F056D70D7F4B}" type="pres">
      <dgm:prSet presAssocID="{278A320B-8334-40E3-B05F-E77F075B9C1D}" presName="rootComposite" presStyleCnt="0"/>
      <dgm:spPr/>
    </dgm:pt>
    <dgm:pt modelId="{6B36C482-0D04-4F19-B2C8-D7FEAC2B55EF}" type="pres">
      <dgm:prSet presAssocID="{278A320B-8334-40E3-B05F-E77F075B9C1D}" presName="rootText" presStyleLbl="node3" presStyleIdx="0" presStyleCnt="4">
        <dgm:presLayoutVars>
          <dgm:chPref val="3"/>
        </dgm:presLayoutVars>
      </dgm:prSet>
      <dgm:spPr/>
    </dgm:pt>
    <dgm:pt modelId="{1F56A574-C204-4FA2-BE5F-B788374B0E29}" type="pres">
      <dgm:prSet presAssocID="{278A320B-8334-40E3-B05F-E77F075B9C1D}" presName="rootConnector" presStyleLbl="node3" presStyleIdx="0" presStyleCnt="4"/>
      <dgm:spPr/>
    </dgm:pt>
    <dgm:pt modelId="{C944DC44-E9B4-45B8-9910-70475592EBDF}" type="pres">
      <dgm:prSet presAssocID="{278A320B-8334-40E3-B05F-E77F075B9C1D}" presName="hierChild4" presStyleCnt="0"/>
      <dgm:spPr/>
    </dgm:pt>
    <dgm:pt modelId="{8E16CECD-DEF5-4525-9102-3A3E0D9282FD}" type="pres">
      <dgm:prSet presAssocID="{278A320B-8334-40E3-B05F-E77F075B9C1D}" presName="hierChild5" presStyleCnt="0"/>
      <dgm:spPr/>
    </dgm:pt>
    <dgm:pt modelId="{F19A732D-6B1A-4AF1-9D6A-BE78D213B5D9}" type="pres">
      <dgm:prSet presAssocID="{A017620C-65C2-4C14-8247-B16DF670E131}" presName="Name37" presStyleLbl="parChTrans1D3" presStyleIdx="1" presStyleCnt="4"/>
      <dgm:spPr/>
    </dgm:pt>
    <dgm:pt modelId="{34B1E839-7DEB-4106-9292-7780DC5380A5}" type="pres">
      <dgm:prSet presAssocID="{D74455F5-8458-41A5-840A-EC37D8707E85}" presName="hierRoot2" presStyleCnt="0">
        <dgm:presLayoutVars>
          <dgm:hierBranch val="init"/>
        </dgm:presLayoutVars>
      </dgm:prSet>
      <dgm:spPr/>
    </dgm:pt>
    <dgm:pt modelId="{8F5FE2AC-F1CC-4628-9CB8-7550004DC312}" type="pres">
      <dgm:prSet presAssocID="{D74455F5-8458-41A5-840A-EC37D8707E85}" presName="rootComposite" presStyleCnt="0"/>
      <dgm:spPr/>
    </dgm:pt>
    <dgm:pt modelId="{EB9AB473-0084-440D-8489-B55033BE83CA}" type="pres">
      <dgm:prSet presAssocID="{D74455F5-8458-41A5-840A-EC37D8707E85}" presName="rootText" presStyleLbl="node3" presStyleIdx="1" presStyleCnt="4">
        <dgm:presLayoutVars>
          <dgm:chPref val="3"/>
        </dgm:presLayoutVars>
      </dgm:prSet>
      <dgm:spPr/>
    </dgm:pt>
    <dgm:pt modelId="{05CD7B0B-013F-4A6B-8E96-C8C2120E93F8}" type="pres">
      <dgm:prSet presAssocID="{D74455F5-8458-41A5-840A-EC37D8707E85}" presName="rootConnector" presStyleLbl="node3" presStyleIdx="1" presStyleCnt="4"/>
      <dgm:spPr/>
    </dgm:pt>
    <dgm:pt modelId="{56E86171-18FC-4670-876A-D42834BED4F9}" type="pres">
      <dgm:prSet presAssocID="{D74455F5-8458-41A5-840A-EC37D8707E85}" presName="hierChild4" presStyleCnt="0"/>
      <dgm:spPr/>
    </dgm:pt>
    <dgm:pt modelId="{4560F2FB-0036-43E5-9506-98D78D50D79D}" type="pres">
      <dgm:prSet presAssocID="{D74455F5-8458-41A5-840A-EC37D8707E85}" presName="hierChild5" presStyleCnt="0"/>
      <dgm:spPr/>
    </dgm:pt>
    <dgm:pt modelId="{3A330950-5676-49BC-8F12-FCDA96DCE790}" type="pres">
      <dgm:prSet presAssocID="{9D5A142A-3414-4FBC-9DDE-02D218D327D4}" presName="hierChild5" presStyleCnt="0"/>
      <dgm:spPr/>
    </dgm:pt>
    <dgm:pt modelId="{140CA9E4-BD09-4790-88A1-25FE5D95651B}" type="pres">
      <dgm:prSet presAssocID="{52AF3FE4-C4D6-4D5A-8475-3501512FDA53}" presName="Name37" presStyleLbl="parChTrans1D2" presStyleIdx="1" presStyleCnt="6"/>
      <dgm:spPr/>
    </dgm:pt>
    <dgm:pt modelId="{74064696-F5E2-4F25-88D0-94DA4D4570B6}" type="pres">
      <dgm:prSet presAssocID="{7F1B85AE-996F-426B-B34B-A5B975E39FCF}" presName="hierRoot2" presStyleCnt="0">
        <dgm:presLayoutVars>
          <dgm:hierBranch val="init"/>
        </dgm:presLayoutVars>
      </dgm:prSet>
      <dgm:spPr/>
    </dgm:pt>
    <dgm:pt modelId="{5181DDEF-AE2A-4EB5-8063-22E55D9D89B9}" type="pres">
      <dgm:prSet presAssocID="{7F1B85AE-996F-426B-B34B-A5B975E39FCF}" presName="rootComposite" presStyleCnt="0"/>
      <dgm:spPr/>
    </dgm:pt>
    <dgm:pt modelId="{9FB3BAC2-D72D-4C56-B08A-D542AA2F67FA}" type="pres">
      <dgm:prSet presAssocID="{7F1B85AE-996F-426B-B34B-A5B975E39FCF}" presName="rootText" presStyleLbl="node2" presStyleIdx="1" presStyleCnt="3">
        <dgm:presLayoutVars>
          <dgm:chPref val="3"/>
        </dgm:presLayoutVars>
      </dgm:prSet>
      <dgm:spPr/>
    </dgm:pt>
    <dgm:pt modelId="{33E0F977-3746-4F38-9583-760BE4975117}" type="pres">
      <dgm:prSet presAssocID="{7F1B85AE-996F-426B-B34B-A5B975E39FCF}" presName="rootConnector" presStyleLbl="node2" presStyleIdx="1" presStyleCnt="3"/>
      <dgm:spPr/>
    </dgm:pt>
    <dgm:pt modelId="{1FB9CB04-73C9-4959-B4E0-47F221C467DA}" type="pres">
      <dgm:prSet presAssocID="{7F1B85AE-996F-426B-B34B-A5B975E39FCF}" presName="hierChild4" presStyleCnt="0"/>
      <dgm:spPr/>
    </dgm:pt>
    <dgm:pt modelId="{DBD5D9F5-84AB-41DF-B52E-ECA8F1EC30BD}" type="pres">
      <dgm:prSet presAssocID="{459D0598-4BC9-4792-8F0D-440B22A23AAB}" presName="Name37" presStyleLbl="parChTrans1D3" presStyleIdx="2" presStyleCnt="4"/>
      <dgm:spPr/>
    </dgm:pt>
    <dgm:pt modelId="{4005D3FD-4731-4064-9BB4-E3C003E525CB}" type="pres">
      <dgm:prSet presAssocID="{6027632C-D034-4549-8621-489E6125FDA4}" presName="hierRoot2" presStyleCnt="0">
        <dgm:presLayoutVars>
          <dgm:hierBranch val="init"/>
        </dgm:presLayoutVars>
      </dgm:prSet>
      <dgm:spPr/>
    </dgm:pt>
    <dgm:pt modelId="{72578133-6DDE-4948-A4E4-83C7B213583F}" type="pres">
      <dgm:prSet presAssocID="{6027632C-D034-4549-8621-489E6125FDA4}" presName="rootComposite" presStyleCnt="0"/>
      <dgm:spPr/>
    </dgm:pt>
    <dgm:pt modelId="{03D6EE30-CF39-4F4A-8C15-2A4B3462F8BF}" type="pres">
      <dgm:prSet presAssocID="{6027632C-D034-4549-8621-489E6125FDA4}" presName="rootText" presStyleLbl="node3" presStyleIdx="2" presStyleCnt="4">
        <dgm:presLayoutVars>
          <dgm:chPref val="3"/>
        </dgm:presLayoutVars>
      </dgm:prSet>
      <dgm:spPr/>
    </dgm:pt>
    <dgm:pt modelId="{497FA563-768B-4F74-8638-08571A18CBD6}" type="pres">
      <dgm:prSet presAssocID="{6027632C-D034-4549-8621-489E6125FDA4}" presName="rootConnector" presStyleLbl="node3" presStyleIdx="2" presStyleCnt="4"/>
      <dgm:spPr/>
    </dgm:pt>
    <dgm:pt modelId="{B174481A-AC6D-4613-86C4-82DA2942E9A6}" type="pres">
      <dgm:prSet presAssocID="{6027632C-D034-4549-8621-489E6125FDA4}" presName="hierChild4" presStyleCnt="0"/>
      <dgm:spPr/>
    </dgm:pt>
    <dgm:pt modelId="{20503B0D-7AAB-4E97-A7FB-0B9E5EA5CC85}" type="pres">
      <dgm:prSet presAssocID="{6027632C-D034-4549-8621-489E6125FDA4}" presName="hierChild5" presStyleCnt="0"/>
      <dgm:spPr/>
    </dgm:pt>
    <dgm:pt modelId="{4A3F0583-FF23-44BD-BB9A-2C5CE3DA07FA}" type="pres">
      <dgm:prSet presAssocID="{362DDB7A-CADA-42F3-9D11-D47E2C56143A}" presName="Name37" presStyleLbl="parChTrans1D3" presStyleIdx="3" presStyleCnt="4"/>
      <dgm:spPr/>
    </dgm:pt>
    <dgm:pt modelId="{1FF06291-48CC-42BD-8E00-9E7AB55258D6}" type="pres">
      <dgm:prSet presAssocID="{C33E5FC9-9CC9-4495-9CB5-F7548529FB6D}" presName="hierRoot2" presStyleCnt="0">
        <dgm:presLayoutVars>
          <dgm:hierBranch val="init"/>
        </dgm:presLayoutVars>
      </dgm:prSet>
      <dgm:spPr/>
    </dgm:pt>
    <dgm:pt modelId="{9BB10335-BCA2-4F49-98EC-17DEF478B576}" type="pres">
      <dgm:prSet presAssocID="{C33E5FC9-9CC9-4495-9CB5-F7548529FB6D}" presName="rootComposite" presStyleCnt="0"/>
      <dgm:spPr/>
    </dgm:pt>
    <dgm:pt modelId="{BDB26D19-39B6-43F8-813E-D50DC3CCA36C}" type="pres">
      <dgm:prSet presAssocID="{C33E5FC9-9CC9-4495-9CB5-F7548529FB6D}" presName="rootText" presStyleLbl="node3" presStyleIdx="3" presStyleCnt="4">
        <dgm:presLayoutVars>
          <dgm:chPref val="3"/>
        </dgm:presLayoutVars>
      </dgm:prSet>
      <dgm:spPr/>
    </dgm:pt>
    <dgm:pt modelId="{80C84D5A-5CEE-4534-A95E-D6F1C4E1BABB}" type="pres">
      <dgm:prSet presAssocID="{C33E5FC9-9CC9-4495-9CB5-F7548529FB6D}" presName="rootConnector" presStyleLbl="node3" presStyleIdx="3" presStyleCnt="4"/>
      <dgm:spPr/>
    </dgm:pt>
    <dgm:pt modelId="{4AF4CAAD-05C2-4436-8A13-338BF7BDC5BB}" type="pres">
      <dgm:prSet presAssocID="{C33E5FC9-9CC9-4495-9CB5-F7548529FB6D}" presName="hierChild4" presStyleCnt="0"/>
      <dgm:spPr/>
    </dgm:pt>
    <dgm:pt modelId="{EE02907F-932F-4E3D-A5C7-5E74C41A7642}" type="pres">
      <dgm:prSet presAssocID="{C33E5FC9-9CC9-4495-9CB5-F7548529FB6D}" presName="hierChild5" presStyleCnt="0"/>
      <dgm:spPr/>
    </dgm:pt>
    <dgm:pt modelId="{FE682DBE-CA97-4B0E-8C9E-01EFA48A2C33}" type="pres">
      <dgm:prSet presAssocID="{7F1B85AE-996F-426B-B34B-A5B975E39FCF}" presName="hierChild5" presStyleCnt="0"/>
      <dgm:spPr/>
    </dgm:pt>
    <dgm:pt modelId="{54EDEF80-9022-4DF1-97FD-57E64A3AA1E8}" type="pres">
      <dgm:prSet presAssocID="{206897A1-AEDB-481F-A37C-08A4F90DA97D}" presName="Name37" presStyleLbl="parChTrans1D2" presStyleIdx="2" presStyleCnt="6"/>
      <dgm:spPr/>
    </dgm:pt>
    <dgm:pt modelId="{DE784A66-8107-46F0-894D-A50D9E26600D}" type="pres">
      <dgm:prSet presAssocID="{479D03F1-327B-4F97-A11D-CDE50D4854E5}" presName="hierRoot2" presStyleCnt="0">
        <dgm:presLayoutVars>
          <dgm:hierBranch val="init"/>
        </dgm:presLayoutVars>
      </dgm:prSet>
      <dgm:spPr/>
    </dgm:pt>
    <dgm:pt modelId="{75A65DFB-0E33-4A50-A1F7-0494FB2E93D3}" type="pres">
      <dgm:prSet presAssocID="{479D03F1-327B-4F97-A11D-CDE50D4854E5}" presName="rootComposite" presStyleCnt="0"/>
      <dgm:spPr/>
    </dgm:pt>
    <dgm:pt modelId="{FDC989B1-3105-4ABC-B3DC-C24C345CAF4D}" type="pres">
      <dgm:prSet presAssocID="{479D03F1-327B-4F97-A11D-CDE50D4854E5}" presName="rootText" presStyleLbl="node2" presStyleIdx="2" presStyleCnt="3">
        <dgm:presLayoutVars>
          <dgm:chPref val="3"/>
        </dgm:presLayoutVars>
      </dgm:prSet>
      <dgm:spPr/>
    </dgm:pt>
    <dgm:pt modelId="{7017EBA3-9979-472C-854B-B436D7D985F0}" type="pres">
      <dgm:prSet presAssocID="{479D03F1-327B-4F97-A11D-CDE50D4854E5}" presName="rootConnector" presStyleLbl="node2" presStyleIdx="2" presStyleCnt="3"/>
      <dgm:spPr/>
    </dgm:pt>
    <dgm:pt modelId="{603C1012-AE49-4FEE-B6EF-A9CE6EA245EA}" type="pres">
      <dgm:prSet presAssocID="{479D03F1-327B-4F97-A11D-CDE50D4854E5}" presName="hierChild4" presStyleCnt="0"/>
      <dgm:spPr/>
    </dgm:pt>
    <dgm:pt modelId="{7A1F79E9-FEBC-4F52-9B8F-11BB36EE7001}" type="pres">
      <dgm:prSet presAssocID="{479D03F1-327B-4F97-A11D-CDE50D4854E5}" presName="hierChild5" presStyleCnt="0"/>
      <dgm:spPr/>
    </dgm:pt>
    <dgm:pt modelId="{6B1092C8-7FC1-4B89-9691-0F5596A79560}" type="pres">
      <dgm:prSet presAssocID="{B4936096-53D2-4E13-8469-77400B7E052D}" presName="hierChild3" presStyleCnt="0"/>
      <dgm:spPr/>
    </dgm:pt>
    <dgm:pt modelId="{B44EC566-1A8D-46AE-AF37-E9A6FFA0A574}" type="pres">
      <dgm:prSet presAssocID="{267B061F-63C0-4F7E-A1A5-7AAD98AAA9AA}" presName="Name111" presStyleLbl="parChTrans1D2" presStyleIdx="3" presStyleCnt="6"/>
      <dgm:spPr/>
    </dgm:pt>
    <dgm:pt modelId="{F7E8B554-8E89-43D0-A9AD-3BA4F46C3C10}" type="pres">
      <dgm:prSet presAssocID="{6DFD771C-FF94-4CA8-A094-CACE0936192B}" presName="hierRoot3" presStyleCnt="0">
        <dgm:presLayoutVars>
          <dgm:hierBranch val="init"/>
        </dgm:presLayoutVars>
      </dgm:prSet>
      <dgm:spPr/>
    </dgm:pt>
    <dgm:pt modelId="{CA9CEAA2-5370-441E-94D0-409AAFEB651D}" type="pres">
      <dgm:prSet presAssocID="{6DFD771C-FF94-4CA8-A094-CACE0936192B}" presName="rootComposite3" presStyleCnt="0"/>
      <dgm:spPr/>
    </dgm:pt>
    <dgm:pt modelId="{CDB0D702-A247-4BCE-9038-FF28F4C79D9A}" type="pres">
      <dgm:prSet presAssocID="{6DFD771C-FF94-4CA8-A094-CACE0936192B}" presName="rootText3" presStyleLbl="asst1" presStyleIdx="0" presStyleCnt="3">
        <dgm:presLayoutVars>
          <dgm:chPref val="3"/>
        </dgm:presLayoutVars>
      </dgm:prSet>
      <dgm:spPr/>
    </dgm:pt>
    <dgm:pt modelId="{C96A6C52-1B09-4F91-B791-6FDFE5D75C52}" type="pres">
      <dgm:prSet presAssocID="{6DFD771C-FF94-4CA8-A094-CACE0936192B}" presName="rootConnector3" presStyleLbl="asst1" presStyleIdx="0" presStyleCnt="3"/>
      <dgm:spPr/>
    </dgm:pt>
    <dgm:pt modelId="{C8D1936F-F7D1-4113-AB9D-FED2D30B3A88}" type="pres">
      <dgm:prSet presAssocID="{6DFD771C-FF94-4CA8-A094-CACE0936192B}" presName="hierChild6" presStyleCnt="0"/>
      <dgm:spPr/>
    </dgm:pt>
    <dgm:pt modelId="{86F5D5DE-515C-424E-BE4A-FC164CD9CB52}" type="pres">
      <dgm:prSet presAssocID="{6DFD771C-FF94-4CA8-A094-CACE0936192B}" presName="hierChild7" presStyleCnt="0"/>
      <dgm:spPr/>
    </dgm:pt>
    <dgm:pt modelId="{2522BB5A-B638-4CB1-8CD1-2D5A3C50EA00}" type="pres">
      <dgm:prSet presAssocID="{83E26E2E-6508-4A30-B227-7488CB363E3E}" presName="Name111" presStyleLbl="parChTrans1D2" presStyleIdx="4" presStyleCnt="6"/>
      <dgm:spPr/>
    </dgm:pt>
    <dgm:pt modelId="{5BE455D2-4F8D-450E-AA49-E6A5333E66A4}" type="pres">
      <dgm:prSet presAssocID="{60129994-382A-4CEB-B55B-BE39FAC96B68}" presName="hierRoot3" presStyleCnt="0">
        <dgm:presLayoutVars>
          <dgm:hierBranch val="init"/>
        </dgm:presLayoutVars>
      </dgm:prSet>
      <dgm:spPr/>
    </dgm:pt>
    <dgm:pt modelId="{2AB6D7A4-1118-421B-9CB4-DB8EC75D0F47}" type="pres">
      <dgm:prSet presAssocID="{60129994-382A-4CEB-B55B-BE39FAC96B68}" presName="rootComposite3" presStyleCnt="0"/>
      <dgm:spPr/>
    </dgm:pt>
    <dgm:pt modelId="{E3949BD2-7BEE-46F0-82C2-0D4D484F76E2}" type="pres">
      <dgm:prSet presAssocID="{60129994-382A-4CEB-B55B-BE39FAC96B68}" presName="rootText3" presStyleLbl="asst1" presStyleIdx="1" presStyleCnt="3">
        <dgm:presLayoutVars>
          <dgm:chPref val="3"/>
        </dgm:presLayoutVars>
      </dgm:prSet>
      <dgm:spPr/>
    </dgm:pt>
    <dgm:pt modelId="{CAD7C9BA-2361-482F-B609-0814C62600A2}" type="pres">
      <dgm:prSet presAssocID="{60129994-382A-4CEB-B55B-BE39FAC96B68}" presName="rootConnector3" presStyleLbl="asst1" presStyleIdx="1" presStyleCnt="3"/>
      <dgm:spPr/>
    </dgm:pt>
    <dgm:pt modelId="{CCD580BE-301B-4FB3-9E95-DF7CFE46DE04}" type="pres">
      <dgm:prSet presAssocID="{60129994-382A-4CEB-B55B-BE39FAC96B68}" presName="hierChild6" presStyleCnt="0"/>
      <dgm:spPr/>
    </dgm:pt>
    <dgm:pt modelId="{A6B612C7-D66B-49E7-8E7B-E366FF1A9335}" type="pres">
      <dgm:prSet presAssocID="{60129994-382A-4CEB-B55B-BE39FAC96B68}" presName="hierChild7" presStyleCnt="0"/>
      <dgm:spPr/>
    </dgm:pt>
    <dgm:pt modelId="{F4BC9CD6-87B3-4283-AFC3-88DD778D2A71}" type="pres">
      <dgm:prSet presAssocID="{75F7D508-A6D4-47B8-BC74-526D62A96D25}" presName="Name111" presStyleLbl="parChTrans1D2" presStyleIdx="5" presStyleCnt="6"/>
      <dgm:spPr/>
    </dgm:pt>
    <dgm:pt modelId="{73C47211-80F5-4295-8A58-EC6CDFBA0C0E}" type="pres">
      <dgm:prSet presAssocID="{7180025B-3956-4BF7-AD9B-CFF51D8FDE6C}" presName="hierRoot3" presStyleCnt="0">
        <dgm:presLayoutVars>
          <dgm:hierBranch val="init"/>
        </dgm:presLayoutVars>
      </dgm:prSet>
      <dgm:spPr/>
    </dgm:pt>
    <dgm:pt modelId="{2BF9FC9B-3348-43FD-B299-640EFCFE139E}" type="pres">
      <dgm:prSet presAssocID="{7180025B-3956-4BF7-AD9B-CFF51D8FDE6C}" presName="rootComposite3" presStyleCnt="0"/>
      <dgm:spPr/>
    </dgm:pt>
    <dgm:pt modelId="{8817F4F3-9D90-4608-BEBF-6B995661F2BF}" type="pres">
      <dgm:prSet presAssocID="{7180025B-3956-4BF7-AD9B-CFF51D8FDE6C}" presName="rootText3" presStyleLbl="asst1" presStyleIdx="2" presStyleCnt="3">
        <dgm:presLayoutVars>
          <dgm:chPref val="3"/>
        </dgm:presLayoutVars>
      </dgm:prSet>
      <dgm:spPr/>
    </dgm:pt>
    <dgm:pt modelId="{6D90507A-86CB-49FA-8861-F3A7048CBFDC}" type="pres">
      <dgm:prSet presAssocID="{7180025B-3956-4BF7-AD9B-CFF51D8FDE6C}" presName="rootConnector3" presStyleLbl="asst1" presStyleIdx="2" presStyleCnt="3"/>
      <dgm:spPr/>
    </dgm:pt>
    <dgm:pt modelId="{ED60EF4E-A08B-491A-90C6-6F17A13AF6ED}" type="pres">
      <dgm:prSet presAssocID="{7180025B-3956-4BF7-AD9B-CFF51D8FDE6C}" presName="hierChild6" presStyleCnt="0"/>
      <dgm:spPr/>
    </dgm:pt>
    <dgm:pt modelId="{673AE97A-43B1-4C85-AD44-EE0C1C8C8DD4}" type="pres">
      <dgm:prSet presAssocID="{7180025B-3956-4BF7-AD9B-CFF51D8FDE6C}" presName="hierChild7" presStyleCnt="0"/>
      <dgm:spPr/>
    </dgm:pt>
  </dgm:ptLst>
  <dgm:cxnLst>
    <dgm:cxn modelId="{D4438000-F667-4BD5-B18B-1C99A452DD92}" type="presOf" srcId="{7180025B-3956-4BF7-AD9B-CFF51D8FDE6C}" destId="{8817F4F3-9D90-4608-BEBF-6B995661F2BF}" srcOrd="0" destOrd="0" presId="urn:microsoft.com/office/officeart/2005/8/layout/orgChart1"/>
    <dgm:cxn modelId="{63A21F06-3FF1-4320-B832-36114362FE01}" srcId="{7F1B85AE-996F-426B-B34B-A5B975E39FCF}" destId="{C33E5FC9-9CC9-4495-9CB5-F7548529FB6D}" srcOrd="1" destOrd="0" parTransId="{362DDB7A-CADA-42F3-9D11-D47E2C56143A}" sibTransId="{EC279BD0-3A00-4EAF-9B0D-14D2AFC8512F}"/>
    <dgm:cxn modelId="{81DF500C-59EC-4179-B288-77EAAA83315C}" type="presOf" srcId="{75F7D508-A6D4-47B8-BC74-526D62A96D25}" destId="{F4BC9CD6-87B3-4283-AFC3-88DD778D2A71}" srcOrd="0" destOrd="0" presId="urn:microsoft.com/office/officeart/2005/8/layout/orgChart1"/>
    <dgm:cxn modelId="{1D129E12-CCCE-4F67-A295-88CBEC725A55}" type="presOf" srcId="{6027632C-D034-4549-8621-489E6125FDA4}" destId="{497FA563-768B-4F74-8638-08571A18CBD6}" srcOrd="1" destOrd="0" presId="urn:microsoft.com/office/officeart/2005/8/layout/orgChart1"/>
    <dgm:cxn modelId="{21CD1118-5DEE-45ED-A050-B04C4A9BEE03}" type="presOf" srcId="{C33E5FC9-9CC9-4495-9CB5-F7548529FB6D}" destId="{BDB26D19-39B6-43F8-813E-D50DC3CCA36C}" srcOrd="0" destOrd="0" presId="urn:microsoft.com/office/officeart/2005/8/layout/orgChart1"/>
    <dgm:cxn modelId="{408E0F1B-47D9-4D6C-8D4C-F535CE213B23}" type="presOf" srcId="{6027632C-D034-4549-8621-489E6125FDA4}" destId="{03D6EE30-CF39-4F4A-8C15-2A4B3462F8BF}" srcOrd="0" destOrd="0" presId="urn:microsoft.com/office/officeart/2005/8/layout/orgChart1"/>
    <dgm:cxn modelId="{14ED5D1C-584C-434D-941C-55303B3AC35A}" type="presOf" srcId="{A017620C-65C2-4C14-8247-B16DF670E131}" destId="{F19A732D-6B1A-4AF1-9D6A-BE78D213B5D9}" srcOrd="0" destOrd="0" presId="urn:microsoft.com/office/officeart/2005/8/layout/orgChart1"/>
    <dgm:cxn modelId="{E8BEAC23-9396-49F5-9D91-4B08715A473F}" type="presOf" srcId="{6DFD771C-FF94-4CA8-A094-CACE0936192B}" destId="{C96A6C52-1B09-4F91-B791-6FDFE5D75C52}" srcOrd="1" destOrd="0" presId="urn:microsoft.com/office/officeart/2005/8/layout/orgChart1"/>
    <dgm:cxn modelId="{60DDBC2E-80B2-40AA-BA03-9BDCF906A50D}" type="presOf" srcId="{60129994-382A-4CEB-B55B-BE39FAC96B68}" destId="{E3949BD2-7BEE-46F0-82C2-0D4D484F76E2}" srcOrd="0" destOrd="0" presId="urn:microsoft.com/office/officeart/2005/8/layout/orgChart1"/>
    <dgm:cxn modelId="{A840DE35-6E4B-41BC-B42D-F961B0187E9B}" type="presOf" srcId="{278A320B-8334-40E3-B05F-E77F075B9C1D}" destId="{1F56A574-C204-4FA2-BE5F-B788374B0E29}" srcOrd="1" destOrd="0" presId="urn:microsoft.com/office/officeart/2005/8/layout/orgChart1"/>
    <dgm:cxn modelId="{3AABC636-AE8C-4D32-87EA-76C1B918DEF5}" type="presOf" srcId="{83E26E2E-6508-4A30-B227-7488CB363E3E}" destId="{2522BB5A-B638-4CB1-8CD1-2D5A3C50EA00}" srcOrd="0" destOrd="0" presId="urn:microsoft.com/office/officeart/2005/8/layout/orgChart1"/>
    <dgm:cxn modelId="{35C70337-60B6-48DE-BFD2-474CBA14D2F3}" type="presOf" srcId="{206897A1-AEDB-481F-A37C-08A4F90DA97D}" destId="{54EDEF80-9022-4DF1-97FD-57E64A3AA1E8}" srcOrd="0" destOrd="0" presId="urn:microsoft.com/office/officeart/2005/8/layout/orgChart1"/>
    <dgm:cxn modelId="{FC595F3A-5ADD-41E1-AFD1-5436330FEC6C}" type="presOf" srcId="{459D0598-4BC9-4792-8F0D-440B22A23AAB}" destId="{DBD5D9F5-84AB-41DF-B52E-ECA8F1EC30BD}" srcOrd="0" destOrd="0" presId="urn:microsoft.com/office/officeart/2005/8/layout/orgChart1"/>
    <dgm:cxn modelId="{2D8B2A5F-29CC-45B4-B4FD-441615C3B248}" srcId="{B4936096-53D2-4E13-8469-77400B7E052D}" destId="{7F1B85AE-996F-426B-B34B-A5B975E39FCF}" srcOrd="2" destOrd="0" parTransId="{52AF3FE4-C4D6-4D5A-8475-3501512FDA53}" sibTransId="{A9A637DF-CBE3-42EB-A49F-CC8B2F5A4279}"/>
    <dgm:cxn modelId="{8C3C1F63-721F-4C4E-A192-402DB884E133}" type="presOf" srcId="{9D5A142A-3414-4FBC-9DDE-02D218D327D4}" destId="{ADBD4AA5-6689-464D-8D41-7C31F56CE71D}" srcOrd="1" destOrd="0" presId="urn:microsoft.com/office/officeart/2005/8/layout/orgChart1"/>
    <dgm:cxn modelId="{AE54A663-14CE-4D28-80FD-8BEEF71B67C2}" srcId="{9D5A142A-3414-4FBC-9DDE-02D218D327D4}" destId="{D74455F5-8458-41A5-840A-EC37D8707E85}" srcOrd="1" destOrd="0" parTransId="{A017620C-65C2-4C14-8247-B16DF670E131}" sibTransId="{926775D1-F462-490D-A95A-57250596788E}"/>
    <dgm:cxn modelId="{B5919A6B-4698-4AFE-BD1B-9854E8BC8782}" type="presOf" srcId="{8C94EC24-871A-46A2-AC16-8E1F7C7C9671}" destId="{9DE58FDB-6A63-491C-A4B0-E255081B41D2}" srcOrd="1" destOrd="0" presId="urn:microsoft.com/office/officeart/2005/8/layout/orgChart1"/>
    <dgm:cxn modelId="{50CF7B6C-F618-420A-83ED-B44DBD554AC1}" type="presOf" srcId="{267B061F-63C0-4F7E-A1A5-7AAD98AAA9AA}" destId="{B44EC566-1A8D-46AE-AF37-E9A6FFA0A574}" srcOrd="0" destOrd="0" presId="urn:microsoft.com/office/officeart/2005/8/layout/orgChart1"/>
    <dgm:cxn modelId="{06A7FA6E-8DDC-46BA-A631-048789BBA68D}" srcId="{B4936096-53D2-4E13-8469-77400B7E052D}" destId="{479D03F1-327B-4F97-A11D-CDE50D4854E5}" srcOrd="3" destOrd="0" parTransId="{206897A1-AEDB-481F-A37C-08A4F90DA97D}" sibTransId="{753CE105-1720-43C4-BED8-71BDB5242F1F}"/>
    <dgm:cxn modelId="{A28A7650-D017-4589-BDED-AD408A3A97B4}" type="presOf" srcId="{9D294C2D-4D0B-4DCC-9AA8-B620684B039A}" destId="{B84634C6-08B3-44FD-AE6C-C024239D0DC0}" srcOrd="0" destOrd="0" presId="urn:microsoft.com/office/officeart/2005/8/layout/orgChart1"/>
    <dgm:cxn modelId="{EC64D075-A4DE-4106-819D-D40A141ED561}" type="presOf" srcId="{A015E585-BF30-42F9-AB01-B9A049C6F7CC}" destId="{322F5B96-CFC1-4501-B271-97E052E092FE}" srcOrd="0" destOrd="0" presId="urn:microsoft.com/office/officeart/2005/8/layout/orgChart1"/>
    <dgm:cxn modelId="{3EEE607B-67C1-4C9F-AFD5-35EEADA818BD}" srcId="{B4936096-53D2-4E13-8469-77400B7E052D}" destId="{9D5A142A-3414-4FBC-9DDE-02D218D327D4}" srcOrd="1" destOrd="0" parTransId="{A53B4484-266D-47FE-85F4-820060F62DA5}" sibTransId="{0CE0EFDF-1F07-49AF-95BE-715F6D2BAA65}"/>
    <dgm:cxn modelId="{67C2D37F-BA36-436E-9E3A-F26581E12AE1}" type="presOf" srcId="{6DFD771C-FF94-4CA8-A094-CACE0936192B}" destId="{CDB0D702-A247-4BCE-9038-FF28F4C79D9A}" srcOrd="0" destOrd="0" presId="urn:microsoft.com/office/officeart/2005/8/layout/orgChart1"/>
    <dgm:cxn modelId="{B6DAA380-9B36-4672-97BD-B2AEA9C80FB7}" type="presOf" srcId="{7180025B-3956-4BF7-AD9B-CFF51D8FDE6C}" destId="{6D90507A-86CB-49FA-8861-F3A7048CBFDC}" srcOrd="1" destOrd="0" presId="urn:microsoft.com/office/officeart/2005/8/layout/orgChart1"/>
    <dgm:cxn modelId="{E8462484-A1FA-4A91-85F4-AB7207EA9D5D}" type="presOf" srcId="{479D03F1-327B-4F97-A11D-CDE50D4854E5}" destId="{7017EBA3-9979-472C-854B-B436D7D985F0}" srcOrd="1" destOrd="0" presId="urn:microsoft.com/office/officeart/2005/8/layout/orgChart1"/>
    <dgm:cxn modelId="{84403584-3E63-49E7-9357-3D40FC8727B9}" type="presOf" srcId="{7F1B85AE-996F-426B-B34B-A5B975E39FCF}" destId="{33E0F977-3746-4F38-9583-760BE4975117}" srcOrd="1" destOrd="0" presId="urn:microsoft.com/office/officeart/2005/8/layout/orgChart1"/>
    <dgm:cxn modelId="{A6D1EB85-A4C4-410E-A4F0-999F07D8BB75}" srcId="{B4936096-53D2-4E13-8469-77400B7E052D}" destId="{60129994-382A-4CEB-B55B-BE39FAC96B68}" srcOrd="4" destOrd="0" parTransId="{83E26E2E-6508-4A30-B227-7488CB363E3E}" sibTransId="{87ACFC60-DBC2-4E37-85C2-09F8DD5AB253}"/>
    <dgm:cxn modelId="{278EE693-77C1-4B5E-9A48-700FA53CA0F9}" type="presOf" srcId="{B4936096-53D2-4E13-8469-77400B7E052D}" destId="{AEA74AB9-079C-4258-9797-819D9C42C51C}" srcOrd="0" destOrd="0" presId="urn:microsoft.com/office/officeart/2005/8/layout/orgChart1"/>
    <dgm:cxn modelId="{9EC73895-1E90-40C2-A4FA-97A5DE1C79E6}" type="presOf" srcId="{A53B4484-266D-47FE-85F4-820060F62DA5}" destId="{EF62AEF6-FF40-4607-A932-32504CEA00A4}" srcOrd="0" destOrd="0" presId="urn:microsoft.com/office/officeart/2005/8/layout/orgChart1"/>
    <dgm:cxn modelId="{C6D87895-61B4-4161-A17E-E318A916CC45}" type="presOf" srcId="{8C94EC24-871A-46A2-AC16-8E1F7C7C9671}" destId="{DF0E115B-9894-483E-BEEC-F869CA308410}" srcOrd="0" destOrd="0" presId="urn:microsoft.com/office/officeart/2005/8/layout/orgChart1"/>
    <dgm:cxn modelId="{BDADF5A0-46E6-465F-8B2D-20AB3BFD2143}" type="presOf" srcId="{B4936096-53D2-4E13-8469-77400B7E052D}" destId="{C131B276-4ACC-443C-A7A6-7BA3A901D275}" srcOrd="1" destOrd="0" presId="urn:microsoft.com/office/officeart/2005/8/layout/orgChart1"/>
    <dgm:cxn modelId="{721F37A6-9AD0-4E28-ADDA-67492189BF9A}" type="presOf" srcId="{52AF3FE4-C4D6-4D5A-8475-3501512FDA53}" destId="{140CA9E4-BD09-4790-88A1-25FE5D95651B}" srcOrd="0" destOrd="0" presId="urn:microsoft.com/office/officeart/2005/8/layout/orgChart1"/>
    <dgm:cxn modelId="{D4ABAAAB-1857-4AF4-862F-0EB93FBB63EA}" srcId="{9D5A142A-3414-4FBC-9DDE-02D218D327D4}" destId="{278A320B-8334-40E3-B05F-E77F075B9C1D}" srcOrd="0" destOrd="0" parTransId="{A015E585-BF30-42F9-AB01-B9A049C6F7CC}" sibTransId="{CEFBBAAB-7DE0-4588-AA71-EAD1F471D71A}"/>
    <dgm:cxn modelId="{BFCD59B0-06A5-4CE2-87ED-AD8FD5746C70}" type="presOf" srcId="{9D5A142A-3414-4FBC-9DDE-02D218D327D4}" destId="{799DB76F-BE38-4745-BAA3-5EF9D630A560}" srcOrd="0" destOrd="0" presId="urn:microsoft.com/office/officeart/2005/8/layout/orgChart1"/>
    <dgm:cxn modelId="{3F47E6B1-9D32-4538-829E-06C02E4470DB}" type="presOf" srcId="{D74455F5-8458-41A5-840A-EC37D8707E85}" destId="{EB9AB473-0084-440D-8489-B55033BE83CA}" srcOrd="0" destOrd="0" presId="urn:microsoft.com/office/officeart/2005/8/layout/orgChart1"/>
    <dgm:cxn modelId="{B998B5B6-303A-45DA-8F41-76C84CD913CC}" type="presOf" srcId="{479D03F1-327B-4F97-A11D-CDE50D4854E5}" destId="{FDC989B1-3105-4ABC-B3DC-C24C345CAF4D}" srcOrd="0" destOrd="0" presId="urn:microsoft.com/office/officeart/2005/8/layout/orgChart1"/>
    <dgm:cxn modelId="{F45312C0-B384-4744-9A85-37F88530B92A}" srcId="{9D294C2D-4D0B-4DCC-9AA8-B620684B039A}" destId="{B4936096-53D2-4E13-8469-77400B7E052D}" srcOrd="1" destOrd="0" parTransId="{3C63F2F3-8F4A-4E98-8878-0108B6127B72}" sibTransId="{B3840750-2076-42DE-BD85-FE513B738030}"/>
    <dgm:cxn modelId="{DEF5C7C2-8EF4-4A10-B5DA-307FE930D8B4}" type="presOf" srcId="{C33E5FC9-9CC9-4495-9CB5-F7548529FB6D}" destId="{80C84D5A-5CEE-4534-A95E-D6F1C4E1BABB}" srcOrd="1" destOrd="0" presId="urn:microsoft.com/office/officeart/2005/8/layout/orgChart1"/>
    <dgm:cxn modelId="{C154E7C6-9EEE-406E-8D89-3F61E8B79ADE}" type="presOf" srcId="{278A320B-8334-40E3-B05F-E77F075B9C1D}" destId="{6B36C482-0D04-4F19-B2C8-D7FEAC2B55EF}" srcOrd="0" destOrd="0" presId="urn:microsoft.com/office/officeart/2005/8/layout/orgChart1"/>
    <dgm:cxn modelId="{9F3430CA-EADC-4593-9C5E-60E75567DD55}" type="presOf" srcId="{60129994-382A-4CEB-B55B-BE39FAC96B68}" destId="{CAD7C9BA-2361-482F-B609-0814C62600A2}" srcOrd="1" destOrd="0" presId="urn:microsoft.com/office/officeart/2005/8/layout/orgChart1"/>
    <dgm:cxn modelId="{067902CB-7D50-4904-89A3-ECCE66A18234}" type="presOf" srcId="{7F1B85AE-996F-426B-B34B-A5B975E39FCF}" destId="{9FB3BAC2-D72D-4C56-B08A-D542AA2F67FA}" srcOrd="0" destOrd="0" presId="urn:microsoft.com/office/officeart/2005/8/layout/orgChart1"/>
    <dgm:cxn modelId="{38BC08D9-35CD-46D9-936D-8C201A8D8E14}" type="presOf" srcId="{D74455F5-8458-41A5-840A-EC37D8707E85}" destId="{05CD7B0B-013F-4A6B-8E96-C8C2120E93F8}" srcOrd="1" destOrd="0" presId="urn:microsoft.com/office/officeart/2005/8/layout/orgChart1"/>
    <dgm:cxn modelId="{46321CDD-0C49-463D-B08D-A39A93B1853F}" type="presOf" srcId="{362DDB7A-CADA-42F3-9D11-D47E2C56143A}" destId="{4A3F0583-FF23-44BD-BB9A-2C5CE3DA07FA}" srcOrd="0" destOrd="0" presId="urn:microsoft.com/office/officeart/2005/8/layout/orgChart1"/>
    <dgm:cxn modelId="{E3F9C3EB-73B4-40CB-9A4F-A7612670595B}" srcId="{7F1B85AE-996F-426B-B34B-A5B975E39FCF}" destId="{6027632C-D034-4549-8621-489E6125FDA4}" srcOrd="0" destOrd="0" parTransId="{459D0598-4BC9-4792-8F0D-440B22A23AAB}" sibTransId="{8AB90398-F585-4974-9C83-8EFA86288773}"/>
    <dgm:cxn modelId="{4C83DBED-CA25-41C5-912D-F7D871E8F4EE}" srcId="{9D294C2D-4D0B-4DCC-9AA8-B620684B039A}" destId="{8C94EC24-871A-46A2-AC16-8E1F7C7C9671}" srcOrd="0" destOrd="0" parTransId="{7463ABCA-E11F-4461-A42C-684D76B2F897}" sibTransId="{E99F1474-404A-4C84-843F-59C2EFEBF33E}"/>
    <dgm:cxn modelId="{DDF5D1FC-0652-479C-B22E-E784D50729C1}" srcId="{B4936096-53D2-4E13-8469-77400B7E052D}" destId="{7180025B-3956-4BF7-AD9B-CFF51D8FDE6C}" srcOrd="5" destOrd="0" parTransId="{75F7D508-A6D4-47B8-BC74-526D62A96D25}" sibTransId="{4A07657B-7974-438E-8428-8385FB18D055}"/>
    <dgm:cxn modelId="{57D876FE-1648-4CFC-A372-D72D94CCA227}" srcId="{B4936096-53D2-4E13-8469-77400B7E052D}" destId="{6DFD771C-FF94-4CA8-A094-CACE0936192B}" srcOrd="0" destOrd="0" parTransId="{267B061F-63C0-4F7E-A1A5-7AAD98AAA9AA}" sibTransId="{747701B0-A244-47C7-A1A6-FE617DD61D7C}"/>
    <dgm:cxn modelId="{9C7117A4-C40A-402B-B439-70CE6925C714}" type="presParOf" srcId="{B84634C6-08B3-44FD-AE6C-C024239D0DC0}" destId="{18FE78B2-81A8-4F92-9AFF-AA2D9CB68401}" srcOrd="0" destOrd="0" presId="urn:microsoft.com/office/officeart/2005/8/layout/orgChart1"/>
    <dgm:cxn modelId="{96319E6E-0C6B-43F5-981D-DD58ED58D951}" type="presParOf" srcId="{18FE78B2-81A8-4F92-9AFF-AA2D9CB68401}" destId="{4F149FE9-8573-4CAF-B919-499BD209DC96}" srcOrd="0" destOrd="0" presId="urn:microsoft.com/office/officeart/2005/8/layout/orgChart1"/>
    <dgm:cxn modelId="{243BD222-9D18-4743-A999-DB7640077A44}" type="presParOf" srcId="{4F149FE9-8573-4CAF-B919-499BD209DC96}" destId="{DF0E115B-9894-483E-BEEC-F869CA308410}" srcOrd="0" destOrd="0" presId="urn:microsoft.com/office/officeart/2005/8/layout/orgChart1"/>
    <dgm:cxn modelId="{02F6D101-1476-4EB9-B7F2-EB5B2B66E3A1}" type="presParOf" srcId="{4F149FE9-8573-4CAF-B919-499BD209DC96}" destId="{9DE58FDB-6A63-491C-A4B0-E255081B41D2}" srcOrd="1" destOrd="0" presId="urn:microsoft.com/office/officeart/2005/8/layout/orgChart1"/>
    <dgm:cxn modelId="{E7C56963-61DE-4278-B658-3B4F4B4956F5}" type="presParOf" srcId="{18FE78B2-81A8-4F92-9AFF-AA2D9CB68401}" destId="{5FF1C4E1-0FB6-46C1-ABB6-253916E20798}" srcOrd="1" destOrd="0" presId="urn:microsoft.com/office/officeart/2005/8/layout/orgChart1"/>
    <dgm:cxn modelId="{18F988A2-9AAC-4093-8DA5-F19C94F5B706}" type="presParOf" srcId="{18FE78B2-81A8-4F92-9AFF-AA2D9CB68401}" destId="{6A38935B-009F-44EE-9034-E1BA379291FE}" srcOrd="2" destOrd="0" presId="urn:microsoft.com/office/officeart/2005/8/layout/orgChart1"/>
    <dgm:cxn modelId="{0E6C7214-2E46-40FC-9590-7E9D31448C3B}" type="presParOf" srcId="{B84634C6-08B3-44FD-AE6C-C024239D0DC0}" destId="{A3C0E6FB-1D07-4CF7-9924-12A9830825D6}" srcOrd="1" destOrd="0" presId="urn:microsoft.com/office/officeart/2005/8/layout/orgChart1"/>
    <dgm:cxn modelId="{9B2DDA46-4A75-4C5F-8D84-FDFD62DED49A}" type="presParOf" srcId="{A3C0E6FB-1D07-4CF7-9924-12A9830825D6}" destId="{EB62FF99-E40A-4C8B-A28C-40448FFD0218}" srcOrd="0" destOrd="0" presId="urn:microsoft.com/office/officeart/2005/8/layout/orgChart1"/>
    <dgm:cxn modelId="{CB687DAB-3EB9-41D6-954A-981A4CC1D09D}" type="presParOf" srcId="{EB62FF99-E40A-4C8B-A28C-40448FFD0218}" destId="{AEA74AB9-079C-4258-9797-819D9C42C51C}" srcOrd="0" destOrd="0" presId="urn:microsoft.com/office/officeart/2005/8/layout/orgChart1"/>
    <dgm:cxn modelId="{6A6A5862-765B-4C21-984C-A12898D3FD78}" type="presParOf" srcId="{EB62FF99-E40A-4C8B-A28C-40448FFD0218}" destId="{C131B276-4ACC-443C-A7A6-7BA3A901D275}" srcOrd="1" destOrd="0" presId="urn:microsoft.com/office/officeart/2005/8/layout/orgChart1"/>
    <dgm:cxn modelId="{78EE76BA-F1DF-44C9-8F13-08AAD9AF22EA}" type="presParOf" srcId="{A3C0E6FB-1D07-4CF7-9924-12A9830825D6}" destId="{9AC06B48-7325-43D0-AABB-BF765112B01C}" srcOrd="1" destOrd="0" presId="urn:microsoft.com/office/officeart/2005/8/layout/orgChart1"/>
    <dgm:cxn modelId="{EB0620EF-7F6A-4492-8C46-E1ABE29982A2}" type="presParOf" srcId="{9AC06B48-7325-43D0-AABB-BF765112B01C}" destId="{EF62AEF6-FF40-4607-A932-32504CEA00A4}" srcOrd="0" destOrd="0" presId="urn:microsoft.com/office/officeart/2005/8/layout/orgChart1"/>
    <dgm:cxn modelId="{17CAAC94-E09C-4882-95A6-5907104F315C}" type="presParOf" srcId="{9AC06B48-7325-43D0-AABB-BF765112B01C}" destId="{8C095A56-ACD2-4DC2-8F7E-A2DAC4855B3E}" srcOrd="1" destOrd="0" presId="urn:microsoft.com/office/officeart/2005/8/layout/orgChart1"/>
    <dgm:cxn modelId="{EE6947F7-FA2E-44DD-AA40-2D1D5BEDD2C7}" type="presParOf" srcId="{8C095A56-ACD2-4DC2-8F7E-A2DAC4855B3E}" destId="{71C2DC96-7308-4174-9479-1166EBC3732C}" srcOrd="0" destOrd="0" presId="urn:microsoft.com/office/officeart/2005/8/layout/orgChart1"/>
    <dgm:cxn modelId="{74284768-EC12-4E18-9698-E82AC7E3314D}" type="presParOf" srcId="{71C2DC96-7308-4174-9479-1166EBC3732C}" destId="{799DB76F-BE38-4745-BAA3-5EF9D630A560}" srcOrd="0" destOrd="0" presId="urn:microsoft.com/office/officeart/2005/8/layout/orgChart1"/>
    <dgm:cxn modelId="{4438B50E-9CD9-498B-8C2D-2FF32754E5B9}" type="presParOf" srcId="{71C2DC96-7308-4174-9479-1166EBC3732C}" destId="{ADBD4AA5-6689-464D-8D41-7C31F56CE71D}" srcOrd="1" destOrd="0" presId="urn:microsoft.com/office/officeart/2005/8/layout/orgChart1"/>
    <dgm:cxn modelId="{05BF251E-005A-4CB9-ABCB-7D2762F4AAB5}" type="presParOf" srcId="{8C095A56-ACD2-4DC2-8F7E-A2DAC4855B3E}" destId="{F627F267-CD48-4CBF-8B6E-4DD1F35A0AF8}" srcOrd="1" destOrd="0" presId="urn:microsoft.com/office/officeart/2005/8/layout/orgChart1"/>
    <dgm:cxn modelId="{D04265F8-C688-416A-881C-7380B815FE97}" type="presParOf" srcId="{F627F267-CD48-4CBF-8B6E-4DD1F35A0AF8}" destId="{322F5B96-CFC1-4501-B271-97E052E092FE}" srcOrd="0" destOrd="0" presId="urn:microsoft.com/office/officeart/2005/8/layout/orgChart1"/>
    <dgm:cxn modelId="{C583E7FC-3656-4763-A09F-025BC44DBA79}" type="presParOf" srcId="{F627F267-CD48-4CBF-8B6E-4DD1F35A0AF8}" destId="{E37627CF-AB4A-493D-BA5B-16DE33A8AE00}" srcOrd="1" destOrd="0" presId="urn:microsoft.com/office/officeart/2005/8/layout/orgChart1"/>
    <dgm:cxn modelId="{08C2AC51-279E-4904-9EC8-41C1DB287180}" type="presParOf" srcId="{E37627CF-AB4A-493D-BA5B-16DE33A8AE00}" destId="{B44844DF-B97F-4531-AFEF-F056D70D7F4B}" srcOrd="0" destOrd="0" presId="urn:microsoft.com/office/officeart/2005/8/layout/orgChart1"/>
    <dgm:cxn modelId="{1BFD8F8C-CDDC-409B-9EF2-75C8E57F9189}" type="presParOf" srcId="{B44844DF-B97F-4531-AFEF-F056D70D7F4B}" destId="{6B36C482-0D04-4F19-B2C8-D7FEAC2B55EF}" srcOrd="0" destOrd="0" presId="urn:microsoft.com/office/officeart/2005/8/layout/orgChart1"/>
    <dgm:cxn modelId="{393710B3-11F8-441D-8583-EA7150AA47C4}" type="presParOf" srcId="{B44844DF-B97F-4531-AFEF-F056D70D7F4B}" destId="{1F56A574-C204-4FA2-BE5F-B788374B0E29}" srcOrd="1" destOrd="0" presId="urn:microsoft.com/office/officeart/2005/8/layout/orgChart1"/>
    <dgm:cxn modelId="{BD48748C-A1CF-40F9-A7BA-D2A1A9E3D34F}" type="presParOf" srcId="{E37627CF-AB4A-493D-BA5B-16DE33A8AE00}" destId="{C944DC44-E9B4-45B8-9910-70475592EBDF}" srcOrd="1" destOrd="0" presId="urn:microsoft.com/office/officeart/2005/8/layout/orgChart1"/>
    <dgm:cxn modelId="{1AB72EC5-5D0C-45E8-BDD2-B4D90DA43919}" type="presParOf" srcId="{E37627CF-AB4A-493D-BA5B-16DE33A8AE00}" destId="{8E16CECD-DEF5-4525-9102-3A3E0D9282FD}" srcOrd="2" destOrd="0" presId="urn:microsoft.com/office/officeart/2005/8/layout/orgChart1"/>
    <dgm:cxn modelId="{0837D4AC-81AD-43BD-8D4C-8F91D27E6289}" type="presParOf" srcId="{F627F267-CD48-4CBF-8B6E-4DD1F35A0AF8}" destId="{F19A732D-6B1A-4AF1-9D6A-BE78D213B5D9}" srcOrd="2" destOrd="0" presId="urn:microsoft.com/office/officeart/2005/8/layout/orgChart1"/>
    <dgm:cxn modelId="{F7B4D496-D500-48EC-BA56-D89290666096}" type="presParOf" srcId="{F627F267-CD48-4CBF-8B6E-4DD1F35A0AF8}" destId="{34B1E839-7DEB-4106-9292-7780DC5380A5}" srcOrd="3" destOrd="0" presId="urn:microsoft.com/office/officeart/2005/8/layout/orgChart1"/>
    <dgm:cxn modelId="{838774D2-9E82-4ACE-9549-210A441FBA7F}" type="presParOf" srcId="{34B1E839-7DEB-4106-9292-7780DC5380A5}" destId="{8F5FE2AC-F1CC-4628-9CB8-7550004DC312}" srcOrd="0" destOrd="0" presId="urn:microsoft.com/office/officeart/2005/8/layout/orgChart1"/>
    <dgm:cxn modelId="{47F821BE-81FB-46DD-9D09-25FC168898CE}" type="presParOf" srcId="{8F5FE2AC-F1CC-4628-9CB8-7550004DC312}" destId="{EB9AB473-0084-440D-8489-B55033BE83CA}" srcOrd="0" destOrd="0" presId="urn:microsoft.com/office/officeart/2005/8/layout/orgChart1"/>
    <dgm:cxn modelId="{D517CDE4-79D7-4395-92CF-594DF31508EA}" type="presParOf" srcId="{8F5FE2AC-F1CC-4628-9CB8-7550004DC312}" destId="{05CD7B0B-013F-4A6B-8E96-C8C2120E93F8}" srcOrd="1" destOrd="0" presId="urn:microsoft.com/office/officeart/2005/8/layout/orgChart1"/>
    <dgm:cxn modelId="{73E383BE-5630-4058-8A8D-E215E910A748}" type="presParOf" srcId="{34B1E839-7DEB-4106-9292-7780DC5380A5}" destId="{56E86171-18FC-4670-876A-D42834BED4F9}" srcOrd="1" destOrd="0" presId="urn:microsoft.com/office/officeart/2005/8/layout/orgChart1"/>
    <dgm:cxn modelId="{9DE56EF4-E3DC-4553-A43E-38DF9FAD0922}" type="presParOf" srcId="{34B1E839-7DEB-4106-9292-7780DC5380A5}" destId="{4560F2FB-0036-43E5-9506-98D78D50D79D}" srcOrd="2" destOrd="0" presId="urn:microsoft.com/office/officeart/2005/8/layout/orgChart1"/>
    <dgm:cxn modelId="{92197202-70AA-4A9F-96E0-8C33F7C92EA6}" type="presParOf" srcId="{8C095A56-ACD2-4DC2-8F7E-A2DAC4855B3E}" destId="{3A330950-5676-49BC-8F12-FCDA96DCE790}" srcOrd="2" destOrd="0" presId="urn:microsoft.com/office/officeart/2005/8/layout/orgChart1"/>
    <dgm:cxn modelId="{4A76D16D-0FC6-42B5-BDE8-A8920B18D079}" type="presParOf" srcId="{9AC06B48-7325-43D0-AABB-BF765112B01C}" destId="{140CA9E4-BD09-4790-88A1-25FE5D95651B}" srcOrd="2" destOrd="0" presId="urn:microsoft.com/office/officeart/2005/8/layout/orgChart1"/>
    <dgm:cxn modelId="{FC823296-2D8B-4098-A0C0-A3DA29016546}" type="presParOf" srcId="{9AC06B48-7325-43D0-AABB-BF765112B01C}" destId="{74064696-F5E2-4F25-88D0-94DA4D4570B6}" srcOrd="3" destOrd="0" presId="urn:microsoft.com/office/officeart/2005/8/layout/orgChart1"/>
    <dgm:cxn modelId="{82D5BA14-DF45-47F4-93B5-E99AC9F055D5}" type="presParOf" srcId="{74064696-F5E2-4F25-88D0-94DA4D4570B6}" destId="{5181DDEF-AE2A-4EB5-8063-22E55D9D89B9}" srcOrd="0" destOrd="0" presId="urn:microsoft.com/office/officeart/2005/8/layout/orgChart1"/>
    <dgm:cxn modelId="{D4BFFA8E-8498-41DA-AEB9-042C3720309C}" type="presParOf" srcId="{5181DDEF-AE2A-4EB5-8063-22E55D9D89B9}" destId="{9FB3BAC2-D72D-4C56-B08A-D542AA2F67FA}" srcOrd="0" destOrd="0" presId="urn:microsoft.com/office/officeart/2005/8/layout/orgChart1"/>
    <dgm:cxn modelId="{DFAB8894-A37B-421A-93B9-C412B401962C}" type="presParOf" srcId="{5181DDEF-AE2A-4EB5-8063-22E55D9D89B9}" destId="{33E0F977-3746-4F38-9583-760BE4975117}" srcOrd="1" destOrd="0" presId="urn:microsoft.com/office/officeart/2005/8/layout/orgChart1"/>
    <dgm:cxn modelId="{0974395B-9C5C-47D9-BB9B-CEDC45AA9ACA}" type="presParOf" srcId="{74064696-F5E2-4F25-88D0-94DA4D4570B6}" destId="{1FB9CB04-73C9-4959-B4E0-47F221C467DA}" srcOrd="1" destOrd="0" presId="urn:microsoft.com/office/officeart/2005/8/layout/orgChart1"/>
    <dgm:cxn modelId="{E7BFD3B2-7DAD-4341-815F-E29C09D4A8B3}" type="presParOf" srcId="{1FB9CB04-73C9-4959-B4E0-47F221C467DA}" destId="{DBD5D9F5-84AB-41DF-B52E-ECA8F1EC30BD}" srcOrd="0" destOrd="0" presId="urn:microsoft.com/office/officeart/2005/8/layout/orgChart1"/>
    <dgm:cxn modelId="{F1BF4E6F-A2C0-4263-B022-5A1743DC5D70}" type="presParOf" srcId="{1FB9CB04-73C9-4959-B4E0-47F221C467DA}" destId="{4005D3FD-4731-4064-9BB4-E3C003E525CB}" srcOrd="1" destOrd="0" presId="urn:microsoft.com/office/officeart/2005/8/layout/orgChart1"/>
    <dgm:cxn modelId="{22D2491F-77D8-4416-8D65-326B2990840E}" type="presParOf" srcId="{4005D3FD-4731-4064-9BB4-E3C003E525CB}" destId="{72578133-6DDE-4948-A4E4-83C7B213583F}" srcOrd="0" destOrd="0" presId="urn:microsoft.com/office/officeart/2005/8/layout/orgChart1"/>
    <dgm:cxn modelId="{00FF9103-5B06-42E6-B18E-79AA2C7F30FF}" type="presParOf" srcId="{72578133-6DDE-4948-A4E4-83C7B213583F}" destId="{03D6EE30-CF39-4F4A-8C15-2A4B3462F8BF}" srcOrd="0" destOrd="0" presId="urn:microsoft.com/office/officeart/2005/8/layout/orgChart1"/>
    <dgm:cxn modelId="{F810F05C-E98A-4C59-93F5-64E428A88E26}" type="presParOf" srcId="{72578133-6DDE-4948-A4E4-83C7B213583F}" destId="{497FA563-768B-4F74-8638-08571A18CBD6}" srcOrd="1" destOrd="0" presId="urn:microsoft.com/office/officeart/2005/8/layout/orgChart1"/>
    <dgm:cxn modelId="{FCF917BE-D53F-4C09-BB84-E7416CC970DF}" type="presParOf" srcId="{4005D3FD-4731-4064-9BB4-E3C003E525CB}" destId="{B174481A-AC6D-4613-86C4-82DA2942E9A6}" srcOrd="1" destOrd="0" presId="urn:microsoft.com/office/officeart/2005/8/layout/orgChart1"/>
    <dgm:cxn modelId="{8264BF45-3942-4BDA-860D-18A008540575}" type="presParOf" srcId="{4005D3FD-4731-4064-9BB4-E3C003E525CB}" destId="{20503B0D-7AAB-4E97-A7FB-0B9E5EA5CC85}" srcOrd="2" destOrd="0" presId="urn:microsoft.com/office/officeart/2005/8/layout/orgChart1"/>
    <dgm:cxn modelId="{D8B8D9AB-09CB-4EF0-BBF4-88032D6C5A6B}" type="presParOf" srcId="{1FB9CB04-73C9-4959-B4E0-47F221C467DA}" destId="{4A3F0583-FF23-44BD-BB9A-2C5CE3DA07FA}" srcOrd="2" destOrd="0" presId="urn:microsoft.com/office/officeart/2005/8/layout/orgChart1"/>
    <dgm:cxn modelId="{58F82081-E180-4A41-83D3-2884721E7E70}" type="presParOf" srcId="{1FB9CB04-73C9-4959-B4E0-47F221C467DA}" destId="{1FF06291-48CC-42BD-8E00-9E7AB55258D6}" srcOrd="3" destOrd="0" presId="urn:microsoft.com/office/officeart/2005/8/layout/orgChart1"/>
    <dgm:cxn modelId="{EEF1D59B-88D0-48B3-9177-775D69018AAB}" type="presParOf" srcId="{1FF06291-48CC-42BD-8E00-9E7AB55258D6}" destId="{9BB10335-BCA2-4F49-98EC-17DEF478B576}" srcOrd="0" destOrd="0" presId="urn:microsoft.com/office/officeart/2005/8/layout/orgChart1"/>
    <dgm:cxn modelId="{AB0E0F32-7B61-4623-B2B4-D316BA47B527}" type="presParOf" srcId="{9BB10335-BCA2-4F49-98EC-17DEF478B576}" destId="{BDB26D19-39B6-43F8-813E-D50DC3CCA36C}" srcOrd="0" destOrd="0" presId="urn:microsoft.com/office/officeart/2005/8/layout/orgChart1"/>
    <dgm:cxn modelId="{DD3C0C56-DA9B-483C-8923-7FE9E14CB881}" type="presParOf" srcId="{9BB10335-BCA2-4F49-98EC-17DEF478B576}" destId="{80C84D5A-5CEE-4534-A95E-D6F1C4E1BABB}" srcOrd="1" destOrd="0" presId="urn:microsoft.com/office/officeart/2005/8/layout/orgChart1"/>
    <dgm:cxn modelId="{4643304D-478B-4A70-9BE6-60010848A850}" type="presParOf" srcId="{1FF06291-48CC-42BD-8E00-9E7AB55258D6}" destId="{4AF4CAAD-05C2-4436-8A13-338BF7BDC5BB}" srcOrd="1" destOrd="0" presId="urn:microsoft.com/office/officeart/2005/8/layout/orgChart1"/>
    <dgm:cxn modelId="{5F594C2D-7B0B-4162-8BCB-D7FF5B09A26D}" type="presParOf" srcId="{1FF06291-48CC-42BD-8E00-9E7AB55258D6}" destId="{EE02907F-932F-4E3D-A5C7-5E74C41A7642}" srcOrd="2" destOrd="0" presId="urn:microsoft.com/office/officeart/2005/8/layout/orgChart1"/>
    <dgm:cxn modelId="{E5C38EC7-E0C5-4970-8EE0-3046E88467CD}" type="presParOf" srcId="{74064696-F5E2-4F25-88D0-94DA4D4570B6}" destId="{FE682DBE-CA97-4B0E-8C9E-01EFA48A2C33}" srcOrd="2" destOrd="0" presId="urn:microsoft.com/office/officeart/2005/8/layout/orgChart1"/>
    <dgm:cxn modelId="{B170D257-1DEC-4D23-A0E6-3F1827E3170C}" type="presParOf" srcId="{9AC06B48-7325-43D0-AABB-BF765112B01C}" destId="{54EDEF80-9022-4DF1-97FD-57E64A3AA1E8}" srcOrd="4" destOrd="0" presId="urn:microsoft.com/office/officeart/2005/8/layout/orgChart1"/>
    <dgm:cxn modelId="{12916031-3626-4440-9175-9868C4BAD66C}" type="presParOf" srcId="{9AC06B48-7325-43D0-AABB-BF765112B01C}" destId="{DE784A66-8107-46F0-894D-A50D9E26600D}" srcOrd="5" destOrd="0" presId="urn:microsoft.com/office/officeart/2005/8/layout/orgChart1"/>
    <dgm:cxn modelId="{07F3BD5B-7A91-48CE-B7F2-B42C9CFBA483}" type="presParOf" srcId="{DE784A66-8107-46F0-894D-A50D9E26600D}" destId="{75A65DFB-0E33-4A50-A1F7-0494FB2E93D3}" srcOrd="0" destOrd="0" presId="urn:microsoft.com/office/officeart/2005/8/layout/orgChart1"/>
    <dgm:cxn modelId="{B7DAACD3-CCC5-48B4-9006-B45FF95B39B6}" type="presParOf" srcId="{75A65DFB-0E33-4A50-A1F7-0494FB2E93D3}" destId="{FDC989B1-3105-4ABC-B3DC-C24C345CAF4D}" srcOrd="0" destOrd="0" presId="urn:microsoft.com/office/officeart/2005/8/layout/orgChart1"/>
    <dgm:cxn modelId="{DE5B25E6-359A-4386-A90D-EBD965FE29DA}" type="presParOf" srcId="{75A65DFB-0E33-4A50-A1F7-0494FB2E93D3}" destId="{7017EBA3-9979-472C-854B-B436D7D985F0}" srcOrd="1" destOrd="0" presId="urn:microsoft.com/office/officeart/2005/8/layout/orgChart1"/>
    <dgm:cxn modelId="{6F3A8CA9-A702-410E-8583-002F09B2A24D}" type="presParOf" srcId="{DE784A66-8107-46F0-894D-A50D9E26600D}" destId="{603C1012-AE49-4FEE-B6EF-A9CE6EA245EA}" srcOrd="1" destOrd="0" presId="urn:microsoft.com/office/officeart/2005/8/layout/orgChart1"/>
    <dgm:cxn modelId="{44EB9A40-EC0D-42D2-8031-1AC1BC741F16}" type="presParOf" srcId="{DE784A66-8107-46F0-894D-A50D9E26600D}" destId="{7A1F79E9-FEBC-4F52-9B8F-11BB36EE7001}" srcOrd="2" destOrd="0" presId="urn:microsoft.com/office/officeart/2005/8/layout/orgChart1"/>
    <dgm:cxn modelId="{D7B2359B-863B-4A9C-94A3-DDB725862C6C}" type="presParOf" srcId="{A3C0E6FB-1D07-4CF7-9924-12A9830825D6}" destId="{6B1092C8-7FC1-4B89-9691-0F5596A79560}" srcOrd="2" destOrd="0" presId="urn:microsoft.com/office/officeart/2005/8/layout/orgChart1"/>
    <dgm:cxn modelId="{4188F053-1CDB-44AC-943F-8ACD9FB556E7}" type="presParOf" srcId="{6B1092C8-7FC1-4B89-9691-0F5596A79560}" destId="{B44EC566-1A8D-46AE-AF37-E9A6FFA0A574}" srcOrd="0" destOrd="0" presId="urn:microsoft.com/office/officeart/2005/8/layout/orgChart1"/>
    <dgm:cxn modelId="{40E40254-4E2F-4049-B760-75E28F1B1A8D}" type="presParOf" srcId="{6B1092C8-7FC1-4B89-9691-0F5596A79560}" destId="{F7E8B554-8E89-43D0-A9AD-3BA4F46C3C10}" srcOrd="1" destOrd="0" presId="urn:microsoft.com/office/officeart/2005/8/layout/orgChart1"/>
    <dgm:cxn modelId="{9362004E-E5BC-478B-A8CB-8944974DAAC9}" type="presParOf" srcId="{F7E8B554-8E89-43D0-A9AD-3BA4F46C3C10}" destId="{CA9CEAA2-5370-441E-94D0-409AAFEB651D}" srcOrd="0" destOrd="0" presId="urn:microsoft.com/office/officeart/2005/8/layout/orgChart1"/>
    <dgm:cxn modelId="{3B54ABD5-0D11-4D52-A5FC-9F297550CD34}" type="presParOf" srcId="{CA9CEAA2-5370-441E-94D0-409AAFEB651D}" destId="{CDB0D702-A247-4BCE-9038-FF28F4C79D9A}" srcOrd="0" destOrd="0" presId="urn:microsoft.com/office/officeart/2005/8/layout/orgChart1"/>
    <dgm:cxn modelId="{A6B21B82-D5FE-43D0-8D80-9264841E991F}" type="presParOf" srcId="{CA9CEAA2-5370-441E-94D0-409AAFEB651D}" destId="{C96A6C52-1B09-4F91-B791-6FDFE5D75C52}" srcOrd="1" destOrd="0" presId="urn:microsoft.com/office/officeart/2005/8/layout/orgChart1"/>
    <dgm:cxn modelId="{93DA8531-2653-4EC7-979D-67BDA064E8F9}" type="presParOf" srcId="{F7E8B554-8E89-43D0-A9AD-3BA4F46C3C10}" destId="{C8D1936F-F7D1-4113-AB9D-FED2D30B3A88}" srcOrd="1" destOrd="0" presId="urn:microsoft.com/office/officeart/2005/8/layout/orgChart1"/>
    <dgm:cxn modelId="{0EEB08DB-E5F2-403A-9748-CF8559957172}" type="presParOf" srcId="{F7E8B554-8E89-43D0-A9AD-3BA4F46C3C10}" destId="{86F5D5DE-515C-424E-BE4A-FC164CD9CB52}" srcOrd="2" destOrd="0" presId="urn:microsoft.com/office/officeart/2005/8/layout/orgChart1"/>
    <dgm:cxn modelId="{D2F23AC5-F8BB-4D4E-BDE3-F9735E4C13E3}" type="presParOf" srcId="{6B1092C8-7FC1-4B89-9691-0F5596A79560}" destId="{2522BB5A-B638-4CB1-8CD1-2D5A3C50EA00}" srcOrd="2" destOrd="0" presId="urn:microsoft.com/office/officeart/2005/8/layout/orgChart1"/>
    <dgm:cxn modelId="{3315E352-4578-4A8E-9391-0A74C1794CAA}" type="presParOf" srcId="{6B1092C8-7FC1-4B89-9691-0F5596A79560}" destId="{5BE455D2-4F8D-450E-AA49-E6A5333E66A4}" srcOrd="3" destOrd="0" presId="urn:microsoft.com/office/officeart/2005/8/layout/orgChart1"/>
    <dgm:cxn modelId="{8E3A7DFE-5521-44DF-9DF1-7EFC0BED5773}" type="presParOf" srcId="{5BE455D2-4F8D-450E-AA49-E6A5333E66A4}" destId="{2AB6D7A4-1118-421B-9CB4-DB8EC75D0F47}" srcOrd="0" destOrd="0" presId="urn:microsoft.com/office/officeart/2005/8/layout/orgChart1"/>
    <dgm:cxn modelId="{FAB28B7B-4E01-4417-B75E-FA24A5A15546}" type="presParOf" srcId="{2AB6D7A4-1118-421B-9CB4-DB8EC75D0F47}" destId="{E3949BD2-7BEE-46F0-82C2-0D4D484F76E2}" srcOrd="0" destOrd="0" presId="urn:microsoft.com/office/officeart/2005/8/layout/orgChart1"/>
    <dgm:cxn modelId="{C99B0ED4-39FC-46B5-A65E-5AC429AC8CC9}" type="presParOf" srcId="{2AB6D7A4-1118-421B-9CB4-DB8EC75D0F47}" destId="{CAD7C9BA-2361-482F-B609-0814C62600A2}" srcOrd="1" destOrd="0" presId="urn:microsoft.com/office/officeart/2005/8/layout/orgChart1"/>
    <dgm:cxn modelId="{8C2781CD-0EA7-4F9C-874E-12F4A345138A}" type="presParOf" srcId="{5BE455D2-4F8D-450E-AA49-E6A5333E66A4}" destId="{CCD580BE-301B-4FB3-9E95-DF7CFE46DE04}" srcOrd="1" destOrd="0" presId="urn:microsoft.com/office/officeart/2005/8/layout/orgChart1"/>
    <dgm:cxn modelId="{E3A7B204-1D3C-473B-8D0F-C9F90061F2D5}" type="presParOf" srcId="{5BE455D2-4F8D-450E-AA49-E6A5333E66A4}" destId="{A6B612C7-D66B-49E7-8E7B-E366FF1A9335}" srcOrd="2" destOrd="0" presId="urn:microsoft.com/office/officeart/2005/8/layout/orgChart1"/>
    <dgm:cxn modelId="{E976B83F-F7CF-4C8B-A2F3-F398211FD7F2}" type="presParOf" srcId="{6B1092C8-7FC1-4B89-9691-0F5596A79560}" destId="{F4BC9CD6-87B3-4283-AFC3-88DD778D2A71}" srcOrd="4" destOrd="0" presId="urn:microsoft.com/office/officeart/2005/8/layout/orgChart1"/>
    <dgm:cxn modelId="{92272579-39CB-4FF0-822D-F8283F7E365D}" type="presParOf" srcId="{6B1092C8-7FC1-4B89-9691-0F5596A79560}" destId="{73C47211-80F5-4295-8A58-EC6CDFBA0C0E}" srcOrd="5" destOrd="0" presId="urn:microsoft.com/office/officeart/2005/8/layout/orgChart1"/>
    <dgm:cxn modelId="{F565C406-AC29-4809-AB84-638751160484}" type="presParOf" srcId="{73C47211-80F5-4295-8A58-EC6CDFBA0C0E}" destId="{2BF9FC9B-3348-43FD-B299-640EFCFE139E}" srcOrd="0" destOrd="0" presId="urn:microsoft.com/office/officeart/2005/8/layout/orgChart1"/>
    <dgm:cxn modelId="{84061617-681B-4577-8848-93B575FD6F05}" type="presParOf" srcId="{2BF9FC9B-3348-43FD-B299-640EFCFE139E}" destId="{8817F4F3-9D90-4608-BEBF-6B995661F2BF}" srcOrd="0" destOrd="0" presId="urn:microsoft.com/office/officeart/2005/8/layout/orgChart1"/>
    <dgm:cxn modelId="{1B87BCD9-8792-435C-BA54-379C6B9999CC}" type="presParOf" srcId="{2BF9FC9B-3348-43FD-B299-640EFCFE139E}" destId="{6D90507A-86CB-49FA-8861-F3A7048CBFDC}" srcOrd="1" destOrd="0" presId="urn:microsoft.com/office/officeart/2005/8/layout/orgChart1"/>
    <dgm:cxn modelId="{1123797A-6F0A-431F-96ED-FE2CB4C35E99}" type="presParOf" srcId="{73C47211-80F5-4295-8A58-EC6CDFBA0C0E}" destId="{ED60EF4E-A08B-491A-90C6-6F17A13AF6ED}" srcOrd="1" destOrd="0" presId="urn:microsoft.com/office/officeart/2005/8/layout/orgChart1"/>
    <dgm:cxn modelId="{E0B28916-D3F9-4B70-AC8A-A548CF8E964F}" type="presParOf" srcId="{73C47211-80F5-4295-8A58-EC6CDFBA0C0E}" destId="{673AE97A-43B1-4C85-AD44-EE0C1C8C8DD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BC9CD6-87B3-4283-AFC3-88DD778D2A71}">
      <dsp:nvSpPr>
        <dsp:cNvPr id="0" name=""/>
        <dsp:cNvSpPr/>
      </dsp:nvSpPr>
      <dsp:spPr>
        <a:xfrm>
          <a:off x="3089993" y="572714"/>
          <a:ext cx="119931" cy="1336378"/>
        </a:xfrm>
        <a:custGeom>
          <a:avLst/>
          <a:gdLst/>
          <a:ahLst/>
          <a:cxnLst/>
          <a:rect l="0" t="0" r="0" b="0"/>
          <a:pathLst>
            <a:path>
              <a:moveTo>
                <a:pt x="119931" y="0"/>
              </a:moveTo>
              <a:lnTo>
                <a:pt x="119931" y="1336378"/>
              </a:lnTo>
              <a:lnTo>
                <a:pt x="0" y="1336378"/>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522BB5A-B638-4CB1-8CD1-2D5A3C50EA00}">
      <dsp:nvSpPr>
        <dsp:cNvPr id="0" name=""/>
        <dsp:cNvSpPr/>
      </dsp:nvSpPr>
      <dsp:spPr>
        <a:xfrm>
          <a:off x="3209925" y="572714"/>
          <a:ext cx="119931" cy="525413"/>
        </a:xfrm>
        <a:custGeom>
          <a:avLst/>
          <a:gdLst/>
          <a:ahLst/>
          <a:cxnLst/>
          <a:rect l="0" t="0" r="0" b="0"/>
          <a:pathLst>
            <a:path>
              <a:moveTo>
                <a:pt x="0" y="0"/>
              </a:moveTo>
              <a:lnTo>
                <a:pt x="0" y="525413"/>
              </a:lnTo>
              <a:lnTo>
                <a:pt x="119931" y="52541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44EC566-1A8D-46AE-AF37-E9A6FFA0A574}">
      <dsp:nvSpPr>
        <dsp:cNvPr id="0" name=""/>
        <dsp:cNvSpPr/>
      </dsp:nvSpPr>
      <dsp:spPr>
        <a:xfrm>
          <a:off x="3089993" y="572714"/>
          <a:ext cx="119931" cy="525413"/>
        </a:xfrm>
        <a:custGeom>
          <a:avLst/>
          <a:gdLst/>
          <a:ahLst/>
          <a:cxnLst/>
          <a:rect l="0" t="0" r="0" b="0"/>
          <a:pathLst>
            <a:path>
              <a:moveTo>
                <a:pt x="119931" y="0"/>
              </a:moveTo>
              <a:lnTo>
                <a:pt x="119931" y="525413"/>
              </a:lnTo>
              <a:lnTo>
                <a:pt x="0" y="525413"/>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4EDEF80-9022-4DF1-97FD-57E64A3AA1E8}">
      <dsp:nvSpPr>
        <dsp:cNvPr id="0" name=""/>
        <dsp:cNvSpPr/>
      </dsp:nvSpPr>
      <dsp:spPr>
        <a:xfrm>
          <a:off x="3209925" y="572714"/>
          <a:ext cx="1382066" cy="1861791"/>
        </a:xfrm>
        <a:custGeom>
          <a:avLst/>
          <a:gdLst/>
          <a:ahLst/>
          <a:cxnLst/>
          <a:rect l="0" t="0" r="0" b="0"/>
          <a:pathLst>
            <a:path>
              <a:moveTo>
                <a:pt x="0" y="0"/>
              </a:moveTo>
              <a:lnTo>
                <a:pt x="0" y="1741860"/>
              </a:lnTo>
              <a:lnTo>
                <a:pt x="1382066" y="1741860"/>
              </a:lnTo>
              <a:lnTo>
                <a:pt x="1382066" y="1861791"/>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A3F0583-FF23-44BD-BB9A-2C5CE3DA07FA}">
      <dsp:nvSpPr>
        <dsp:cNvPr id="0" name=""/>
        <dsp:cNvSpPr/>
      </dsp:nvSpPr>
      <dsp:spPr>
        <a:xfrm>
          <a:off x="2753043" y="3005608"/>
          <a:ext cx="171330" cy="1336378"/>
        </a:xfrm>
        <a:custGeom>
          <a:avLst/>
          <a:gdLst/>
          <a:ahLst/>
          <a:cxnLst/>
          <a:rect l="0" t="0" r="0" b="0"/>
          <a:pathLst>
            <a:path>
              <a:moveTo>
                <a:pt x="0" y="0"/>
              </a:moveTo>
              <a:lnTo>
                <a:pt x="0" y="1336378"/>
              </a:lnTo>
              <a:lnTo>
                <a:pt x="171330" y="1336378"/>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BD5D9F5-84AB-41DF-B52E-ECA8F1EC30BD}">
      <dsp:nvSpPr>
        <dsp:cNvPr id="0" name=""/>
        <dsp:cNvSpPr/>
      </dsp:nvSpPr>
      <dsp:spPr>
        <a:xfrm>
          <a:off x="2753043" y="3005608"/>
          <a:ext cx="171330" cy="525413"/>
        </a:xfrm>
        <a:custGeom>
          <a:avLst/>
          <a:gdLst/>
          <a:ahLst/>
          <a:cxnLst/>
          <a:rect l="0" t="0" r="0" b="0"/>
          <a:pathLst>
            <a:path>
              <a:moveTo>
                <a:pt x="0" y="0"/>
              </a:moveTo>
              <a:lnTo>
                <a:pt x="0" y="525413"/>
              </a:lnTo>
              <a:lnTo>
                <a:pt x="171330" y="52541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40CA9E4-BD09-4790-88A1-25FE5D95651B}">
      <dsp:nvSpPr>
        <dsp:cNvPr id="0" name=""/>
        <dsp:cNvSpPr/>
      </dsp:nvSpPr>
      <dsp:spPr>
        <a:xfrm>
          <a:off x="3164205" y="572714"/>
          <a:ext cx="91440" cy="1861791"/>
        </a:xfrm>
        <a:custGeom>
          <a:avLst/>
          <a:gdLst/>
          <a:ahLst/>
          <a:cxnLst/>
          <a:rect l="0" t="0" r="0" b="0"/>
          <a:pathLst>
            <a:path>
              <a:moveTo>
                <a:pt x="45720" y="0"/>
              </a:moveTo>
              <a:lnTo>
                <a:pt x="45720" y="1861791"/>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F19A732D-6B1A-4AF1-9D6A-BE78D213B5D9}">
      <dsp:nvSpPr>
        <dsp:cNvPr id="0" name=""/>
        <dsp:cNvSpPr/>
      </dsp:nvSpPr>
      <dsp:spPr>
        <a:xfrm>
          <a:off x="1370977" y="3005608"/>
          <a:ext cx="171330" cy="1336378"/>
        </a:xfrm>
        <a:custGeom>
          <a:avLst/>
          <a:gdLst/>
          <a:ahLst/>
          <a:cxnLst/>
          <a:rect l="0" t="0" r="0" b="0"/>
          <a:pathLst>
            <a:path>
              <a:moveTo>
                <a:pt x="0" y="0"/>
              </a:moveTo>
              <a:lnTo>
                <a:pt x="0" y="1336378"/>
              </a:lnTo>
              <a:lnTo>
                <a:pt x="171330" y="1336378"/>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22F5B96-CFC1-4501-B271-97E052E092FE}">
      <dsp:nvSpPr>
        <dsp:cNvPr id="0" name=""/>
        <dsp:cNvSpPr/>
      </dsp:nvSpPr>
      <dsp:spPr>
        <a:xfrm>
          <a:off x="1370977" y="3005608"/>
          <a:ext cx="171330" cy="525413"/>
        </a:xfrm>
        <a:custGeom>
          <a:avLst/>
          <a:gdLst/>
          <a:ahLst/>
          <a:cxnLst/>
          <a:rect l="0" t="0" r="0" b="0"/>
          <a:pathLst>
            <a:path>
              <a:moveTo>
                <a:pt x="0" y="0"/>
              </a:moveTo>
              <a:lnTo>
                <a:pt x="0" y="525413"/>
              </a:lnTo>
              <a:lnTo>
                <a:pt x="171330" y="525413"/>
              </a:lnTo>
            </a:path>
          </a:pathLst>
        </a:custGeom>
        <a:noFill/>
        <a:ln w="12700" cap="flat" cmpd="sng" algn="ctr">
          <a:solidFill>
            <a:schemeClr val="accent1">
              <a:shade val="8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F62AEF6-FF40-4607-A932-32504CEA00A4}">
      <dsp:nvSpPr>
        <dsp:cNvPr id="0" name=""/>
        <dsp:cNvSpPr/>
      </dsp:nvSpPr>
      <dsp:spPr>
        <a:xfrm>
          <a:off x="1827858" y="572714"/>
          <a:ext cx="1382066" cy="1861791"/>
        </a:xfrm>
        <a:custGeom>
          <a:avLst/>
          <a:gdLst/>
          <a:ahLst/>
          <a:cxnLst/>
          <a:rect l="0" t="0" r="0" b="0"/>
          <a:pathLst>
            <a:path>
              <a:moveTo>
                <a:pt x="1382066" y="0"/>
              </a:moveTo>
              <a:lnTo>
                <a:pt x="1382066" y="1741860"/>
              </a:lnTo>
              <a:lnTo>
                <a:pt x="0" y="1741860"/>
              </a:lnTo>
              <a:lnTo>
                <a:pt x="0" y="1861791"/>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F0E115B-9894-483E-BEEC-F869CA308410}">
      <dsp:nvSpPr>
        <dsp:cNvPr id="0" name=""/>
        <dsp:cNvSpPr/>
      </dsp:nvSpPr>
      <dsp:spPr>
        <a:xfrm>
          <a:off x="3338902" y="827728"/>
          <a:ext cx="1142203" cy="5711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YÖNETİM KURULU</a:t>
          </a:r>
        </a:p>
      </dsp:txBody>
      <dsp:txXfrm>
        <a:off x="3338902" y="827728"/>
        <a:ext cx="1142203" cy="571101"/>
      </dsp:txXfrm>
    </dsp:sp>
    <dsp:sp modelId="{AEA74AB9-079C-4258-9797-819D9C42C51C}">
      <dsp:nvSpPr>
        <dsp:cNvPr id="0" name=""/>
        <dsp:cNvSpPr/>
      </dsp:nvSpPr>
      <dsp:spPr>
        <a:xfrm>
          <a:off x="2638823" y="1612"/>
          <a:ext cx="1142203" cy="5711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MERKEZ MÜDÜRÜ</a:t>
          </a:r>
        </a:p>
      </dsp:txBody>
      <dsp:txXfrm>
        <a:off x="2638823" y="1612"/>
        <a:ext cx="1142203" cy="571101"/>
      </dsp:txXfrm>
    </dsp:sp>
    <dsp:sp modelId="{799DB76F-BE38-4745-BAA3-5EF9D630A560}">
      <dsp:nvSpPr>
        <dsp:cNvPr id="0" name=""/>
        <dsp:cNvSpPr/>
      </dsp:nvSpPr>
      <dsp:spPr>
        <a:xfrm>
          <a:off x="1256756" y="2434506"/>
          <a:ext cx="1142203" cy="5711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İDARİ PERSONEL</a:t>
          </a:r>
        </a:p>
      </dsp:txBody>
      <dsp:txXfrm>
        <a:off x="1256756" y="2434506"/>
        <a:ext cx="1142203" cy="571101"/>
      </dsp:txXfrm>
    </dsp:sp>
    <dsp:sp modelId="{6B36C482-0D04-4F19-B2C8-D7FEAC2B55EF}">
      <dsp:nvSpPr>
        <dsp:cNvPr id="0" name=""/>
        <dsp:cNvSpPr/>
      </dsp:nvSpPr>
      <dsp:spPr>
        <a:xfrm>
          <a:off x="1542307" y="3245470"/>
          <a:ext cx="1142203" cy="5711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BİRİM SEKRETERİ</a:t>
          </a:r>
        </a:p>
      </dsp:txBody>
      <dsp:txXfrm>
        <a:off x="1542307" y="3245470"/>
        <a:ext cx="1142203" cy="571101"/>
      </dsp:txXfrm>
    </dsp:sp>
    <dsp:sp modelId="{EB9AB473-0084-440D-8489-B55033BE83CA}">
      <dsp:nvSpPr>
        <dsp:cNvPr id="0" name=""/>
        <dsp:cNvSpPr/>
      </dsp:nvSpPr>
      <dsp:spPr>
        <a:xfrm>
          <a:off x="1542307" y="4056435"/>
          <a:ext cx="1142203" cy="5711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BİLGİSAYAR İŞLETMENİ</a:t>
          </a:r>
        </a:p>
      </dsp:txBody>
      <dsp:txXfrm>
        <a:off x="1542307" y="4056435"/>
        <a:ext cx="1142203" cy="571101"/>
      </dsp:txXfrm>
    </dsp:sp>
    <dsp:sp modelId="{9FB3BAC2-D72D-4C56-B08A-D542AA2F67FA}">
      <dsp:nvSpPr>
        <dsp:cNvPr id="0" name=""/>
        <dsp:cNvSpPr/>
      </dsp:nvSpPr>
      <dsp:spPr>
        <a:xfrm>
          <a:off x="2638823" y="2434506"/>
          <a:ext cx="1142203" cy="5711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KOMİSYONLAR</a:t>
          </a:r>
        </a:p>
      </dsp:txBody>
      <dsp:txXfrm>
        <a:off x="2638823" y="2434506"/>
        <a:ext cx="1142203" cy="571101"/>
      </dsp:txXfrm>
    </dsp:sp>
    <dsp:sp modelId="{03D6EE30-CF39-4F4A-8C15-2A4B3462F8BF}">
      <dsp:nvSpPr>
        <dsp:cNvPr id="0" name=""/>
        <dsp:cNvSpPr/>
      </dsp:nvSpPr>
      <dsp:spPr>
        <a:xfrm>
          <a:off x="2924374" y="3245470"/>
          <a:ext cx="1142203" cy="5711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KALİTE KOMİSYONU BİRİM TEMSİLCİSİ</a:t>
          </a:r>
        </a:p>
      </dsp:txBody>
      <dsp:txXfrm>
        <a:off x="2924374" y="3245470"/>
        <a:ext cx="1142203" cy="571101"/>
      </dsp:txXfrm>
    </dsp:sp>
    <dsp:sp modelId="{BDB26D19-39B6-43F8-813E-D50DC3CCA36C}">
      <dsp:nvSpPr>
        <dsp:cNvPr id="0" name=""/>
        <dsp:cNvSpPr/>
      </dsp:nvSpPr>
      <dsp:spPr>
        <a:xfrm>
          <a:off x="2924374" y="4056435"/>
          <a:ext cx="1142203" cy="5711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SOSYAL MEDYA TEMSİLCİSİ</a:t>
          </a:r>
        </a:p>
      </dsp:txBody>
      <dsp:txXfrm>
        <a:off x="2924374" y="4056435"/>
        <a:ext cx="1142203" cy="571101"/>
      </dsp:txXfrm>
    </dsp:sp>
    <dsp:sp modelId="{FDC989B1-3105-4ABC-B3DC-C24C345CAF4D}">
      <dsp:nvSpPr>
        <dsp:cNvPr id="0" name=""/>
        <dsp:cNvSpPr/>
      </dsp:nvSpPr>
      <dsp:spPr>
        <a:xfrm>
          <a:off x="4020889" y="2434506"/>
          <a:ext cx="1142203" cy="5711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AKADEMİK PERSONEL</a:t>
          </a:r>
        </a:p>
      </dsp:txBody>
      <dsp:txXfrm>
        <a:off x="4020889" y="2434506"/>
        <a:ext cx="1142203" cy="571101"/>
      </dsp:txXfrm>
    </dsp:sp>
    <dsp:sp modelId="{CDB0D702-A247-4BCE-9038-FF28F4C79D9A}">
      <dsp:nvSpPr>
        <dsp:cNvPr id="0" name=""/>
        <dsp:cNvSpPr/>
      </dsp:nvSpPr>
      <dsp:spPr>
        <a:xfrm>
          <a:off x="1947790" y="812577"/>
          <a:ext cx="1142203" cy="5711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MÜDÜR YARDIMCILARI</a:t>
          </a:r>
        </a:p>
      </dsp:txBody>
      <dsp:txXfrm>
        <a:off x="1947790" y="812577"/>
        <a:ext cx="1142203" cy="571101"/>
      </dsp:txXfrm>
    </dsp:sp>
    <dsp:sp modelId="{E3949BD2-7BEE-46F0-82C2-0D4D484F76E2}">
      <dsp:nvSpPr>
        <dsp:cNvPr id="0" name=""/>
        <dsp:cNvSpPr/>
      </dsp:nvSpPr>
      <dsp:spPr>
        <a:xfrm>
          <a:off x="3329856" y="812577"/>
          <a:ext cx="1142203" cy="5711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YÖNETİM KURULU</a:t>
          </a:r>
        </a:p>
      </dsp:txBody>
      <dsp:txXfrm>
        <a:off x="3329856" y="812577"/>
        <a:ext cx="1142203" cy="571101"/>
      </dsp:txXfrm>
    </dsp:sp>
    <dsp:sp modelId="{8817F4F3-9D90-4608-BEBF-6B995661F2BF}">
      <dsp:nvSpPr>
        <dsp:cNvPr id="0" name=""/>
        <dsp:cNvSpPr/>
      </dsp:nvSpPr>
      <dsp:spPr>
        <a:xfrm>
          <a:off x="1947790" y="1623541"/>
          <a:ext cx="1142203" cy="571101"/>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tr-TR" sz="1200" kern="1200"/>
            <a:t>DANIŞMA KURULU</a:t>
          </a:r>
        </a:p>
      </dsp:txBody>
      <dsp:txXfrm>
        <a:off x="1947790" y="1623541"/>
        <a:ext cx="1142203" cy="5711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A793A-97FB-4423-BE58-93F800982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2728</TotalTime>
  <Pages>31</Pages>
  <Words>5137</Words>
  <Characters>29284</Characters>
  <Application>Microsoft Office Word</Application>
  <DocSecurity>0</DocSecurity>
  <Lines>244</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34353</CharactersWithSpaces>
  <SharedDoc>false</SharedDoc>
  <HLinks>
    <vt:vector size="474" baseType="variant">
      <vt:variant>
        <vt:i4>1769533</vt:i4>
      </vt:variant>
      <vt:variant>
        <vt:i4>473</vt:i4>
      </vt:variant>
      <vt:variant>
        <vt:i4>0</vt:i4>
      </vt:variant>
      <vt:variant>
        <vt:i4>5</vt:i4>
      </vt:variant>
      <vt:variant>
        <vt:lpwstr/>
      </vt:variant>
      <vt:variant>
        <vt:lpwstr>_Toc153972829</vt:lpwstr>
      </vt:variant>
      <vt:variant>
        <vt:i4>1769533</vt:i4>
      </vt:variant>
      <vt:variant>
        <vt:i4>467</vt:i4>
      </vt:variant>
      <vt:variant>
        <vt:i4>0</vt:i4>
      </vt:variant>
      <vt:variant>
        <vt:i4>5</vt:i4>
      </vt:variant>
      <vt:variant>
        <vt:lpwstr/>
      </vt:variant>
      <vt:variant>
        <vt:lpwstr>_Toc153972828</vt:lpwstr>
      </vt:variant>
      <vt:variant>
        <vt:i4>1769533</vt:i4>
      </vt:variant>
      <vt:variant>
        <vt:i4>461</vt:i4>
      </vt:variant>
      <vt:variant>
        <vt:i4>0</vt:i4>
      </vt:variant>
      <vt:variant>
        <vt:i4>5</vt:i4>
      </vt:variant>
      <vt:variant>
        <vt:lpwstr/>
      </vt:variant>
      <vt:variant>
        <vt:lpwstr>_Toc153972827</vt:lpwstr>
      </vt:variant>
      <vt:variant>
        <vt:i4>1769533</vt:i4>
      </vt:variant>
      <vt:variant>
        <vt:i4>455</vt:i4>
      </vt:variant>
      <vt:variant>
        <vt:i4>0</vt:i4>
      </vt:variant>
      <vt:variant>
        <vt:i4>5</vt:i4>
      </vt:variant>
      <vt:variant>
        <vt:lpwstr/>
      </vt:variant>
      <vt:variant>
        <vt:lpwstr>_Toc153972826</vt:lpwstr>
      </vt:variant>
      <vt:variant>
        <vt:i4>1769533</vt:i4>
      </vt:variant>
      <vt:variant>
        <vt:i4>449</vt:i4>
      </vt:variant>
      <vt:variant>
        <vt:i4>0</vt:i4>
      </vt:variant>
      <vt:variant>
        <vt:i4>5</vt:i4>
      </vt:variant>
      <vt:variant>
        <vt:lpwstr/>
      </vt:variant>
      <vt:variant>
        <vt:lpwstr>_Toc153972825</vt:lpwstr>
      </vt:variant>
      <vt:variant>
        <vt:i4>1769533</vt:i4>
      </vt:variant>
      <vt:variant>
        <vt:i4>443</vt:i4>
      </vt:variant>
      <vt:variant>
        <vt:i4>0</vt:i4>
      </vt:variant>
      <vt:variant>
        <vt:i4>5</vt:i4>
      </vt:variant>
      <vt:variant>
        <vt:lpwstr/>
      </vt:variant>
      <vt:variant>
        <vt:lpwstr>_Toc153972824</vt:lpwstr>
      </vt:variant>
      <vt:variant>
        <vt:i4>1769533</vt:i4>
      </vt:variant>
      <vt:variant>
        <vt:i4>437</vt:i4>
      </vt:variant>
      <vt:variant>
        <vt:i4>0</vt:i4>
      </vt:variant>
      <vt:variant>
        <vt:i4>5</vt:i4>
      </vt:variant>
      <vt:variant>
        <vt:lpwstr/>
      </vt:variant>
      <vt:variant>
        <vt:lpwstr>_Toc153972823</vt:lpwstr>
      </vt:variant>
      <vt:variant>
        <vt:i4>1769533</vt:i4>
      </vt:variant>
      <vt:variant>
        <vt:i4>431</vt:i4>
      </vt:variant>
      <vt:variant>
        <vt:i4>0</vt:i4>
      </vt:variant>
      <vt:variant>
        <vt:i4>5</vt:i4>
      </vt:variant>
      <vt:variant>
        <vt:lpwstr/>
      </vt:variant>
      <vt:variant>
        <vt:lpwstr>_Toc153972822</vt:lpwstr>
      </vt:variant>
      <vt:variant>
        <vt:i4>1769533</vt:i4>
      </vt:variant>
      <vt:variant>
        <vt:i4>425</vt:i4>
      </vt:variant>
      <vt:variant>
        <vt:i4>0</vt:i4>
      </vt:variant>
      <vt:variant>
        <vt:i4>5</vt:i4>
      </vt:variant>
      <vt:variant>
        <vt:lpwstr/>
      </vt:variant>
      <vt:variant>
        <vt:lpwstr>_Toc153972821</vt:lpwstr>
      </vt:variant>
      <vt:variant>
        <vt:i4>1769533</vt:i4>
      </vt:variant>
      <vt:variant>
        <vt:i4>419</vt:i4>
      </vt:variant>
      <vt:variant>
        <vt:i4>0</vt:i4>
      </vt:variant>
      <vt:variant>
        <vt:i4>5</vt:i4>
      </vt:variant>
      <vt:variant>
        <vt:lpwstr/>
      </vt:variant>
      <vt:variant>
        <vt:lpwstr>_Toc153972820</vt:lpwstr>
      </vt:variant>
      <vt:variant>
        <vt:i4>1572925</vt:i4>
      </vt:variant>
      <vt:variant>
        <vt:i4>413</vt:i4>
      </vt:variant>
      <vt:variant>
        <vt:i4>0</vt:i4>
      </vt:variant>
      <vt:variant>
        <vt:i4>5</vt:i4>
      </vt:variant>
      <vt:variant>
        <vt:lpwstr/>
      </vt:variant>
      <vt:variant>
        <vt:lpwstr>_Toc153972819</vt:lpwstr>
      </vt:variant>
      <vt:variant>
        <vt:i4>1572925</vt:i4>
      </vt:variant>
      <vt:variant>
        <vt:i4>407</vt:i4>
      </vt:variant>
      <vt:variant>
        <vt:i4>0</vt:i4>
      </vt:variant>
      <vt:variant>
        <vt:i4>5</vt:i4>
      </vt:variant>
      <vt:variant>
        <vt:lpwstr/>
      </vt:variant>
      <vt:variant>
        <vt:lpwstr>_Toc153972818</vt:lpwstr>
      </vt:variant>
      <vt:variant>
        <vt:i4>1572925</vt:i4>
      </vt:variant>
      <vt:variant>
        <vt:i4>401</vt:i4>
      </vt:variant>
      <vt:variant>
        <vt:i4>0</vt:i4>
      </vt:variant>
      <vt:variant>
        <vt:i4>5</vt:i4>
      </vt:variant>
      <vt:variant>
        <vt:lpwstr/>
      </vt:variant>
      <vt:variant>
        <vt:lpwstr>_Toc153972817</vt:lpwstr>
      </vt:variant>
      <vt:variant>
        <vt:i4>1572925</vt:i4>
      </vt:variant>
      <vt:variant>
        <vt:i4>395</vt:i4>
      </vt:variant>
      <vt:variant>
        <vt:i4>0</vt:i4>
      </vt:variant>
      <vt:variant>
        <vt:i4>5</vt:i4>
      </vt:variant>
      <vt:variant>
        <vt:lpwstr/>
      </vt:variant>
      <vt:variant>
        <vt:lpwstr>_Toc153972816</vt:lpwstr>
      </vt:variant>
      <vt:variant>
        <vt:i4>1572925</vt:i4>
      </vt:variant>
      <vt:variant>
        <vt:i4>389</vt:i4>
      </vt:variant>
      <vt:variant>
        <vt:i4>0</vt:i4>
      </vt:variant>
      <vt:variant>
        <vt:i4>5</vt:i4>
      </vt:variant>
      <vt:variant>
        <vt:lpwstr/>
      </vt:variant>
      <vt:variant>
        <vt:lpwstr>_Toc153972815</vt:lpwstr>
      </vt:variant>
      <vt:variant>
        <vt:i4>1572925</vt:i4>
      </vt:variant>
      <vt:variant>
        <vt:i4>383</vt:i4>
      </vt:variant>
      <vt:variant>
        <vt:i4>0</vt:i4>
      </vt:variant>
      <vt:variant>
        <vt:i4>5</vt:i4>
      </vt:variant>
      <vt:variant>
        <vt:lpwstr/>
      </vt:variant>
      <vt:variant>
        <vt:lpwstr>_Toc153972814</vt:lpwstr>
      </vt:variant>
      <vt:variant>
        <vt:i4>1572925</vt:i4>
      </vt:variant>
      <vt:variant>
        <vt:i4>377</vt:i4>
      </vt:variant>
      <vt:variant>
        <vt:i4>0</vt:i4>
      </vt:variant>
      <vt:variant>
        <vt:i4>5</vt:i4>
      </vt:variant>
      <vt:variant>
        <vt:lpwstr/>
      </vt:variant>
      <vt:variant>
        <vt:lpwstr>_Toc153972813</vt:lpwstr>
      </vt:variant>
      <vt:variant>
        <vt:i4>1572925</vt:i4>
      </vt:variant>
      <vt:variant>
        <vt:i4>371</vt:i4>
      </vt:variant>
      <vt:variant>
        <vt:i4>0</vt:i4>
      </vt:variant>
      <vt:variant>
        <vt:i4>5</vt:i4>
      </vt:variant>
      <vt:variant>
        <vt:lpwstr/>
      </vt:variant>
      <vt:variant>
        <vt:lpwstr>_Toc153972812</vt:lpwstr>
      </vt:variant>
      <vt:variant>
        <vt:i4>1572925</vt:i4>
      </vt:variant>
      <vt:variant>
        <vt:i4>365</vt:i4>
      </vt:variant>
      <vt:variant>
        <vt:i4>0</vt:i4>
      </vt:variant>
      <vt:variant>
        <vt:i4>5</vt:i4>
      </vt:variant>
      <vt:variant>
        <vt:lpwstr/>
      </vt:variant>
      <vt:variant>
        <vt:lpwstr>_Toc153972811</vt:lpwstr>
      </vt:variant>
      <vt:variant>
        <vt:i4>1572925</vt:i4>
      </vt:variant>
      <vt:variant>
        <vt:i4>359</vt:i4>
      </vt:variant>
      <vt:variant>
        <vt:i4>0</vt:i4>
      </vt:variant>
      <vt:variant>
        <vt:i4>5</vt:i4>
      </vt:variant>
      <vt:variant>
        <vt:lpwstr/>
      </vt:variant>
      <vt:variant>
        <vt:lpwstr>_Toc153972810</vt:lpwstr>
      </vt:variant>
      <vt:variant>
        <vt:i4>1638461</vt:i4>
      </vt:variant>
      <vt:variant>
        <vt:i4>353</vt:i4>
      </vt:variant>
      <vt:variant>
        <vt:i4>0</vt:i4>
      </vt:variant>
      <vt:variant>
        <vt:i4>5</vt:i4>
      </vt:variant>
      <vt:variant>
        <vt:lpwstr/>
      </vt:variant>
      <vt:variant>
        <vt:lpwstr>_Toc153972809</vt:lpwstr>
      </vt:variant>
      <vt:variant>
        <vt:i4>1638461</vt:i4>
      </vt:variant>
      <vt:variant>
        <vt:i4>347</vt:i4>
      </vt:variant>
      <vt:variant>
        <vt:i4>0</vt:i4>
      </vt:variant>
      <vt:variant>
        <vt:i4>5</vt:i4>
      </vt:variant>
      <vt:variant>
        <vt:lpwstr/>
      </vt:variant>
      <vt:variant>
        <vt:lpwstr>_Toc153972808</vt:lpwstr>
      </vt:variant>
      <vt:variant>
        <vt:i4>1638461</vt:i4>
      </vt:variant>
      <vt:variant>
        <vt:i4>341</vt:i4>
      </vt:variant>
      <vt:variant>
        <vt:i4>0</vt:i4>
      </vt:variant>
      <vt:variant>
        <vt:i4>5</vt:i4>
      </vt:variant>
      <vt:variant>
        <vt:lpwstr/>
      </vt:variant>
      <vt:variant>
        <vt:lpwstr>_Toc153972807</vt:lpwstr>
      </vt:variant>
      <vt:variant>
        <vt:i4>1638461</vt:i4>
      </vt:variant>
      <vt:variant>
        <vt:i4>335</vt:i4>
      </vt:variant>
      <vt:variant>
        <vt:i4>0</vt:i4>
      </vt:variant>
      <vt:variant>
        <vt:i4>5</vt:i4>
      </vt:variant>
      <vt:variant>
        <vt:lpwstr/>
      </vt:variant>
      <vt:variant>
        <vt:lpwstr>_Toc153972806</vt:lpwstr>
      </vt:variant>
      <vt:variant>
        <vt:i4>1638461</vt:i4>
      </vt:variant>
      <vt:variant>
        <vt:i4>329</vt:i4>
      </vt:variant>
      <vt:variant>
        <vt:i4>0</vt:i4>
      </vt:variant>
      <vt:variant>
        <vt:i4>5</vt:i4>
      </vt:variant>
      <vt:variant>
        <vt:lpwstr/>
      </vt:variant>
      <vt:variant>
        <vt:lpwstr>_Toc153972805</vt:lpwstr>
      </vt:variant>
      <vt:variant>
        <vt:i4>1638461</vt:i4>
      </vt:variant>
      <vt:variant>
        <vt:i4>323</vt:i4>
      </vt:variant>
      <vt:variant>
        <vt:i4>0</vt:i4>
      </vt:variant>
      <vt:variant>
        <vt:i4>5</vt:i4>
      </vt:variant>
      <vt:variant>
        <vt:lpwstr/>
      </vt:variant>
      <vt:variant>
        <vt:lpwstr>_Toc153972804</vt:lpwstr>
      </vt:variant>
      <vt:variant>
        <vt:i4>1638461</vt:i4>
      </vt:variant>
      <vt:variant>
        <vt:i4>317</vt:i4>
      </vt:variant>
      <vt:variant>
        <vt:i4>0</vt:i4>
      </vt:variant>
      <vt:variant>
        <vt:i4>5</vt:i4>
      </vt:variant>
      <vt:variant>
        <vt:lpwstr/>
      </vt:variant>
      <vt:variant>
        <vt:lpwstr>_Toc153972803</vt:lpwstr>
      </vt:variant>
      <vt:variant>
        <vt:i4>1638461</vt:i4>
      </vt:variant>
      <vt:variant>
        <vt:i4>311</vt:i4>
      </vt:variant>
      <vt:variant>
        <vt:i4>0</vt:i4>
      </vt:variant>
      <vt:variant>
        <vt:i4>5</vt:i4>
      </vt:variant>
      <vt:variant>
        <vt:lpwstr/>
      </vt:variant>
      <vt:variant>
        <vt:lpwstr>_Toc153972802</vt:lpwstr>
      </vt:variant>
      <vt:variant>
        <vt:i4>1638461</vt:i4>
      </vt:variant>
      <vt:variant>
        <vt:i4>305</vt:i4>
      </vt:variant>
      <vt:variant>
        <vt:i4>0</vt:i4>
      </vt:variant>
      <vt:variant>
        <vt:i4>5</vt:i4>
      </vt:variant>
      <vt:variant>
        <vt:lpwstr/>
      </vt:variant>
      <vt:variant>
        <vt:lpwstr>_Toc153972801</vt:lpwstr>
      </vt:variant>
      <vt:variant>
        <vt:i4>1638461</vt:i4>
      </vt:variant>
      <vt:variant>
        <vt:i4>299</vt:i4>
      </vt:variant>
      <vt:variant>
        <vt:i4>0</vt:i4>
      </vt:variant>
      <vt:variant>
        <vt:i4>5</vt:i4>
      </vt:variant>
      <vt:variant>
        <vt:lpwstr/>
      </vt:variant>
      <vt:variant>
        <vt:lpwstr>_Toc153972800</vt:lpwstr>
      </vt:variant>
      <vt:variant>
        <vt:i4>1048626</vt:i4>
      </vt:variant>
      <vt:variant>
        <vt:i4>293</vt:i4>
      </vt:variant>
      <vt:variant>
        <vt:i4>0</vt:i4>
      </vt:variant>
      <vt:variant>
        <vt:i4>5</vt:i4>
      </vt:variant>
      <vt:variant>
        <vt:lpwstr/>
      </vt:variant>
      <vt:variant>
        <vt:lpwstr>_Toc153972799</vt:lpwstr>
      </vt:variant>
      <vt:variant>
        <vt:i4>1048626</vt:i4>
      </vt:variant>
      <vt:variant>
        <vt:i4>287</vt:i4>
      </vt:variant>
      <vt:variant>
        <vt:i4>0</vt:i4>
      </vt:variant>
      <vt:variant>
        <vt:i4>5</vt:i4>
      </vt:variant>
      <vt:variant>
        <vt:lpwstr/>
      </vt:variant>
      <vt:variant>
        <vt:lpwstr>_Toc153972798</vt:lpwstr>
      </vt:variant>
      <vt:variant>
        <vt:i4>1048626</vt:i4>
      </vt:variant>
      <vt:variant>
        <vt:i4>281</vt:i4>
      </vt:variant>
      <vt:variant>
        <vt:i4>0</vt:i4>
      </vt:variant>
      <vt:variant>
        <vt:i4>5</vt:i4>
      </vt:variant>
      <vt:variant>
        <vt:lpwstr/>
      </vt:variant>
      <vt:variant>
        <vt:lpwstr>_Toc153972797</vt:lpwstr>
      </vt:variant>
      <vt:variant>
        <vt:i4>1048626</vt:i4>
      </vt:variant>
      <vt:variant>
        <vt:i4>275</vt:i4>
      </vt:variant>
      <vt:variant>
        <vt:i4>0</vt:i4>
      </vt:variant>
      <vt:variant>
        <vt:i4>5</vt:i4>
      </vt:variant>
      <vt:variant>
        <vt:lpwstr/>
      </vt:variant>
      <vt:variant>
        <vt:lpwstr>_Toc153972796</vt:lpwstr>
      </vt:variant>
      <vt:variant>
        <vt:i4>1048626</vt:i4>
      </vt:variant>
      <vt:variant>
        <vt:i4>269</vt:i4>
      </vt:variant>
      <vt:variant>
        <vt:i4>0</vt:i4>
      </vt:variant>
      <vt:variant>
        <vt:i4>5</vt:i4>
      </vt:variant>
      <vt:variant>
        <vt:lpwstr/>
      </vt:variant>
      <vt:variant>
        <vt:lpwstr>_Toc153972795</vt:lpwstr>
      </vt:variant>
      <vt:variant>
        <vt:i4>1048626</vt:i4>
      </vt:variant>
      <vt:variant>
        <vt:i4>263</vt:i4>
      </vt:variant>
      <vt:variant>
        <vt:i4>0</vt:i4>
      </vt:variant>
      <vt:variant>
        <vt:i4>5</vt:i4>
      </vt:variant>
      <vt:variant>
        <vt:lpwstr/>
      </vt:variant>
      <vt:variant>
        <vt:lpwstr>_Toc153972794</vt:lpwstr>
      </vt:variant>
      <vt:variant>
        <vt:i4>1048626</vt:i4>
      </vt:variant>
      <vt:variant>
        <vt:i4>257</vt:i4>
      </vt:variant>
      <vt:variant>
        <vt:i4>0</vt:i4>
      </vt:variant>
      <vt:variant>
        <vt:i4>5</vt:i4>
      </vt:variant>
      <vt:variant>
        <vt:lpwstr/>
      </vt:variant>
      <vt:variant>
        <vt:lpwstr>_Toc153972793</vt:lpwstr>
      </vt:variant>
      <vt:variant>
        <vt:i4>1048626</vt:i4>
      </vt:variant>
      <vt:variant>
        <vt:i4>251</vt:i4>
      </vt:variant>
      <vt:variant>
        <vt:i4>0</vt:i4>
      </vt:variant>
      <vt:variant>
        <vt:i4>5</vt:i4>
      </vt:variant>
      <vt:variant>
        <vt:lpwstr/>
      </vt:variant>
      <vt:variant>
        <vt:lpwstr>_Toc153972792</vt:lpwstr>
      </vt:variant>
      <vt:variant>
        <vt:i4>1048626</vt:i4>
      </vt:variant>
      <vt:variant>
        <vt:i4>245</vt:i4>
      </vt:variant>
      <vt:variant>
        <vt:i4>0</vt:i4>
      </vt:variant>
      <vt:variant>
        <vt:i4>5</vt:i4>
      </vt:variant>
      <vt:variant>
        <vt:lpwstr/>
      </vt:variant>
      <vt:variant>
        <vt:lpwstr>_Toc153972791</vt:lpwstr>
      </vt:variant>
      <vt:variant>
        <vt:i4>1048626</vt:i4>
      </vt:variant>
      <vt:variant>
        <vt:i4>239</vt:i4>
      </vt:variant>
      <vt:variant>
        <vt:i4>0</vt:i4>
      </vt:variant>
      <vt:variant>
        <vt:i4>5</vt:i4>
      </vt:variant>
      <vt:variant>
        <vt:lpwstr/>
      </vt:variant>
      <vt:variant>
        <vt:lpwstr>_Toc153972790</vt:lpwstr>
      </vt:variant>
      <vt:variant>
        <vt:i4>1114162</vt:i4>
      </vt:variant>
      <vt:variant>
        <vt:i4>233</vt:i4>
      </vt:variant>
      <vt:variant>
        <vt:i4>0</vt:i4>
      </vt:variant>
      <vt:variant>
        <vt:i4>5</vt:i4>
      </vt:variant>
      <vt:variant>
        <vt:lpwstr/>
      </vt:variant>
      <vt:variant>
        <vt:lpwstr>_Toc153972789</vt:lpwstr>
      </vt:variant>
      <vt:variant>
        <vt:i4>1114162</vt:i4>
      </vt:variant>
      <vt:variant>
        <vt:i4>227</vt:i4>
      </vt:variant>
      <vt:variant>
        <vt:i4>0</vt:i4>
      </vt:variant>
      <vt:variant>
        <vt:i4>5</vt:i4>
      </vt:variant>
      <vt:variant>
        <vt:lpwstr/>
      </vt:variant>
      <vt:variant>
        <vt:lpwstr>_Toc153972788</vt:lpwstr>
      </vt:variant>
      <vt:variant>
        <vt:i4>1114162</vt:i4>
      </vt:variant>
      <vt:variant>
        <vt:i4>221</vt:i4>
      </vt:variant>
      <vt:variant>
        <vt:i4>0</vt:i4>
      </vt:variant>
      <vt:variant>
        <vt:i4>5</vt:i4>
      </vt:variant>
      <vt:variant>
        <vt:lpwstr/>
      </vt:variant>
      <vt:variant>
        <vt:lpwstr>_Toc153972787</vt:lpwstr>
      </vt:variant>
      <vt:variant>
        <vt:i4>1114162</vt:i4>
      </vt:variant>
      <vt:variant>
        <vt:i4>215</vt:i4>
      </vt:variant>
      <vt:variant>
        <vt:i4>0</vt:i4>
      </vt:variant>
      <vt:variant>
        <vt:i4>5</vt:i4>
      </vt:variant>
      <vt:variant>
        <vt:lpwstr/>
      </vt:variant>
      <vt:variant>
        <vt:lpwstr>_Toc153972786</vt:lpwstr>
      </vt:variant>
      <vt:variant>
        <vt:i4>1114162</vt:i4>
      </vt:variant>
      <vt:variant>
        <vt:i4>209</vt:i4>
      </vt:variant>
      <vt:variant>
        <vt:i4>0</vt:i4>
      </vt:variant>
      <vt:variant>
        <vt:i4>5</vt:i4>
      </vt:variant>
      <vt:variant>
        <vt:lpwstr/>
      </vt:variant>
      <vt:variant>
        <vt:lpwstr>_Toc153972785</vt:lpwstr>
      </vt:variant>
      <vt:variant>
        <vt:i4>1114162</vt:i4>
      </vt:variant>
      <vt:variant>
        <vt:i4>203</vt:i4>
      </vt:variant>
      <vt:variant>
        <vt:i4>0</vt:i4>
      </vt:variant>
      <vt:variant>
        <vt:i4>5</vt:i4>
      </vt:variant>
      <vt:variant>
        <vt:lpwstr/>
      </vt:variant>
      <vt:variant>
        <vt:lpwstr>_Toc153972784</vt:lpwstr>
      </vt:variant>
      <vt:variant>
        <vt:i4>1114162</vt:i4>
      </vt:variant>
      <vt:variant>
        <vt:i4>197</vt:i4>
      </vt:variant>
      <vt:variant>
        <vt:i4>0</vt:i4>
      </vt:variant>
      <vt:variant>
        <vt:i4>5</vt:i4>
      </vt:variant>
      <vt:variant>
        <vt:lpwstr/>
      </vt:variant>
      <vt:variant>
        <vt:lpwstr>_Toc153972783</vt:lpwstr>
      </vt:variant>
      <vt:variant>
        <vt:i4>1114162</vt:i4>
      </vt:variant>
      <vt:variant>
        <vt:i4>191</vt:i4>
      </vt:variant>
      <vt:variant>
        <vt:i4>0</vt:i4>
      </vt:variant>
      <vt:variant>
        <vt:i4>5</vt:i4>
      </vt:variant>
      <vt:variant>
        <vt:lpwstr/>
      </vt:variant>
      <vt:variant>
        <vt:lpwstr>_Toc153972782</vt:lpwstr>
      </vt:variant>
      <vt:variant>
        <vt:i4>1114162</vt:i4>
      </vt:variant>
      <vt:variant>
        <vt:i4>185</vt:i4>
      </vt:variant>
      <vt:variant>
        <vt:i4>0</vt:i4>
      </vt:variant>
      <vt:variant>
        <vt:i4>5</vt:i4>
      </vt:variant>
      <vt:variant>
        <vt:lpwstr/>
      </vt:variant>
      <vt:variant>
        <vt:lpwstr>_Toc153972781</vt:lpwstr>
      </vt:variant>
      <vt:variant>
        <vt:i4>1900599</vt:i4>
      </vt:variant>
      <vt:variant>
        <vt:i4>176</vt:i4>
      </vt:variant>
      <vt:variant>
        <vt:i4>0</vt:i4>
      </vt:variant>
      <vt:variant>
        <vt:i4>5</vt:i4>
      </vt:variant>
      <vt:variant>
        <vt:lpwstr/>
      </vt:variant>
      <vt:variant>
        <vt:lpwstr>_Toc153972242</vt:lpwstr>
      </vt:variant>
      <vt:variant>
        <vt:i4>1900599</vt:i4>
      </vt:variant>
      <vt:variant>
        <vt:i4>170</vt:i4>
      </vt:variant>
      <vt:variant>
        <vt:i4>0</vt:i4>
      </vt:variant>
      <vt:variant>
        <vt:i4>5</vt:i4>
      </vt:variant>
      <vt:variant>
        <vt:lpwstr/>
      </vt:variant>
      <vt:variant>
        <vt:lpwstr>_Toc153972241</vt:lpwstr>
      </vt:variant>
      <vt:variant>
        <vt:i4>1900599</vt:i4>
      </vt:variant>
      <vt:variant>
        <vt:i4>164</vt:i4>
      </vt:variant>
      <vt:variant>
        <vt:i4>0</vt:i4>
      </vt:variant>
      <vt:variant>
        <vt:i4>5</vt:i4>
      </vt:variant>
      <vt:variant>
        <vt:lpwstr/>
      </vt:variant>
      <vt:variant>
        <vt:lpwstr>_Toc153972240</vt:lpwstr>
      </vt:variant>
      <vt:variant>
        <vt:i4>1703991</vt:i4>
      </vt:variant>
      <vt:variant>
        <vt:i4>158</vt:i4>
      </vt:variant>
      <vt:variant>
        <vt:i4>0</vt:i4>
      </vt:variant>
      <vt:variant>
        <vt:i4>5</vt:i4>
      </vt:variant>
      <vt:variant>
        <vt:lpwstr/>
      </vt:variant>
      <vt:variant>
        <vt:lpwstr>_Toc153972239</vt:lpwstr>
      </vt:variant>
      <vt:variant>
        <vt:i4>1703991</vt:i4>
      </vt:variant>
      <vt:variant>
        <vt:i4>152</vt:i4>
      </vt:variant>
      <vt:variant>
        <vt:i4>0</vt:i4>
      </vt:variant>
      <vt:variant>
        <vt:i4>5</vt:i4>
      </vt:variant>
      <vt:variant>
        <vt:lpwstr/>
      </vt:variant>
      <vt:variant>
        <vt:lpwstr>_Toc153972238</vt:lpwstr>
      </vt:variant>
      <vt:variant>
        <vt:i4>1703991</vt:i4>
      </vt:variant>
      <vt:variant>
        <vt:i4>146</vt:i4>
      </vt:variant>
      <vt:variant>
        <vt:i4>0</vt:i4>
      </vt:variant>
      <vt:variant>
        <vt:i4>5</vt:i4>
      </vt:variant>
      <vt:variant>
        <vt:lpwstr/>
      </vt:variant>
      <vt:variant>
        <vt:lpwstr>_Toc153972237</vt:lpwstr>
      </vt:variant>
      <vt:variant>
        <vt:i4>1703991</vt:i4>
      </vt:variant>
      <vt:variant>
        <vt:i4>140</vt:i4>
      </vt:variant>
      <vt:variant>
        <vt:i4>0</vt:i4>
      </vt:variant>
      <vt:variant>
        <vt:i4>5</vt:i4>
      </vt:variant>
      <vt:variant>
        <vt:lpwstr/>
      </vt:variant>
      <vt:variant>
        <vt:lpwstr>_Toc153972236</vt:lpwstr>
      </vt:variant>
      <vt:variant>
        <vt:i4>1703991</vt:i4>
      </vt:variant>
      <vt:variant>
        <vt:i4>134</vt:i4>
      </vt:variant>
      <vt:variant>
        <vt:i4>0</vt:i4>
      </vt:variant>
      <vt:variant>
        <vt:i4>5</vt:i4>
      </vt:variant>
      <vt:variant>
        <vt:lpwstr/>
      </vt:variant>
      <vt:variant>
        <vt:lpwstr>_Toc153972235</vt:lpwstr>
      </vt:variant>
      <vt:variant>
        <vt:i4>1703991</vt:i4>
      </vt:variant>
      <vt:variant>
        <vt:i4>128</vt:i4>
      </vt:variant>
      <vt:variant>
        <vt:i4>0</vt:i4>
      </vt:variant>
      <vt:variant>
        <vt:i4>5</vt:i4>
      </vt:variant>
      <vt:variant>
        <vt:lpwstr/>
      </vt:variant>
      <vt:variant>
        <vt:lpwstr>_Toc153972234</vt:lpwstr>
      </vt:variant>
      <vt:variant>
        <vt:i4>1703991</vt:i4>
      </vt:variant>
      <vt:variant>
        <vt:i4>122</vt:i4>
      </vt:variant>
      <vt:variant>
        <vt:i4>0</vt:i4>
      </vt:variant>
      <vt:variant>
        <vt:i4>5</vt:i4>
      </vt:variant>
      <vt:variant>
        <vt:lpwstr/>
      </vt:variant>
      <vt:variant>
        <vt:lpwstr>_Toc153972233</vt:lpwstr>
      </vt:variant>
      <vt:variant>
        <vt:i4>1703991</vt:i4>
      </vt:variant>
      <vt:variant>
        <vt:i4>116</vt:i4>
      </vt:variant>
      <vt:variant>
        <vt:i4>0</vt:i4>
      </vt:variant>
      <vt:variant>
        <vt:i4>5</vt:i4>
      </vt:variant>
      <vt:variant>
        <vt:lpwstr/>
      </vt:variant>
      <vt:variant>
        <vt:lpwstr>_Toc153972232</vt:lpwstr>
      </vt:variant>
      <vt:variant>
        <vt:i4>1703991</vt:i4>
      </vt:variant>
      <vt:variant>
        <vt:i4>110</vt:i4>
      </vt:variant>
      <vt:variant>
        <vt:i4>0</vt:i4>
      </vt:variant>
      <vt:variant>
        <vt:i4>5</vt:i4>
      </vt:variant>
      <vt:variant>
        <vt:lpwstr/>
      </vt:variant>
      <vt:variant>
        <vt:lpwstr>_Toc153972231</vt:lpwstr>
      </vt:variant>
      <vt:variant>
        <vt:i4>1703991</vt:i4>
      </vt:variant>
      <vt:variant>
        <vt:i4>104</vt:i4>
      </vt:variant>
      <vt:variant>
        <vt:i4>0</vt:i4>
      </vt:variant>
      <vt:variant>
        <vt:i4>5</vt:i4>
      </vt:variant>
      <vt:variant>
        <vt:lpwstr/>
      </vt:variant>
      <vt:variant>
        <vt:lpwstr>_Toc153972230</vt:lpwstr>
      </vt:variant>
      <vt:variant>
        <vt:i4>1769527</vt:i4>
      </vt:variant>
      <vt:variant>
        <vt:i4>98</vt:i4>
      </vt:variant>
      <vt:variant>
        <vt:i4>0</vt:i4>
      </vt:variant>
      <vt:variant>
        <vt:i4>5</vt:i4>
      </vt:variant>
      <vt:variant>
        <vt:lpwstr/>
      </vt:variant>
      <vt:variant>
        <vt:lpwstr>_Toc153972229</vt:lpwstr>
      </vt:variant>
      <vt:variant>
        <vt:i4>1769527</vt:i4>
      </vt:variant>
      <vt:variant>
        <vt:i4>92</vt:i4>
      </vt:variant>
      <vt:variant>
        <vt:i4>0</vt:i4>
      </vt:variant>
      <vt:variant>
        <vt:i4>5</vt:i4>
      </vt:variant>
      <vt:variant>
        <vt:lpwstr/>
      </vt:variant>
      <vt:variant>
        <vt:lpwstr>_Toc153972228</vt:lpwstr>
      </vt:variant>
      <vt:variant>
        <vt:i4>1769527</vt:i4>
      </vt:variant>
      <vt:variant>
        <vt:i4>86</vt:i4>
      </vt:variant>
      <vt:variant>
        <vt:i4>0</vt:i4>
      </vt:variant>
      <vt:variant>
        <vt:i4>5</vt:i4>
      </vt:variant>
      <vt:variant>
        <vt:lpwstr/>
      </vt:variant>
      <vt:variant>
        <vt:lpwstr>_Toc153972227</vt:lpwstr>
      </vt:variant>
      <vt:variant>
        <vt:i4>1769527</vt:i4>
      </vt:variant>
      <vt:variant>
        <vt:i4>80</vt:i4>
      </vt:variant>
      <vt:variant>
        <vt:i4>0</vt:i4>
      </vt:variant>
      <vt:variant>
        <vt:i4>5</vt:i4>
      </vt:variant>
      <vt:variant>
        <vt:lpwstr/>
      </vt:variant>
      <vt:variant>
        <vt:lpwstr>_Toc153972226</vt:lpwstr>
      </vt:variant>
      <vt:variant>
        <vt:i4>1769527</vt:i4>
      </vt:variant>
      <vt:variant>
        <vt:i4>74</vt:i4>
      </vt:variant>
      <vt:variant>
        <vt:i4>0</vt:i4>
      </vt:variant>
      <vt:variant>
        <vt:i4>5</vt:i4>
      </vt:variant>
      <vt:variant>
        <vt:lpwstr/>
      </vt:variant>
      <vt:variant>
        <vt:lpwstr>_Toc153972225</vt:lpwstr>
      </vt:variant>
      <vt:variant>
        <vt:i4>1769527</vt:i4>
      </vt:variant>
      <vt:variant>
        <vt:i4>68</vt:i4>
      </vt:variant>
      <vt:variant>
        <vt:i4>0</vt:i4>
      </vt:variant>
      <vt:variant>
        <vt:i4>5</vt:i4>
      </vt:variant>
      <vt:variant>
        <vt:lpwstr/>
      </vt:variant>
      <vt:variant>
        <vt:lpwstr>_Toc153972224</vt:lpwstr>
      </vt:variant>
      <vt:variant>
        <vt:i4>1769527</vt:i4>
      </vt:variant>
      <vt:variant>
        <vt:i4>62</vt:i4>
      </vt:variant>
      <vt:variant>
        <vt:i4>0</vt:i4>
      </vt:variant>
      <vt:variant>
        <vt:i4>5</vt:i4>
      </vt:variant>
      <vt:variant>
        <vt:lpwstr/>
      </vt:variant>
      <vt:variant>
        <vt:lpwstr>_Toc153972223</vt:lpwstr>
      </vt:variant>
      <vt:variant>
        <vt:i4>1769527</vt:i4>
      </vt:variant>
      <vt:variant>
        <vt:i4>56</vt:i4>
      </vt:variant>
      <vt:variant>
        <vt:i4>0</vt:i4>
      </vt:variant>
      <vt:variant>
        <vt:i4>5</vt:i4>
      </vt:variant>
      <vt:variant>
        <vt:lpwstr/>
      </vt:variant>
      <vt:variant>
        <vt:lpwstr>_Toc153972222</vt:lpwstr>
      </vt:variant>
      <vt:variant>
        <vt:i4>1769527</vt:i4>
      </vt:variant>
      <vt:variant>
        <vt:i4>50</vt:i4>
      </vt:variant>
      <vt:variant>
        <vt:i4>0</vt:i4>
      </vt:variant>
      <vt:variant>
        <vt:i4>5</vt:i4>
      </vt:variant>
      <vt:variant>
        <vt:lpwstr/>
      </vt:variant>
      <vt:variant>
        <vt:lpwstr>_Toc153972221</vt:lpwstr>
      </vt:variant>
      <vt:variant>
        <vt:i4>1769527</vt:i4>
      </vt:variant>
      <vt:variant>
        <vt:i4>44</vt:i4>
      </vt:variant>
      <vt:variant>
        <vt:i4>0</vt:i4>
      </vt:variant>
      <vt:variant>
        <vt:i4>5</vt:i4>
      </vt:variant>
      <vt:variant>
        <vt:lpwstr/>
      </vt:variant>
      <vt:variant>
        <vt:lpwstr>_Toc153972220</vt:lpwstr>
      </vt:variant>
      <vt:variant>
        <vt:i4>1572919</vt:i4>
      </vt:variant>
      <vt:variant>
        <vt:i4>38</vt:i4>
      </vt:variant>
      <vt:variant>
        <vt:i4>0</vt:i4>
      </vt:variant>
      <vt:variant>
        <vt:i4>5</vt:i4>
      </vt:variant>
      <vt:variant>
        <vt:lpwstr/>
      </vt:variant>
      <vt:variant>
        <vt:lpwstr>_Toc153972219</vt:lpwstr>
      </vt:variant>
      <vt:variant>
        <vt:i4>1572919</vt:i4>
      </vt:variant>
      <vt:variant>
        <vt:i4>32</vt:i4>
      </vt:variant>
      <vt:variant>
        <vt:i4>0</vt:i4>
      </vt:variant>
      <vt:variant>
        <vt:i4>5</vt:i4>
      </vt:variant>
      <vt:variant>
        <vt:lpwstr/>
      </vt:variant>
      <vt:variant>
        <vt:lpwstr>_Toc153972218</vt:lpwstr>
      </vt:variant>
      <vt:variant>
        <vt:i4>1572919</vt:i4>
      </vt:variant>
      <vt:variant>
        <vt:i4>26</vt:i4>
      </vt:variant>
      <vt:variant>
        <vt:i4>0</vt:i4>
      </vt:variant>
      <vt:variant>
        <vt:i4>5</vt:i4>
      </vt:variant>
      <vt:variant>
        <vt:lpwstr/>
      </vt:variant>
      <vt:variant>
        <vt:lpwstr>_Toc153972217</vt:lpwstr>
      </vt:variant>
      <vt:variant>
        <vt:i4>1572919</vt:i4>
      </vt:variant>
      <vt:variant>
        <vt:i4>20</vt:i4>
      </vt:variant>
      <vt:variant>
        <vt:i4>0</vt:i4>
      </vt:variant>
      <vt:variant>
        <vt:i4>5</vt:i4>
      </vt:variant>
      <vt:variant>
        <vt:lpwstr/>
      </vt:variant>
      <vt:variant>
        <vt:lpwstr>_Toc153972216</vt:lpwstr>
      </vt:variant>
      <vt:variant>
        <vt:i4>1572919</vt:i4>
      </vt:variant>
      <vt:variant>
        <vt:i4>14</vt:i4>
      </vt:variant>
      <vt:variant>
        <vt:i4>0</vt:i4>
      </vt:variant>
      <vt:variant>
        <vt:i4>5</vt:i4>
      </vt:variant>
      <vt:variant>
        <vt:lpwstr/>
      </vt:variant>
      <vt:variant>
        <vt:lpwstr>_Toc153972215</vt:lpwstr>
      </vt:variant>
      <vt:variant>
        <vt:i4>1572919</vt:i4>
      </vt:variant>
      <vt:variant>
        <vt:i4>8</vt:i4>
      </vt:variant>
      <vt:variant>
        <vt:i4>0</vt:i4>
      </vt:variant>
      <vt:variant>
        <vt:i4>5</vt:i4>
      </vt:variant>
      <vt:variant>
        <vt:lpwstr/>
      </vt:variant>
      <vt:variant>
        <vt:lpwstr>_Toc153972214</vt:lpwstr>
      </vt:variant>
      <vt:variant>
        <vt:i4>1572919</vt:i4>
      </vt:variant>
      <vt:variant>
        <vt:i4>2</vt:i4>
      </vt:variant>
      <vt:variant>
        <vt:i4>0</vt:i4>
      </vt:variant>
      <vt:variant>
        <vt:i4>5</vt:i4>
      </vt:variant>
      <vt:variant>
        <vt:lpwstr/>
      </vt:variant>
      <vt:variant>
        <vt:lpwstr>_Toc153972213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c:creator>
  <cp:keywords/>
  <cp:lastModifiedBy>gokturkk yahsı</cp:lastModifiedBy>
  <cp:revision>27</cp:revision>
  <cp:lastPrinted>2025-01-27T13:58:00Z</cp:lastPrinted>
  <dcterms:created xsi:type="dcterms:W3CDTF">2025-01-08T06:12:00Z</dcterms:created>
  <dcterms:modified xsi:type="dcterms:W3CDTF">2025-02-04T12:52:00Z</dcterms:modified>
</cp:coreProperties>
</file>